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AE6" w:rsidRPr="00C45AE6" w:rsidRDefault="00C45AE6" w:rsidP="00C45AE6">
      <w:pPr>
        <w:jc w:val="center"/>
        <w:rPr>
          <w:rFonts w:ascii="Times New Roman" w:eastAsia="Calibri" w:hAnsi="Times New Roman" w:cs="Times New Roman"/>
          <w:b/>
          <w:bCs/>
          <w:i/>
          <w:color w:val="C00000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117"/>
        <w:tblW w:w="10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226"/>
        <w:gridCol w:w="3543"/>
      </w:tblGrid>
      <w:tr w:rsidR="00C45AE6" w:rsidRPr="00C45AE6" w:rsidTr="00C45AE6">
        <w:trPr>
          <w:trHeight w:val="2170"/>
        </w:trPr>
        <w:tc>
          <w:tcPr>
            <w:tcW w:w="35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AE6" w:rsidRPr="00C45AE6" w:rsidRDefault="00C45AE6" w:rsidP="00C45AE6">
            <w:pPr>
              <w:tabs>
                <w:tab w:val="left" w:pos="1842"/>
              </w:tabs>
              <w:spacing w:after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C45AE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«ПРИНЯТО»</w:t>
            </w:r>
            <w:r w:rsidRPr="00C45AE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ab/>
            </w:r>
          </w:p>
          <w:p w:rsidR="00C45AE6" w:rsidRPr="00C45AE6" w:rsidRDefault="00C45AE6" w:rsidP="00C45AE6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45A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Педагогический совет   </w:t>
            </w:r>
            <w:r w:rsidRPr="00C45A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45AE6" w:rsidRPr="00C45AE6" w:rsidRDefault="00C45AE6" w:rsidP="00C45AE6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45A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Протокол № 1</w:t>
            </w:r>
          </w:p>
          <w:p w:rsidR="00C45AE6" w:rsidRPr="00C45AE6" w:rsidRDefault="00C45AE6" w:rsidP="006B4FF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45A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от 2</w:t>
            </w:r>
            <w:r w:rsidR="006B4F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  <w:r w:rsidRPr="00C45A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.08.201</w:t>
            </w:r>
            <w:r w:rsidR="0006028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  <w:r w:rsidRPr="00C45A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года</w:t>
            </w:r>
          </w:p>
        </w:tc>
        <w:tc>
          <w:tcPr>
            <w:tcW w:w="3226" w:type="dxa"/>
          </w:tcPr>
          <w:p w:rsidR="00C45AE6" w:rsidRPr="00C45AE6" w:rsidRDefault="00C45AE6" w:rsidP="00C45AE6">
            <w:pPr>
              <w:spacing w:after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C45AE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«СОГЛАСОВАНО»</w:t>
            </w:r>
          </w:p>
          <w:p w:rsidR="00C45AE6" w:rsidRPr="00C45AE6" w:rsidRDefault="00C45AE6" w:rsidP="00C45AE6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45A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Совет Учредителей</w:t>
            </w:r>
          </w:p>
          <w:p w:rsidR="00C45AE6" w:rsidRPr="00C45AE6" w:rsidRDefault="00C45AE6" w:rsidP="00C45AE6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45A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Протокол № _____</w:t>
            </w:r>
          </w:p>
          <w:p w:rsidR="00C45AE6" w:rsidRPr="00C45AE6" w:rsidRDefault="00C45AE6" w:rsidP="00C45AE6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45A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от </w:t>
            </w:r>
            <w:r w:rsidR="006B4F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30</w:t>
            </w:r>
            <w:r w:rsidRPr="00C45A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.08.201</w:t>
            </w:r>
            <w:r w:rsidR="0006028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</w:t>
            </w:r>
            <w:r w:rsidRPr="00C45A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года</w:t>
            </w:r>
          </w:p>
          <w:p w:rsidR="00C45AE6" w:rsidRPr="00C45AE6" w:rsidRDefault="00C45AE6" w:rsidP="00C45AE6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C45AE6" w:rsidRPr="00C45AE6" w:rsidRDefault="00C45AE6" w:rsidP="00C45A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pacing w:after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C45AE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«УТВЕРЖДАЮ»</w:t>
            </w:r>
          </w:p>
          <w:p w:rsidR="00C45AE6" w:rsidRPr="00C45AE6" w:rsidRDefault="00C45AE6" w:rsidP="00C45AE6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45A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Директор ЧОУ ВГЛ  </w:t>
            </w:r>
          </w:p>
          <w:p w:rsidR="00C45AE6" w:rsidRPr="00C45AE6" w:rsidRDefault="00C45AE6" w:rsidP="00C45AE6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45A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__________  Р.А. Камболова</w:t>
            </w:r>
          </w:p>
          <w:p w:rsidR="00C45AE6" w:rsidRPr="00C45AE6" w:rsidRDefault="00C45AE6" w:rsidP="00C45AE6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C45AE6" w:rsidRPr="00C45AE6" w:rsidRDefault="00C45AE6" w:rsidP="006B4FF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45A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Приказ № _________                                      от </w:t>
            </w:r>
            <w:r w:rsidR="0006028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</w:t>
            </w:r>
            <w:r w:rsidR="006B4FF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</w:t>
            </w:r>
            <w:r w:rsidRPr="00C45A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.09.201</w:t>
            </w:r>
            <w:r w:rsidR="0006028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9</w:t>
            </w:r>
            <w:r w:rsidRPr="00C45A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A81F29" w:rsidRDefault="00A81F29" w:rsidP="00A81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56"/>
          <w:szCs w:val="56"/>
          <w:lang w:eastAsia="ru-RU"/>
        </w:rPr>
        <w:drawing>
          <wp:inline distT="0" distB="0" distL="0" distR="0" wp14:anchorId="5E81C454" wp14:editId="3355A5B4">
            <wp:extent cx="6660515" cy="4002637"/>
            <wp:effectExtent l="0" t="0" r="6985" b="0"/>
            <wp:docPr id="6" name="Рисунок 6" descr="E:\как С\Desktop\Школ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как С\Desktop\Школа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002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AE6" w:rsidRPr="00C45AE6" w:rsidRDefault="00C45AE6" w:rsidP="00C4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45AE6" w:rsidRPr="00A81F29" w:rsidRDefault="00C45AE6" w:rsidP="00C4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F6228" w:themeColor="accent3" w:themeShade="80"/>
          <w:sz w:val="52"/>
          <w:szCs w:val="52"/>
          <w:lang w:eastAsia="ru-RU"/>
        </w:rPr>
      </w:pPr>
      <w:r w:rsidRPr="00A81F29">
        <w:rPr>
          <w:rFonts w:ascii="Times New Roman" w:eastAsia="Times New Roman" w:hAnsi="Times New Roman" w:cs="Times New Roman"/>
          <w:b/>
          <w:i/>
          <w:color w:val="4F6228" w:themeColor="accent3" w:themeShade="80"/>
          <w:sz w:val="52"/>
          <w:szCs w:val="52"/>
          <w:lang w:eastAsia="ru-RU"/>
        </w:rPr>
        <w:t>ПЛАН</w:t>
      </w:r>
    </w:p>
    <w:p w:rsidR="00C45AE6" w:rsidRPr="00A81F29" w:rsidRDefault="00C45AE6" w:rsidP="00C4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6228" w:themeColor="accent3" w:themeShade="80"/>
          <w:sz w:val="52"/>
          <w:szCs w:val="52"/>
          <w:lang w:eastAsia="ru-RU"/>
        </w:rPr>
      </w:pPr>
      <w:r w:rsidRPr="00A81F29">
        <w:rPr>
          <w:rFonts w:ascii="Times New Roman" w:eastAsia="Times New Roman" w:hAnsi="Times New Roman" w:cs="Times New Roman"/>
          <w:b/>
          <w:color w:val="4F6228" w:themeColor="accent3" w:themeShade="80"/>
          <w:sz w:val="52"/>
          <w:szCs w:val="52"/>
          <w:lang w:eastAsia="ru-RU"/>
        </w:rPr>
        <w:t>учебно-воспитательной работы</w:t>
      </w:r>
    </w:p>
    <w:p w:rsidR="00C45AE6" w:rsidRPr="00A81F29" w:rsidRDefault="00C45AE6" w:rsidP="00C4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6228" w:themeColor="accent3" w:themeShade="80"/>
          <w:sz w:val="52"/>
          <w:szCs w:val="52"/>
          <w:lang w:eastAsia="ru-RU"/>
        </w:rPr>
      </w:pPr>
      <w:r w:rsidRPr="00A81F29">
        <w:rPr>
          <w:rFonts w:ascii="Times New Roman" w:eastAsia="Times New Roman" w:hAnsi="Times New Roman" w:cs="Times New Roman"/>
          <w:b/>
          <w:color w:val="4F6228" w:themeColor="accent3" w:themeShade="80"/>
          <w:sz w:val="52"/>
          <w:szCs w:val="52"/>
          <w:lang w:eastAsia="ru-RU"/>
        </w:rPr>
        <w:t xml:space="preserve"> ЧАСТНОГО ОБЩЕОБРАЗОВАТЕЛЬНОГО УЧРЕЖДЕНИЯ  </w:t>
      </w:r>
    </w:p>
    <w:p w:rsidR="00C45AE6" w:rsidRPr="00A81F29" w:rsidRDefault="00C45AE6" w:rsidP="00C4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6228" w:themeColor="accent3" w:themeShade="80"/>
          <w:sz w:val="52"/>
          <w:szCs w:val="52"/>
          <w:lang w:eastAsia="ru-RU"/>
        </w:rPr>
      </w:pPr>
      <w:r w:rsidRPr="00A81F29">
        <w:rPr>
          <w:rFonts w:ascii="Times New Roman" w:eastAsia="Times New Roman" w:hAnsi="Times New Roman" w:cs="Times New Roman"/>
          <w:b/>
          <w:color w:val="4F6228" w:themeColor="accent3" w:themeShade="80"/>
          <w:sz w:val="52"/>
          <w:szCs w:val="52"/>
          <w:lang w:eastAsia="ru-RU"/>
        </w:rPr>
        <w:t>«ВЛАДИКАВКАЗСКИЙ        ГУМАНИТАРНЫЙ  ЛИЦЕЙ»</w:t>
      </w:r>
    </w:p>
    <w:p w:rsidR="00060283" w:rsidRPr="00A81F29" w:rsidRDefault="00060283" w:rsidP="00C4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6228" w:themeColor="accent3" w:themeShade="80"/>
          <w:sz w:val="52"/>
          <w:szCs w:val="52"/>
          <w:lang w:eastAsia="ru-RU"/>
        </w:rPr>
      </w:pPr>
    </w:p>
    <w:p w:rsidR="00C45AE6" w:rsidRPr="00A81F29" w:rsidRDefault="00C45AE6" w:rsidP="00C45AE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4F6228" w:themeColor="accent3" w:themeShade="80"/>
          <w:sz w:val="52"/>
          <w:szCs w:val="52"/>
          <w:u w:val="single"/>
          <w:lang w:eastAsia="ru-RU"/>
        </w:rPr>
      </w:pPr>
      <w:r w:rsidRPr="00A81F29">
        <w:rPr>
          <w:rFonts w:ascii="Times New Roman" w:eastAsia="Times New Roman" w:hAnsi="Times New Roman" w:cs="Times New Roman"/>
          <w:b/>
          <w:color w:val="4F6228" w:themeColor="accent3" w:themeShade="80"/>
          <w:sz w:val="52"/>
          <w:szCs w:val="52"/>
          <w:u w:val="single"/>
          <w:lang w:eastAsia="ru-RU"/>
        </w:rPr>
        <w:t>на   201</w:t>
      </w:r>
      <w:r w:rsidR="00060283" w:rsidRPr="00A81F29">
        <w:rPr>
          <w:rFonts w:ascii="Times New Roman" w:eastAsia="Times New Roman" w:hAnsi="Times New Roman" w:cs="Times New Roman"/>
          <w:b/>
          <w:color w:val="4F6228" w:themeColor="accent3" w:themeShade="80"/>
          <w:sz w:val="52"/>
          <w:szCs w:val="52"/>
          <w:u w:val="single"/>
          <w:lang w:eastAsia="ru-RU"/>
        </w:rPr>
        <w:t>9</w:t>
      </w:r>
      <w:r w:rsidRPr="00A81F29">
        <w:rPr>
          <w:rFonts w:ascii="Times New Roman" w:eastAsia="Times New Roman" w:hAnsi="Times New Roman" w:cs="Times New Roman"/>
          <w:b/>
          <w:color w:val="4F6228" w:themeColor="accent3" w:themeShade="80"/>
          <w:sz w:val="52"/>
          <w:szCs w:val="52"/>
          <w:u w:val="single"/>
          <w:lang w:eastAsia="ru-RU"/>
        </w:rPr>
        <w:t xml:space="preserve"> - 20</w:t>
      </w:r>
      <w:r w:rsidR="00060283" w:rsidRPr="00A81F29">
        <w:rPr>
          <w:rFonts w:ascii="Times New Roman" w:eastAsia="Times New Roman" w:hAnsi="Times New Roman" w:cs="Times New Roman"/>
          <w:b/>
          <w:color w:val="4F6228" w:themeColor="accent3" w:themeShade="80"/>
          <w:sz w:val="52"/>
          <w:szCs w:val="52"/>
          <w:u w:val="single"/>
          <w:lang w:eastAsia="ru-RU"/>
        </w:rPr>
        <w:t>20</w:t>
      </w:r>
      <w:r w:rsidRPr="00A81F29">
        <w:rPr>
          <w:rFonts w:ascii="Times New Roman" w:eastAsia="Times New Roman" w:hAnsi="Times New Roman" w:cs="Times New Roman"/>
          <w:b/>
          <w:color w:val="4F6228" w:themeColor="accent3" w:themeShade="80"/>
          <w:sz w:val="52"/>
          <w:szCs w:val="52"/>
          <w:u w:val="single"/>
          <w:lang w:eastAsia="ru-RU"/>
        </w:rPr>
        <w:t xml:space="preserve">  учебный год</w:t>
      </w:r>
    </w:p>
    <w:p w:rsidR="00C11B04" w:rsidRPr="00C11B04" w:rsidRDefault="00C11B04" w:rsidP="00C11B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F0006"/>
          <w:sz w:val="28"/>
          <w:szCs w:val="28"/>
          <w:lang w:eastAsia="ru-RU"/>
        </w:rPr>
      </w:pPr>
      <w:r w:rsidRPr="00C11B04">
        <w:rPr>
          <w:rFonts w:ascii="Times New Roman" w:eastAsia="Times New Roman" w:hAnsi="Times New Roman" w:cs="Times New Roman"/>
          <w:b/>
          <w:i/>
          <w:color w:val="000080"/>
          <w:sz w:val="32"/>
          <w:szCs w:val="32"/>
          <w:lang w:eastAsia="ru-RU"/>
        </w:rPr>
        <w:lastRenderedPageBreak/>
        <w:t>Для педагогической деятельности необходимо, чтобы, во-первых, воспитатель знал своего воспитанника вдоль и поперек и чтобы, во-вторых, между воспитателем и воспитанником существовало полное доверие. </w:t>
      </w:r>
      <w:r>
        <w:rPr>
          <w:rFonts w:ascii="Times New Roman" w:eastAsia="Times New Roman" w:hAnsi="Times New Roman" w:cs="Times New Roman"/>
          <w:b/>
          <w:i/>
          <w:color w:val="000080"/>
          <w:sz w:val="32"/>
          <w:szCs w:val="32"/>
          <w:lang w:eastAsia="ru-RU"/>
        </w:rPr>
        <w:t xml:space="preserve">                                                                                    </w:t>
      </w:r>
      <w:r w:rsidRPr="00C11B04">
        <w:rPr>
          <w:rFonts w:ascii="Times New Roman" w:eastAsia="Times New Roman" w:hAnsi="Times New Roman" w:cs="Times New Roman"/>
          <w:b/>
          <w:bCs/>
          <w:i/>
          <w:color w:val="943634"/>
          <w:sz w:val="32"/>
          <w:szCs w:val="32"/>
          <w:lang w:eastAsia="ru-RU"/>
        </w:rPr>
        <w:t>(</w:t>
      </w:r>
      <w:r w:rsidRPr="00C11B04"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lang w:eastAsia="ru-RU"/>
        </w:rPr>
        <w:t>Писарев Д. И.</w:t>
      </w:r>
      <w:r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lang w:eastAsia="ru-RU"/>
        </w:rPr>
        <w:t>)</w:t>
      </w:r>
    </w:p>
    <w:p w:rsidR="00C11B04" w:rsidRPr="00C11B04" w:rsidRDefault="00C11B04" w:rsidP="00C11B0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6F0006"/>
          <w:sz w:val="32"/>
          <w:szCs w:val="32"/>
          <w:lang w:eastAsia="ru-RU"/>
        </w:rPr>
      </w:pPr>
      <w:r w:rsidRPr="00C11B0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ab/>
      </w:r>
      <w:r w:rsidRPr="00C11B04">
        <w:rPr>
          <w:rFonts w:ascii="Times New Roman" w:eastAsia="Times New Roman" w:hAnsi="Times New Roman" w:cs="Times New Roman"/>
          <w:b/>
          <w:i/>
          <w:color w:val="000080"/>
          <w:sz w:val="32"/>
          <w:szCs w:val="32"/>
          <w:lang w:eastAsia="ru-RU"/>
        </w:rPr>
        <w:t>Уважать ребят — не значит им потворствовать, идти у них на поводу. Ребята уважают педагога, который твердо проводит в жизнь свои воспитательные требования.                </w:t>
      </w:r>
      <w:r>
        <w:rPr>
          <w:rFonts w:ascii="Times New Roman" w:eastAsia="Times New Roman" w:hAnsi="Times New Roman" w:cs="Times New Roman"/>
          <w:b/>
          <w:i/>
          <w:color w:val="000080"/>
          <w:sz w:val="32"/>
          <w:szCs w:val="32"/>
          <w:lang w:eastAsia="ru-RU"/>
        </w:rPr>
        <w:t xml:space="preserve">                   </w:t>
      </w:r>
      <w:r w:rsidRPr="00C11B04">
        <w:rPr>
          <w:rFonts w:ascii="Times New Roman" w:eastAsia="Times New Roman" w:hAnsi="Times New Roman" w:cs="Times New Roman"/>
          <w:b/>
          <w:bCs/>
          <w:i/>
          <w:color w:val="943634"/>
          <w:sz w:val="32"/>
          <w:szCs w:val="32"/>
          <w:lang w:eastAsia="ru-RU"/>
        </w:rPr>
        <w:t>(Крупская Н. К.)</w:t>
      </w:r>
    </w:p>
    <w:p w:rsidR="00C11B04" w:rsidRDefault="00C11B04" w:rsidP="00C11B0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i/>
          <w:color w:val="000080"/>
          <w:sz w:val="32"/>
          <w:szCs w:val="32"/>
          <w:lang w:eastAsia="ru-RU"/>
        </w:rPr>
      </w:pPr>
      <w:r w:rsidRPr="00C11B04">
        <w:rPr>
          <w:rFonts w:ascii="Times New Roman" w:eastAsia="Times New Roman" w:hAnsi="Times New Roman" w:cs="Times New Roman"/>
          <w:b/>
          <w:i/>
          <w:color w:val="000080"/>
          <w:sz w:val="32"/>
          <w:szCs w:val="32"/>
          <w:lang w:eastAsia="ru-RU"/>
        </w:rPr>
        <w:t>Соединение огромного довери</w:t>
      </w:r>
      <w:r>
        <w:rPr>
          <w:rFonts w:ascii="Times New Roman" w:eastAsia="Times New Roman" w:hAnsi="Times New Roman" w:cs="Times New Roman"/>
          <w:b/>
          <w:i/>
          <w:color w:val="000080"/>
          <w:sz w:val="32"/>
          <w:szCs w:val="32"/>
          <w:lang w:eastAsia="ru-RU"/>
        </w:rPr>
        <w:t>я с огромным требованием и есть</w:t>
      </w:r>
    </w:p>
    <w:p w:rsidR="00C11B04" w:rsidRPr="00C11B04" w:rsidRDefault="00C11B04" w:rsidP="00C11B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6F0006"/>
          <w:sz w:val="32"/>
          <w:szCs w:val="32"/>
          <w:lang w:eastAsia="ru-RU"/>
        </w:rPr>
      </w:pPr>
      <w:r w:rsidRPr="00C11B04">
        <w:rPr>
          <w:rFonts w:ascii="Times New Roman" w:eastAsia="Times New Roman" w:hAnsi="Times New Roman" w:cs="Times New Roman"/>
          <w:b/>
          <w:i/>
          <w:color w:val="000080"/>
          <w:sz w:val="32"/>
          <w:szCs w:val="32"/>
          <w:lang w:eastAsia="ru-RU"/>
        </w:rPr>
        <w:t>стиль нашего воспитания. </w:t>
      </w:r>
      <w:r>
        <w:rPr>
          <w:rFonts w:ascii="Times New Roman" w:eastAsia="Times New Roman" w:hAnsi="Times New Roman" w:cs="Times New Roman"/>
          <w:b/>
          <w:i/>
          <w:color w:val="000080"/>
          <w:sz w:val="32"/>
          <w:szCs w:val="32"/>
          <w:lang w:eastAsia="ru-RU"/>
        </w:rPr>
        <w:t xml:space="preserve">                                              </w:t>
      </w:r>
      <w:r w:rsidRPr="00C11B04">
        <w:rPr>
          <w:rFonts w:ascii="Times New Roman" w:eastAsia="Times New Roman" w:hAnsi="Times New Roman" w:cs="Times New Roman"/>
          <w:b/>
          <w:bCs/>
          <w:i/>
          <w:color w:val="943634"/>
          <w:sz w:val="32"/>
          <w:szCs w:val="32"/>
          <w:lang w:eastAsia="ru-RU"/>
        </w:rPr>
        <w:t>(Макаренко А. С.)</w:t>
      </w:r>
    </w:p>
    <w:p w:rsidR="00C45AE6" w:rsidRPr="00C11B04" w:rsidRDefault="00C45AE6" w:rsidP="00C45AE6">
      <w:pPr>
        <w:spacing w:line="240" w:lineRule="auto"/>
        <w:ind w:left="3530"/>
        <w:contextualSpacing/>
        <w:rPr>
          <w:rFonts w:ascii="Times New Roman" w:eastAsia="DejaVu Sans" w:hAnsi="Times New Roman" w:cs="Times New Roman"/>
          <w:color w:val="3C8C93"/>
          <w:kern w:val="24"/>
          <w:sz w:val="28"/>
          <w:szCs w:val="28"/>
          <w:lang w:eastAsia="fa-IR" w:bidi="fa-IR"/>
        </w:rPr>
      </w:pPr>
    </w:p>
    <w:p w:rsidR="00C45AE6" w:rsidRPr="00C11B04" w:rsidRDefault="00C45AE6" w:rsidP="00C45AE6">
      <w:pPr>
        <w:spacing w:line="240" w:lineRule="auto"/>
        <w:ind w:left="353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45AE6" w:rsidRPr="00C45AE6" w:rsidRDefault="00C45AE6" w:rsidP="00C45AE6">
      <w:pPr>
        <w:spacing w:line="240" w:lineRule="auto"/>
        <w:ind w:left="3530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:rsidR="00C45AE6" w:rsidRPr="00C45AE6" w:rsidRDefault="00C45AE6" w:rsidP="00C45AE6">
      <w:pPr>
        <w:spacing w:line="240" w:lineRule="auto"/>
        <w:ind w:left="3530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:rsidR="00C45AE6" w:rsidRPr="007F0358" w:rsidRDefault="00C45AE6" w:rsidP="00C45AE6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i/>
          <w:color w:val="C00000"/>
          <w:sz w:val="56"/>
          <w:szCs w:val="56"/>
        </w:rPr>
      </w:pPr>
      <w:r w:rsidRPr="007F0358">
        <w:rPr>
          <w:rFonts w:ascii="Times New Roman" w:eastAsia="Calibri" w:hAnsi="Times New Roman" w:cs="Times New Roman"/>
          <w:b/>
          <w:i/>
          <w:color w:val="C00000"/>
          <w:sz w:val="52"/>
          <w:szCs w:val="52"/>
        </w:rPr>
        <w:t>Методическая тема                    Владикавказского гуманитарного лицея                                                    на   201</w:t>
      </w:r>
      <w:r w:rsidR="00C11B04" w:rsidRPr="007F0358">
        <w:rPr>
          <w:rFonts w:ascii="Times New Roman" w:eastAsia="Calibri" w:hAnsi="Times New Roman" w:cs="Times New Roman"/>
          <w:b/>
          <w:i/>
          <w:color w:val="C00000"/>
          <w:sz w:val="52"/>
          <w:szCs w:val="52"/>
        </w:rPr>
        <w:t>9</w:t>
      </w:r>
      <w:r w:rsidRPr="007F0358">
        <w:rPr>
          <w:rFonts w:ascii="Times New Roman" w:eastAsia="Calibri" w:hAnsi="Times New Roman" w:cs="Times New Roman"/>
          <w:b/>
          <w:i/>
          <w:color w:val="C00000"/>
          <w:sz w:val="52"/>
          <w:szCs w:val="52"/>
        </w:rPr>
        <w:t xml:space="preserve"> – 20</w:t>
      </w:r>
      <w:r w:rsidR="00C11B04" w:rsidRPr="007F0358">
        <w:rPr>
          <w:rFonts w:ascii="Times New Roman" w:eastAsia="Calibri" w:hAnsi="Times New Roman" w:cs="Times New Roman"/>
          <w:b/>
          <w:i/>
          <w:color w:val="C00000"/>
          <w:sz w:val="52"/>
          <w:szCs w:val="52"/>
        </w:rPr>
        <w:t>20</w:t>
      </w:r>
      <w:r w:rsidRPr="007F0358">
        <w:rPr>
          <w:rFonts w:ascii="Times New Roman" w:eastAsia="Calibri" w:hAnsi="Times New Roman" w:cs="Times New Roman"/>
          <w:b/>
          <w:i/>
          <w:color w:val="C00000"/>
          <w:sz w:val="52"/>
          <w:szCs w:val="52"/>
        </w:rPr>
        <w:t xml:space="preserve"> учебный год</w:t>
      </w:r>
      <w:r w:rsidRPr="007F0358">
        <w:rPr>
          <w:rFonts w:ascii="Times New Roman" w:eastAsia="Calibri" w:hAnsi="Times New Roman" w:cs="Times New Roman"/>
          <w:b/>
          <w:i/>
          <w:color w:val="C00000"/>
          <w:sz w:val="56"/>
          <w:szCs w:val="56"/>
        </w:rPr>
        <w:t>:</w:t>
      </w:r>
    </w:p>
    <w:p w:rsidR="00C45AE6" w:rsidRPr="00C45AE6" w:rsidRDefault="00C45AE6" w:rsidP="00C45AE6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5F0A4D" w:rsidRPr="005F0A4D" w:rsidRDefault="005F0A4D" w:rsidP="005F0A4D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color w:val="0F243E" w:themeColor="text2" w:themeShade="80"/>
          <w:sz w:val="64"/>
          <w:szCs w:val="64"/>
          <w:lang w:eastAsia="ru-RU" w:bidi="en-US"/>
        </w:rPr>
      </w:pPr>
      <w:r w:rsidRPr="005F0A4D"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64"/>
          <w:szCs w:val="64"/>
          <w:lang w:eastAsia="ru-RU" w:bidi="en-US"/>
        </w:rPr>
        <w:t xml:space="preserve">«Современные подходы к организации образовательного процесса в условиях </w:t>
      </w:r>
      <w:r w:rsidR="00647696"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64"/>
          <w:szCs w:val="64"/>
          <w:lang w:eastAsia="ru-RU" w:bidi="en-US"/>
        </w:rPr>
        <w:t xml:space="preserve">полного </w:t>
      </w:r>
      <w:r w:rsidRPr="005F0A4D"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64"/>
          <w:szCs w:val="64"/>
          <w:lang w:eastAsia="ru-RU" w:bidi="en-US"/>
        </w:rPr>
        <w:t>перехода на федеральные государственные образовател</w:t>
      </w:r>
      <w:r w:rsidR="00647696"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64"/>
          <w:szCs w:val="64"/>
          <w:lang w:eastAsia="ru-RU" w:bidi="en-US"/>
        </w:rPr>
        <w:t>ьные стандарты</w:t>
      </w:r>
      <w:r w:rsidRPr="005F0A4D">
        <w:rPr>
          <w:rFonts w:ascii="Times New Roman" w:eastAsia="Times New Roman" w:hAnsi="Times New Roman" w:cs="Times New Roman"/>
          <w:b/>
          <w:bCs/>
          <w:i/>
          <w:color w:val="0F243E" w:themeColor="text2" w:themeShade="80"/>
          <w:sz w:val="64"/>
          <w:szCs w:val="64"/>
          <w:lang w:eastAsia="ru-RU" w:bidi="en-US"/>
        </w:rPr>
        <w:t>».</w:t>
      </w:r>
    </w:p>
    <w:p w:rsidR="00C45AE6" w:rsidRPr="00C45AE6" w:rsidRDefault="005F0A4D" w:rsidP="00C45AE6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>
        <w:rPr>
          <w:rFonts w:ascii="Times New Roman" w:eastAsia="Calibri" w:hAnsi="Times New Roman" w:cs="Times New Roman"/>
          <w:b/>
          <w:bCs/>
          <w:i/>
          <w:noProof/>
          <w:color w:val="C00000"/>
          <w:sz w:val="52"/>
          <w:szCs w:val="52"/>
          <w:lang w:eastAsia="ru-RU"/>
        </w:rPr>
        <w:drawing>
          <wp:inline distT="0" distB="0" distL="0" distR="0" wp14:anchorId="2A479E5A" wp14:editId="1892A981">
            <wp:extent cx="2514600" cy="1895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0A4D" w:rsidRPr="00FF124D" w:rsidRDefault="005F0A4D" w:rsidP="00FF124D">
      <w:pPr>
        <w:shd w:val="clear" w:color="auto" w:fill="FFFFFF"/>
        <w:suppressAutoHyphens/>
        <w:spacing w:after="0"/>
        <w:jc w:val="both"/>
        <w:rPr>
          <w:rFonts w:ascii="Times New Roman" w:eastAsia="Andale Sans UI" w:hAnsi="Times New Roman" w:cs="Times New Roman"/>
          <w:b/>
          <w:bCs/>
          <w:color w:val="002060"/>
          <w:kern w:val="1"/>
          <w:sz w:val="32"/>
          <w:szCs w:val="32"/>
          <w:lang w:eastAsia="fa-IR" w:bidi="fa-IR"/>
        </w:rPr>
      </w:pPr>
      <w:r w:rsidRPr="00FF124D">
        <w:rPr>
          <w:rFonts w:ascii="Times New Roman" w:eastAsia="Andale Sans UI" w:hAnsi="Times New Roman" w:cs="Times New Roman"/>
          <w:b/>
          <w:bCs/>
          <w:color w:val="002060"/>
          <w:kern w:val="1"/>
          <w:sz w:val="32"/>
          <w:szCs w:val="32"/>
          <w:lang w:eastAsia="fa-IR" w:bidi="fa-IR"/>
        </w:rPr>
        <w:lastRenderedPageBreak/>
        <w:t>Цели и за</w:t>
      </w:r>
      <w:r w:rsidR="00FF124D" w:rsidRPr="00FF124D">
        <w:rPr>
          <w:rFonts w:ascii="Times New Roman" w:eastAsia="Andale Sans UI" w:hAnsi="Times New Roman" w:cs="Times New Roman"/>
          <w:b/>
          <w:bCs/>
          <w:color w:val="002060"/>
          <w:kern w:val="1"/>
          <w:sz w:val="32"/>
          <w:szCs w:val="32"/>
          <w:lang w:eastAsia="fa-IR" w:bidi="fa-IR"/>
        </w:rPr>
        <w:t xml:space="preserve">дачи </w:t>
      </w:r>
      <w:r w:rsidR="00FF124D">
        <w:rPr>
          <w:rFonts w:ascii="Times New Roman" w:eastAsia="Andale Sans UI" w:hAnsi="Times New Roman" w:cs="Times New Roman"/>
          <w:b/>
          <w:bCs/>
          <w:color w:val="002060"/>
          <w:kern w:val="1"/>
          <w:sz w:val="32"/>
          <w:szCs w:val="32"/>
          <w:lang w:eastAsia="fa-IR" w:bidi="fa-IR"/>
        </w:rPr>
        <w:t xml:space="preserve">ЧОУ ВГЛ   </w:t>
      </w:r>
      <w:r w:rsidR="00FF124D" w:rsidRPr="00FF124D">
        <w:rPr>
          <w:rFonts w:ascii="Times New Roman" w:eastAsia="Andale Sans UI" w:hAnsi="Times New Roman" w:cs="Times New Roman"/>
          <w:b/>
          <w:bCs/>
          <w:color w:val="002060"/>
          <w:kern w:val="1"/>
          <w:sz w:val="32"/>
          <w:szCs w:val="32"/>
          <w:lang w:eastAsia="fa-IR" w:bidi="fa-IR"/>
        </w:rPr>
        <w:t>на 2019 - 2020 учебный год.</w:t>
      </w:r>
    </w:p>
    <w:p w:rsidR="005F0A4D" w:rsidRPr="00FF124D" w:rsidRDefault="005F0A4D" w:rsidP="00FF124D">
      <w:pPr>
        <w:shd w:val="clear" w:color="auto" w:fill="FFFFFF"/>
        <w:suppressAutoHyphens/>
        <w:spacing w:after="0"/>
        <w:jc w:val="both"/>
        <w:rPr>
          <w:rFonts w:ascii="Times New Roman" w:eastAsia="Andale Sans UI" w:hAnsi="Times New Roman" w:cs="Times New Roman"/>
          <w:bCs/>
          <w:kern w:val="1"/>
          <w:sz w:val="32"/>
          <w:szCs w:val="32"/>
          <w:lang w:eastAsia="fa-IR" w:bidi="fa-IR"/>
        </w:rPr>
      </w:pPr>
    </w:p>
    <w:p w:rsidR="005F0A4D" w:rsidRPr="00A81F29" w:rsidRDefault="005F0A4D" w:rsidP="00FF124D">
      <w:pPr>
        <w:shd w:val="clear" w:color="auto" w:fill="FFFFFF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i/>
          <w:color w:val="244061" w:themeColor="accent1" w:themeShade="80"/>
          <w:kern w:val="1"/>
          <w:sz w:val="32"/>
          <w:szCs w:val="32"/>
          <w:lang w:eastAsia="fa-IR" w:bidi="fa-IR"/>
        </w:rPr>
      </w:pPr>
      <w:r w:rsidRPr="00FF124D">
        <w:rPr>
          <w:rFonts w:ascii="Times New Roman" w:eastAsia="Andale Sans UI" w:hAnsi="Times New Roman" w:cs="Times New Roman"/>
          <w:b/>
          <w:bCs/>
          <w:color w:val="002060"/>
          <w:kern w:val="1"/>
          <w:sz w:val="32"/>
          <w:szCs w:val="32"/>
          <w:lang w:eastAsia="fa-IR" w:bidi="fa-IR"/>
        </w:rPr>
        <w:t>Цель работы школы</w:t>
      </w:r>
      <w:r w:rsidRPr="00FF124D">
        <w:rPr>
          <w:rFonts w:ascii="Times New Roman" w:eastAsia="Andale Sans UI" w:hAnsi="Times New Roman" w:cs="Times New Roman"/>
          <w:b/>
          <w:bCs/>
          <w:kern w:val="1"/>
          <w:sz w:val="32"/>
          <w:szCs w:val="32"/>
          <w:lang w:eastAsia="fa-IR" w:bidi="fa-IR"/>
        </w:rPr>
        <w:t>:</w:t>
      </w:r>
      <w:r w:rsidRPr="00FF124D">
        <w:rPr>
          <w:rFonts w:ascii="Times New Roman" w:eastAsia="Andale Sans UI" w:hAnsi="Times New Roman" w:cs="Times New Roman"/>
          <w:bCs/>
          <w:kern w:val="1"/>
          <w:sz w:val="32"/>
          <w:szCs w:val="32"/>
          <w:lang w:eastAsia="fa-IR" w:bidi="fa-IR"/>
        </w:rPr>
        <w:t xml:space="preserve"> </w:t>
      </w:r>
      <w:r w:rsidR="00FF124D" w:rsidRPr="00FF124D">
        <w:rPr>
          <w:rFonts w:ascii="Times New Roman" w:eastAsia="Andale Sans UI" w:hAnsi="Times New Roman" w:cs="Times New Roman"/>
          <w:bCs/>
          <w:kern w:val="1"/>
          <w:sz w:val="32"/>
          <w:szCs w:val="32"/>
          <w:lang w:eastAsia="fa-IR" w:bidi="fa-IR"/>
        </w:rPr>
        <w:t xml:space="preserve"> </w:t>
      </w:r>
      <w:r w:rsidRPr="00A81F29">
        <w:rPr>
          <w:rFonts w:ascii="Times New Roman" w:eastAsia="Andale Sans UI" w:hAnsi="Times New Roman" w:cs="Times New Roman"/>
          <w:b/>
          <w:bCs/>
          <w:i/>
          <w:color w:val="244061" w:themeColor="accent1" w:themeShade="80"/>
          <w:kern w:val="1"/>
          <w:sz w:val="32"/>
          <w:szCs w:val="32"/>
          <w:lang w:eastAsia="fa-IR" w:bidi="fa-IR"/>
        </w:rPr>
        <w:t>подготовить личность, умеющую оценивать реальность, рационально</w:t>
      </w:r>
      <w:r w:rsidR="00FF124D" w:rsidRPr="00A81F29">
        <w:rPr>
          <w:rFonts w:ascii="Times New Roman" w:eastAsia="Andale Sans UI" w:hAnsi="Times New Roman" w:cs="Times New Roman"/>
          <w:b/>
          <w:bCs/>
          <w:i/>
          <w:color w:val="244061" w:themeColor="accent1" w:themeShade="80"/>
          <w:kern w:val="1"/>
          <w:sz w:val="32"/>
          <w:szCs w:val="32"/>
          <w:lang w:eastAsia="fa-IR" w:bidi="fa-IR"/>
        </w:rPr>
        <w:t xml:space="preserve"> </w:t>
      </w:r>
      <w:r w:rsidRPr="00A81F29">
        <w:rPr>
          <w:rFonts w:ascii="Times New Roman" w:eastAsia="Andale Sans UI" w:hAnsi="Times New Roman" w:cs="Times New Roman"/>
          <w:b/>
          <w:bCs/>
          <w:i/>
          <w:color w:val="244061" w:themeColor="accent1" w:themeShade="80"/>
          <w:kern w:val="1"/>
          <w:sz w:val="32"/>
          <w:szCs w:val="32"/>
          <w:lang w:eastAsia="fa-IR" w:bidi="fa-IR"/>
        </w:rPr>
        <w:t>мыслить, принимать оптимальные решения, руководствоваться в</w:t>
      </w:r>
      <w:r w:rsidR="00FF124D" w:rsidRPr="00A81F29">
        <w:rPr>
          <w:rFonts w:ascii="Times New Roman" w:eastAsia="Andale Sans UI" w:hAnsi="Times New Roman" w:cs="Times New Roman"/>
          <w:b/>
          <w:bCs/>
          <w:i/>
          <w:color w:val="244061" w:themeColor="accent1" w:themeShade="80"/>
          <w:kern w:val="1"/>
          <w:sz w:val="32"/>
          <w:szCs w:val="32"/>
          <w:lang w:eastAsia="fa-IR" w:bidi="fa-IR"/>
        </w:rPr>
        <w:t xml:space="preserve"> жизни общечеловеческими мораль</w:t>
      </w:r>
      <w:r w:rsidRPr="00A81F29">
        <w:rPr>
          <w:rFonts w:ascii="Times New Roman" w:eastAsia="Andale Sans UI" w:hAnsi="Times New Roman" w:cs="Times New Roman"/>
          <w:b/>
          <w:bCs/>
          <w:i/>
          <w:color w:val="244061" w:themeColor="accent1" w:themeShade="80"/>
          <w:kern w:val="1"/>
          <w:sz w:val="32"/>
          <w:szCs w:val="32"/>
          <w:lang w:eastAsia="fa-IR" w:bidi="fa-IR"/>
        </w:rPr>
        <w:t xml:space="preserve">ными и этическими ценностями. </w:t>
      </w:r>
    </w:p>
    <w:p w:rsidR="00FF124D" w:rsidRPr="00FF124D" w:rsidRDefault="00FF124D" w:rsidP="00FF124D">
      <w:pPr>
        <w:shd w:val="clear" w:color="auto" w:fill="FFFFFF"/>
        <w:suppressAutoHyphens/>
        <w:spacing w:after="0"/>
        <w:jc w:val="both"/>
        <w:rPr>
          <w:rFonts w:ascii="Times New Roman" w:eastAsia="Andale Sans UI" w:hAnsi="Times New Roman" w:cs="Times New Roman"/>
          <w:b/>
          <w:bCs/>
          <w:kern w:val="1"/>
          <w:sz w:val="32"/>
          <w:szCs w:val="32"/>
          <w:lang w:eastAsia="fa-IR" w:bidi="fa-IR"/>
        </w:rPr>
      </w:pPr>
    </w:p>
    <w:p w:rsidR="005F0A4D" w:rsidRPr="00FF124D" w:rsidRDefault="005F0A4D" w:rsidP="00FF124D">
      <w:pPr>
        <w:shd w:val="clear" w:color="auto" w:fill="FFFFFF"/>
        <w:suppressAutoHyphens/>
        <w:spacing w:after="0"/>
        <w:jc w:val="both"/>
        <w:rPr>
          <w:rFonts w:ascii="Times New Roman" w:eastAsia="Andale Sans UI" w:hAnsi="Times New Roman" w:cs="Times New Roman"/>
          <w:b/>
          <w:bCs/>
          <w:color w:val="002060"/>
          <w:kern w:val="1"/>
          <w:sz w:val="32"/>
          <w:szCs w:val="32"/>
          <w:lang w:eastAsia="fa-IR" w:bidi="fa-IR"/>
        </w:rPr>
      </w:pPr>
      <w:r w:rsidRPr="00FF124D">
        <w:rPr>
          <w:rFonts w:ascii="Times New Roman" w:eastAsia="Andale Sans UI" w:hAnsi="Times New Roman" w:cs="Times New Roman"/>
          <w:b/>
          <w:bCs/>
          <w:color w:val="002060"/>
          <w:kern w:val="1"/>
          <w:sz w:val="32"/>
          <w:szCs w:val="32"/>
          <w:lang w:eastAsia="fa-IR" w:bidi="fa-IR"/>
        </w:rPr>
        <w:t xml:space="preserve">Задачи школы: </w:t>
      </w:r>
    </w:p>
    <w:p w:rsidR="005F0A4D" w:rsidRPr="00A81F29" w:rsidRDefault="005F0A4D" w:rsidP="00FF124D">
      <w:pPr>
        <w:shd w:val="clear" w:color="auto" w:fill="FFFFFF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i/>
          <w:color w:val="215868" w:themeColor="accent5" w:themeShade="80"/>
          <w:kern w:val="1"/>
          <w:sz w:val="32"/>
          <w:szCs w:val="32"/>
          <w:lang w:eastAsia="fa-IR" w:bidi="fa-IR"/>
        </w:rPr>
      </w:pPr>
      <w:r w:rsidRPr="00A81F29">
        <w:rPr>
          <w:rFonts w:ascii="Times New Roman" w:eastAsia="Andale Sans UI" w:hAnsi="Times New Roman" w:cs="Times New Roman"/>
          <w:b/>
          <w:bCs/>
          <w:i/>
          <w:color w:val="215868" w:themeColor="accent5" w:themeShade="80"/>
          <w:kern w:val="1"/>
          <w:sz w:val="32"/>
          <w:szCs w:val="32"/>
          <w:lang w:eastAsia="fa-IR" w:bidi="fa-IR"/>
        </w:rPr>
        <w:t xml:space="preserve">1. </w:t>
      </w:r>
      <w:proofErr w:type="gramStart"/>
      <w:r w:rsidRPr="00A81F29">
        <w:rPr>
          <w:rFonts w:ascii="Times New Roman" w:eastAsia="Andale Sans UI" w:hAnsi="Times New Roman" w:cs="Times New Roman"/>
          <w:b/>
          <w:bCs/>
          <w:i/>
          <w:color w:val="215868" w:themeColor="accent5" w:themeShade="80"/>
          <w:kern w:val="1"/>
          <w:sz w:val="32"/>
          <w:szCs w:val="32"/>
          <w:lang w:eastAsia="fa-IR" w:bidi="fa-IR"/>
        </w:rPr>
        <w:t>Создать обстановку заинтересованности, доверия и совмес</w:t>
      </w:r>
      <w:r w:rsidR="00FF124D" w:rsidRPr="00A81F29">
        <w:rPr>
          <w:rFonts w:ascii="Times New Roman" w:eastAsia="Andale Sans UI" w:hAnsi="Times New Roman" w:cs="Times New Roman"/>
          <w:b/>
          <w:bCs/>
          <w:i/>
          <w:color w:val="215868" w:themeColor="accent5" w:themeShade="80"/>
          <w:kern w:val="1"/>
          <w:sz w:val="32"/>
          <w:szCs w:val="32"/>
          <w:lang w:eastAsia="fa-IR" w:bidi="fa-IR"/>
        </w:rPr>
        <w:t>тного творчества «учитель - уче</w:t>
      </w:r>
      <w:r w:rsidRPr="00A81F29">
        <w:rPr>
          <w:rFonts w:ascii="Times New Roman" w:eastAsia="Andale Sans UI" w:hAnsi="Times New Roman" w:cs="Times New Roman"/>
          <w:b/>
          <w:bCs/>
          <w:i/>
          <w:color w:val="215868" w:themeColor="accent5" w:themeShade="80"/>
          <w:kern w:val="1"/>
          <w:sz w:val="32"/>
          <w:szCs w:val="32"/>
          <w:lang w:eastAsia="fa-IR" w:bidi="fa-IR"/>
        </w:rPr>
        <w:t>ник», «руководитель - уч</w:t>
      </w:r>
      <w:r w:rsidR="00FF124D" w:rsidRPr="00A81F29">
        <w:rPr>
          <w:rFonts w:ascii="Times New Roman" w:eastAsia="Andale Sans UI" w:hAnsi="Times New Roman" w:cs="Times New Roman"/>
          <w:b/>
          <w:bCs/>
          <w:i/>
          <w:color w:val="215868" w:themeColor="accent5" w:themeShade="80"/>
          <w:kern w:val="1"/>
          <w:sz w:val="32"/>
          <w:szCs w:val="32"/>
          <w:lang w:eastAsia="fa-IR" w:bidi="fa-IR"/>
        </w:rPr>
        <w:t>итель», «школа – родители».</w:t>
      </w:r>
      <w:r w:rsidRPr="00A81F29">
        <w:rPr>
          <w:rFonts w:ascii="Times New Roman" w:eastAsia="Andale Sans UI" w:hAnsi="Times New Roman" w:cs="Times New Roman"/>
          <w:b/>
          <w:bCs/>
          <w:i/>
          <w:color w:val="215868" w:themeColor="accent5" w:themeShade="80"/>
          <w:kern w:val="1"/>
          <w:sz w:val="32"/>
          <w:szCs w:val="32"/>
          <w:lang w:eastAsia="fa-IR" w:bidi="fa-IR"/>
        </w:rPr>
        <w:t xml:space="preserve"> </w:t>
      </w:r>
      <w:proofErr w:type="gramEnd"/>
    </w:p>
    <w:p w:rsidR="005F0A4D" w:rsidRPr="00A81F29" w:rsidRDefault="005F0A4D" w:rsidP="00FF124D">
      <w:pPr>
        <w:shd w:val="clear" w:color="auto" w:fill="FFFFFF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i/>
          <w:color w:val="215868" w:themeColor="accent5" w:themeShade="80"/>
          <w:kern w:val="1"/>
          <w:sz w:val="32"/>
          <w:szCs w:val="32"/>
          <w:lang w:eastAsia="fa-IR" w:bidi="fa-IR"/>
        </w:rPr>
      </w:pPr>
      <w:r w:rsidRPr="00A81F29">
        <w:rPr>
          <w:rFonts w:ascii="Times New Roman" w:eastAsia="Andale Sans UI" w:hAnsi="Times New Roman" w:cs="Times New Roman"/>
          <w:b/>
          <w:bCs/>
          <w:i/>
          <w:color w:val="215868" w:themeColor="accent5" w:themeShade="80"/>
          <w:kern w:val="1"/>
          <w:sz w:val="32"/>
          <w:szCs w:val="32"/>
          <w:lang w:eastAsia="fa-IR" w:bidi="fa-IR"/>
        </w:rPr>
        <w:t>2. Сформировать у учащихся ответственное и заинтересов</w:t>
      </w:r>
      <w:r w:rsidR="00FF124D" w:rsidRPr="00A81F29">
        <w:rPr>
          <w:rFonts w:ascii="Times New Roman" w:eastAsia="Andale Sans UI" w:hAnsi="Times New Roman" w:cs="Times New Roman"/>
          <w:b/>
          <w:bCs/>
          <w:i/>
          <w:color w:val="215868" w:themeColor="accent5" w:themeShade="80"/>
          <w:kern w:val="1"/>
          <w:sz w:val="32"/>
          <w:szCs w:val="32"/>
          <w:lang w:eastAsia="fa-IR" w:bidi="fa-IR"/>
        </w:rPr>
        <w:t>анное отношение к овладению зна</w:t>
      </w:r>
      <w:r w:rsidRPr="00A81F29">
        <w:rPr>
          <w:rFonts w:ascii="Times New Roman" w:eastAsia="Andale Sans UI" w:hAnsi="Times New Roman" w:cs="Times New Roman"/>
          <w:b/>
          <w:bCs/>
          <w:i/>
          <w:color w:val="215868" w:themeColor="accent5" w:themeShade="80"/>
          <w:kern w:val="1"/>
          <w:sz w:val="32"/>
          <w:szCs w:val="32"/>
          <w:lang w:eastAsia="fa-IR" w:bidi="fa-IR"/>
        </w:rPr>
        <w:t xml:space="preserve">ниями, умениями, навыками. </w:t>
      </w:r>
    </w:p>
    <w:p w:rsidR="005F0A4D" w:rsidRPr="00A81F29" w:rsidRDefault="005F0A4D" w:rsidP="00FF124D">
      <w:pPr>
        <w:shd w:val="clear" w:color="auto" w:fill="FFFFFF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i/>
          <w:color w:val="215868" w:themeColor="accent5" w:themeShade="80"/>
          <w:kern w:val="1"/>
          <w:sz w:val="32"/>
          <w:szCs w:val="32"/>
          <w:lang w:eastAsia="fa-IR" w:bidi="fa-IR"/>
        </w:rPr>
      </w:pPr>
      <w:r w:rsidRPr="00A81F29">
        <w:rPr>
          <w:rFonts w:ascii="Times New Roman" w:eastAsia="Andale Sans UI" w:hAnsi="Times New Roman" w:cs="Times New Roman"/>
          <w:b/>
          <w:bCs/>
          <w:i/>
          <w:color w:val="215868" w:themeColor="accent5" w:themeShade="80"/>
          <w:kern w:val="1"/>
          <w:sz w:val="32"/>
          <w:szCs w:val="32"/>
          <w:lang w:eastAsia="fa-IR" w:bidi="fa-IR"/>
        </w:rPr>
        <w:t>3. Обеспечить единство урочной и внеурочной деятельност</w:t>
      </w:r>
      <w:r w:rsidR="00FF124D" w:rsidRPr="00A81F29">
        <w:rPr>
          <w:rFonts w:ascii="Times New Roman" w:eastAsia="Andale Sans UI" w:hAnsi="Times New Roman" w:cs="Times New Roman"/>
          <w:b/>
          <w:bCs/>
          <w:i/>
          <w:color w:val="215868" w:themeColor="accent5" w:themeShade="80"/>
          <w:kern w:val="1"/>
          <w:sz w:val="32"/>
          <w:szCs w:val="32"/>
          <w:lang w:eastAsia="fa-IR" w:bidi="fa-IR"/>
        </w:rPr>
        <w:t>и учителя через сеть факультати</w:t>
      </w:r>
      <w:r w:rsidRPr="00A81F29">
        <w:rPr>
          <w:rFonts w:ascii="Times New Roman" w:eastAsia="Andale Sans UI" w:hAnsi="Times New Roman" w:cs="Times New Roman"/>
          <w:b/>
          <w:bCs/>
          <w:i/>
          <w:color w:val="215868" w:themeColor="accent5" w:themeShade="80"/>
          <w:kern w:val="1"/>
          <w:sz w:val="32"/>
          <w:szCs w:val="32"/>
          <w:lang w:eastAsia="fa-IR" w:bidi="fa-IR"/>
        </w:rPr>
        <w:t xml:space="preserve">вов, индивидуальных занятий и дополнительного образования. </w:t>
      </w:r>
    </w:p>
    <w:p w:rsidR="005F0A4D" w:rsidRPr="00A81F29" w:rsidRDefault="005F0A4D" w:rsidP="00FF124D">
      <w:pPr>
        <w:shd w:val="clear" w:color="auto" w:fill="FFFFFF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i/>
          <w:color w:val="215868" w:themeColor="accent5" w:themeShade="80"/>
          <w:kern w:val="1"/>
          <w:sz w:val="32"/>
          <w:szCs w:val="32"/>
          <w:lang w:eastAsia="fa-IR" w:bidi="fa-IR"/>
        </w:rPr>
      </w:pPr>
      <w:r w:rsidRPr="00A81F29">
        <w:rPr>
          <w:rFonts w:ascii="Times New Roman" w:eastAsia="Andale Sans UI" w:hAnsi="Times New Roman" w:cs="Times New Roman"/>
          <w:b/>
          <w:bCs/>
          <w:i/>
          <w:color w:val="215868" w:themeColor="accent5" w:themeShade="80"/>
          <w:kern w:val="1"/>
          <w:sz w:val="32"/>
          <w:szCs w:val="32"/>
          <w:lang w:eastAsia="fa-IR" w:bidi="fa-IR"/>
        </w:rPr>
        <w:t>4. Повысить ответственность учителей, осуществить внедре</w:t>
      </w:r>
      <w:r w:rsidR="00FF124D" w:rsidRPr="00A81F29">
        <w:rPr>
          <w:rFonts w:ascii="Times New Roman" w:eastAsia="Andale Sans UI" w:hAnsi="Times New Roman" w:cs="Times New Roman"/>
          <w:b/>
          <w:bCs/>
          <w:i/>
          <w:color w:val="215868" w:themeColor="accent5" w:themeShade="80"/>
          <w:kern w:val="1"/>
          <w:sz w:val="32"/>
          <w:szCs w:val="32"/>
          <w:lang w:eastAsia="fa-IR" w:bidi="fa-IR"/>
        </w:rPr>
        <w:t>ние новых, инновационных, интен</w:t>
      </w:r>
      <w:r w:rsidRPr="00A81F29">
        <w:rPr>
          <w:rFonts w:ascii="Times New Roman" w:eastAsia="Andale Sans UI" w:hAnsi="Times New Roman" w:cs="Times New Roman"/>
          <w:b/>
          <w:bCs/>
          <w:i/>
          <w:color w:val="215868" w:themeColor="accent5" w:themeShade="80"/>
          <w:kern w:val="1"/>
          <w:sz w:val="32"/>
          <w:szCs w:val="32"/>
          <w:lang w:eastAsia="fa-IR" w:bidi="fa-IR"/>
        </w:rPr>
        <w:t xml:space="preserve">сивных методов и приемов работы в практику преподавания учебных дисциплин. </w:t>
      </w:r>
    </w:p>
    <w:p w:rsidR="005F0A4D" w:rsidRPr="00A81F29" w:rsidRDefault="005F0A4D" w:rsidP="00FF124D">
      <w:pPr>
        <w:shd w:val="clear" w:color="auto" w:fill="FFFFFF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i/>
          <w:color w:val="215868" w:themeColor="accent5" w:themeShade="80"/>
          <w:kern w:val="1"/>
          <w:sz w:val="32"/>
          <w:szCs w:val="32"/>
          <w:lang w:eastAsia="fa-IR" w:bidi="fa-IR"/>
        </w:rPr>
      </w:pPr>
      <w:r w:rsidRPr="00A81F29">
        <w:rPr>
          <w:rFonts w:ascii="Times New Roman" w:eastAsia="Andale Sans UI" w:hAnsi="Times New Roman" w:cs="Times New Roman"/>
          <w:b/>
          <w:bCs/>
          <w:i/>
          <w:color w:val="215868" w:themeColor="accent5" w:themeShade="80"/>
          <w:kern w:val="1"/>
          <w:sz w:val="32"/>
          <w:szCs w:val="32"/>
          <w:lang w:eastAsia="fa-IR" w:bidi="fa-IR"/>
        </w:rPr>
        <w:t xml:space="preserve">5. Совершенствовать систему контроля за состоянием и ведением школьной документации. </w:t>
      </w:r>
    </w:p>
    <w:p w:rsidR="005F0A4D" w:rsidRPr="00A81F29" w:rsidRDefault="005F0A4D" w:rsidP="00FF124D">
      <w:pPr>
        <w:shd w:val="clear" w:color="auto" w:fill="FFFFFF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i/>
          <w:color w:val="215868" w:themeColor="accent5" w:themeShade="80"/>
          <w:kern w:val="1"/>
          <w:sz w:val="32"/>
          <w:szCs w:val="32"/>
          <w:lang w:eastAsia="fa-IR" w:bidi="fa-IR"/>
        </w:rPr>
      </w:pPr>
      <w:r w:rsidRPr="00A81F29">
        <w:rPr>
          <w:rFonts w:ascii="Times New Roman" w:eastAsia="Andale Sans UI" w:hAnsi="Times New Roman" w:cs="Times New Roman"/>
          <w:b/>
          <w:bCs/>
          <w:i/>
          <w:color w:val="215868" w:themeColor="accent5" w:themeShade="80"/>
          <w:kern w:val="1"/>
          <w:sz w:val="32"/>
          <w:szCs w:val="32"/>
          <w:lang w:eastAsia="fa-IR" w:bidi="fa-IR"/>
        </w:rPr>
        <w:t xml:space="preserve">6. Провести анализ достижений в обучении и воспитании для прогнозирования перспектив развития школы. </w:t>
      </w:r>
    </w:p>
    <w:p w:rsidR="005F0A4D" w:rsidRDefault="00FF124D" w:rsidP="005F0A4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fa-IR" w:bidi="fa-IR"/>
        </w:rPr>
      </w:pPr>
      <w:r>
        <w:rPr>
          <w:rFonts w:ascii="Times New Roman" w:eastAsia="Calibri" w:hAnsi="Times New Roman" w:cs="Times New Roman"/>
          <w:b/>
          <w:bCs/>
          <w:i/>
          <w:noProof/>
          <w:color w:val="C00000"/>
          <w:sz w:val="52"/>
          <w:szCs w:val="52"/>
          <w:lang w:eastAsia="ru-RU"/>
        </w:rPr>
        <w:drawing>
          <wp:inline distT="0" distB="0" distL="0" distR="0" wp14:anchorId="10EEFA9A" wp14:editId="3B109826">
            <wp:extent cx="1838325" cy="1476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124D" w:rsidRDefault="00FF124D" w:rsidP="005F0A4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fa-IR" w:bidi="fa-IR"/>
        </w:rPr>
      </w:pPr>
    </w:p>
    <w:tbl>
      <w:tblPr>
        <w:tblW w:w="48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9840"/>
      </w:tblGrid>
      <w:tr w:rsidR="00FF124D" w:rsidRPr="00FF124D" w:rsidTr="007F0358">
        <w:tc>
          <w:tcPr>
            <w:tcW w:w="295" w:type="pct"/>
            <w:shd w:val="clear" w:color="auto" w:fill="auto"/>
          </w:tcPr>
          <w:p w:rsidR="00FF124D" w:rsidRPr="00FF124D" w:rsidRDefault="00FF124D" w:rsidP="00FF12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FF124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  <w:lastRenderedPageBreak/>
              <w:t xml:space="preserve">№ </w:t>
            </w:r>
            <w:proofErr w:type="gramStart"/>
            <w:r w:rsidRPr="00FF124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  <w:t>п</w:t>
            </w:r>
            <w:proofErr w:type="gramEnd"/>
            <w:r w:rsidRPr="00FF124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  <w:t>/п</w:t>
            </w:r>
          </w:p>
        </w:tc>
        <w:tc>
          <w:tcPr>
            <w:tcW w:w="4705" w:type="pct"/>
            <w:shd w:val="clear" w:color="auto" w:fill="auto"/>
          </w:tcPr>
          <w:p w:rsidR="00FF124D" w:rsidRPr="00FF124D" w:rsidRDefault="00FF124D" w:rsidP="00FF12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lang w:bidi="en-US"/>
              </w:rPr>
            </w:pPr>
            <w:r w:rsidRPr="00FF124D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lang w:bidi="en-US"/>
              </w:rPr>
              <w:t>Содержание</w:t>
            </w:r>
            <w:r w:rsidRPr="007F0358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lang w:bidi="en-US"/>
              </w:rPr>
              <w:t xml:space="preserve">  работы.</w:t>
            </w:r>
          </w:p>
        </w:tc>
      </w:tr>
      <w:tr w:rsidR="007F0358" w:rsidRPr="00FF124D" w:rsidTr="007F0358">
        <w:tc>
          <w:tcPr>
            <w:tcW w:w="295" w:type="pct"/>
            <w:shd w:val="clear" w:color="auto" w:fill="auto"/>
          </w:tcPr>
          <w:p w:rsidR="007F0358" w:rsidRPr="007F0358" w:rsidRDefault="007F0358" w:rsidP="007F035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</w:pPr>
            <w:r w:rsidRPr="007F0358"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  <w:t>1</w:t>
            </w:r>
          </w:p>
        </w:tc>
        <w:tc>
          <w:tcPr>
            <w:tcW w:w="4705" w:type="pct"/>
            <w:shd w:val="clear" w:color="auto" w:fill="auto"/>
          </w:tcPr>
          <w:p w:rsidR="007F0358" w:rsidRPr="007F0358" w:rsidRDefault="007F0358" w:rsidP="00FF12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</w:pPr>
            <w:r w:rsidRPr="007F0358"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  <w:t>Анализ  учебно-воспитательной работы за прошедший   2018 – 2019 учебный год.</w:t>
            </w:r>
          </w:p>
        </w:tc>
      </w:tr>
      <w:tr w:rsidR="00FF124D" w:rsidRPr="00FF124D" w:rsidTr="007F0358">
        <w:tc>
          <w:tcPr>
            <w:tcW w:w="295" w:type="pct"/>
            <w:vMerge w:val="restart"/>
            <w:shd w:val="clear" w:color="auto" w:fill="auto"/>
          </w:tcPr>
          <w:p w:rsidR="00FF124D" w:rsidRPr="00FF124D" w:rsidRDefault="007F0358" w:rsidP="00FF12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</w:pPr>
            <w:r w:rsidRPr="007F0358"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  <w:t>2</w:t>
            </w:r>
          </w:p>
        </w:tc>
        <w:tc>
          <w:tcPr>
            <w:tcW w:w="4705" w:type="pct"/>
            <w:shd w:val="clear" w:color="auto" w:fill="auto"/>
          </w:tcPr>
          <w:p w:rsidR="00FF124D" w:rsidRPr="00FF124D" w:rsidRDefault="00FF124D" w:rsidP="00FF12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</w:pPr>
            <w:r w:rsidRPr="00FF124D"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  <w:t>Организация деятельности школы, направленная на обеспечение успеваемости и качества знаний  в соответствии с современными требованиями:</w:t>
            </w:r>
          </w:p>
        </w:tc>
      </w:tr>
      <w:tr w:rsidR="00FF124D" w:rsidRPr="00FF124D" w:rsidTr="007F0358">
        <w:tc>
          <w:tcPr>
            <w:tcW w:w="295" w:type="pct"/>
            <w:vMerge/>
            <w:shd w:val="clear" w:color="auto" w:fill="auto"/>
          </w:tcPr>
          <w:p w:rsidR="00FF124D" w:rsidRPr="00FF124D" w:rsidRDefault="00FF124D" w:rsidP="00FF12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</w:pPr>
          </w:p>
        </w:tc>
        <w:tc>
          <w:tcPr>
            <w:tcW w:w="4705" w:type="pct"/>
            <w:shd w:val="clear" w:color="auto" w:fill="auto"/>
          </w:tcPr>
          <w:p w:rsidR="00FF124D" w:rsidRPr="00FF124D" w:rsidRDefault="00FF124D" w:rsidP="00FF12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</w:pPr>
            <w:r w:rsidRPr="00FF124D"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  <w:t>план работы  по всеобучу;</w:t>
            </w:r>
          </w:p>
        </w:tc>
      </w:tr>
      <w:tr w:rsidR="00FF124D" w:rsidRPr="00FF124D" w:rsidTr="007F0358">
        <w:tc>
          <w:tcPr>
            <w:tcW w:w="295" w:type="pct"/>
            <w:vMerge/>
            <w:shd w:val="clear" w:color="auto" w:fill="auto"/>
          </w:tcPr>
          <w:p w:rsidR="00FF124D" w:rsidRPr="00FF124D" w:rsidRDefault="00FF124D" w:rsidP="00FF12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</w:pPr>
          </w:p>
        </w:tc>
        <w:tc>
          <w:tcPr>
            <w:tcW w:w="4705" w:type="pct"/>
            <w:shd w:val="clear" w:color="auto" w:fill="auto"/>
          </w:tcPr>
          <w:p w:rsidR="00FF124D" w:rsidRPr="00FF124D" w:rsidRDefault="00FF124D" w:rsidP="007F035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</w:pPr>
            <w:r w:rsidRPr="00FF124D"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  <w:t>план работы  по реализации ФГОС</w:t>
            </w:r>
            <w:r w:rsidR="007F0358" w:rsidRPr="007F0358"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  <w:t xml:space="preserve"> ООО и СОО</w:t>
            </w:r>
          </w:p>
        </w:tc>
      </w:tr>
      <w:tr w:rsidR="00FF124D" w:rsidRPr="00FF124D" w:rsidTr="007F0358">
        <w:tc>
          <w:tcPr>
            <w:tcW w:w="295" w:type="pct"/>
            <w:vMerge/>
            <w:shd w:val="clear" w:color="auto" w:fill="auto"/>
          </w:tcPr>
          <w:p w:rsidR="00FF124D" w:rsidRPr="00FF124D" w:rsidRDefault="00FF124D" w:rsidP="00FF12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</w:pPr>
          </w:p>
        </w:tc>
        <w:tc>
          <w:tcPr>
            <w:tcW w:w="4705" w:type="pct"/>
            <w:shd w:val="clear" w:color="auto" w:fill="auto"/>
          </w:tcPr>
          <w:p w:rsidR="00FF124D" w:rsidRPr="00FF124D" w:rsidRDefault="00FF124D" w:rsidP="00FF12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</w:pPr>
            <w:r w:rsidRPr="00FF124D"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  <w:t>план работы  по предупреждению неуспеваемости.</w:t>
            </w:r>
          </w:p>
        </w:tc>
      </w:tr>
      <w:tr w:rsidR="00FF124D" w:rsidRPr="00FF124D" w:rsidTr="007F0358">
        <w:tc>
          <w:tcPr>
            <w:tcW w:w="295" w:type="pct"/>
            <w:vMerge w:val="restart"/>
            <w:shd w:val="clear" w:color="auto" w:fill="auto"/>
          </w:tcPr>
          <w:p w:rsidR="00FF124D" w:rsidRPr="00FF124D" w:rsidRDefault="007F0358" w:rsidP="00FF12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</w:pPr>
            <w:r w:rsidRPr="007F0358"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  <w:t>3</w:t>
            </w:r>
          </w:p>
        </w:tc>
        <w:tc>
          <w:tcPr>
            <w:tcW w:w="4705" w:type="pct"/>
            <w:shd w:val="clear" w:color="auto" w:fill="auto"/>
          </w:tcPr>
          <w:p w:rsidR="00FF124D" w:rsidRPr="00FF124D" w:rsidRDefault="00FF124D" w:rsidP="00FF12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</w:pPr>
            <w:r w:rsidRPr="00FF124D"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  <w:t>Организационно – педагогические мероприятия:</w:t>
            </w:r>
          </w:p>
        </w:tc>
      </w:tr>
      <w:tr w:rsidR="00FF124D" w:rsidRPr="00FF124D" w:rsidTr="007F0358">
        <w:tc>
          <w:tcPr>
            <w:tcW w:w="295" w:type="pct"/>
            <w:vMerge/>
            <w:shd w:val="clear" w:color="auto" w:fill="auto"/>
          </w:tcPr>
          <w:p w:rsidR="00FF124D" w:rsidRPr="00FF124D" w:rsidRDefault="00FF124D" w:rsidP="00FF12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</w:pPr>
          </w:p>
        </w:tc>
        <w:tc>
          <w:tcPr>
            <w:tcW w:w="4705" w:type="pct"/>
            <w:shd w:val="clear" w:color="auto" w:fill="auto"/>
          </w:tcPr>
          <w:p w:rsidR="00FF124D" w:rsidRPr="00FF124D" w:rsidRDefault="00FF124D" w:rsidP="00FF12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</w:pPr>
            <w:r w:rsidRPr="00FF124D"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  <w:t>план проведения педагогических советов;</w:t>
            </w:r>
          </w:p>
        </w:tc>
      </w:tr>
      <w:tr w:rsidR="00FF124D" w:rsidRPr="00FF124D" w:rsidTr="007F0358">
        <w:tc>
          <w:tcPr>
            <w:tcW w:w="295" w:type="pct"/>
            <w:vMerge/>
            <w:shd w:val="clear" w:color="auto" w:fill="auto"/>
          </w:tcPr>
          <w:p w:rsidR="00FF124D" w:rsidRPr="00FF124D" w:rsidRDefault="00FF124D" w:rsidP="00FF12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</w:pPr>
          </w:p>
        </w:tc>
        <w:tc>
          <w:tcPr>
            <w:tcW w:w="4705" w:type="pct"/>
            <w:shd w:val="clear" w:color="auto" w:fill="auto"/>
          </w:tcPr>
          <w:p w:rsidR="00FF124D" w:rsidRPr="00FF124D" w:rsidRDefault="00FF124D" w:rsidP="00FF12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</w:pPr>
            <w:r w:rsidRPr="00FF124D"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  <w:t>план проведения совещаний при директоре;</w:t>
            </w:r>
          </w:p>
        </w:tc>
      </w:tr>
      <w:tr w:rsidR="00FF124D" w:rsidRPr="00FF124D" w:rsidTr="007F0358">
        <w:tc>
          <w:tcPr>
            <w:tcW w:w="295" w:type="pct"/>
            <w:vMerge w:val="restart"/>
            <w:shd w:val="clear" w:color="auto" w:fill="auto"/>
          </w:tcPr>
          <w:p w:rsidR="00FF124D" w:rsidRPr="00FF124D" w:rsidRDefault="007F0358" w:rsidP="00FF12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</w:pPr>
            <w:r w:rsidRPr="007F0358"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  <w:t>4</w:t>
            </w:r>
          </w:p>
        </w:tc>
        <w:tc>
          <w:tcPr>
            <w:tcW w:w="4705" w:type="pct"/>
            <w:shd w:val="clear" w:color="auto" w:fill="auto"/>
          </w:tcPr>
          <w:p w:rsidR="00FF124D" w:rsidRPr="00FF124D" w:rsidRDefault="00FF124D" w:rsidP="00FF12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</w:pPr>
            <w:r w:rsidRPr="00FF124D"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  <w:t>Методическая работа школы:</w:t>
            </w:r>
          </w:p>
        </w:tc>
      </w:tr>
      <w:tr w:rsidR="00FF124D" w:rsidRPr="00FF124D" w:rsidTr="007F0358">
        <w:tc>
          <w:tcPr>
            <w:tcW w:w="295" w:type="pct"/>
            <w:vMerge/>
            <w:shd w:val="clear" w:color="auto" w:fill="auto"/>
          </w:tcPr>
          <w:p w:rsidR="00FF124D" w:rsidRPr="00FF124D" w:rsidRDefault="00FF124D" w:rsidP="00FF12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</w:pPr>
          </w:p>
        </w:tc>
        <w:tc>
          <w:tcPr>
            <w:tcW w:w="4705" w:type="pct"/>
            <w:shd w:val="clear" w:color="auto" w:fill="auto"/>
          </w:tcPr>
          <w:p w:rsidR="00FF124D" w:rsidRPr="00FF124D" w:rsidRDefault="00FF124D" w:rsidP="00FF12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</w:pPr>
            <w:r w:rsidRPr="00FF124D"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  <w:t>план работы с методическими объединениями;</w:t>
            </w:r>
          </w:p>
        </w:tc>
      </w:tr>
      <w:tr w:rsidR="00FF124D" w:rsidRPr="00FF124D" w:rsidTr="007F0358">
        <w:tc>
          <w:tcPr>
            <w:tcW w:w="295" w:type="pct"/>
            <w:vMerge w:val="restart"/>
            <w:shd w:val="clear" w:color="auto" w:fill="auto"/>
          </w:tcPr>
          <w:p w:rsidR="00FF124D" w:rsidRPr="00FF124D" w:rsidRDefault="007F0358" w:rsidP="00FF12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</w:pPr>
            <w:r w:rsidRPr="007F0358"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  <w:t>5</w:t>
            </w:r>
          </w:p>
        </w:tc>
        <w:tc>
          <w:tcPr>
            <w:tcW w:w="4705" w:type="pct"/>
            <w:shd w:val="clear" w:color="auto" w:fill="auto"/>
          </w:tcPr>
          <w:p w:rsidR="00FF124D" w:rsidRPr="00FF124D" w:rsidRDefault="00FF124D" w:rsidP="00FF12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</w:pPr>
            <w:r w:rsidRPr="00FF124D"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  <w:t>Организация работы с кадрами:</w:t>
            </w:r>
          </w:p>
        </w:tc>
      </w:tr>
      <w:tr w:rsidR="00FF124D" w:rsidRPr="00FF124D" w:rsidTr="007F0358">
        <w:tc>
          <w:tcPr>
            <w:tcW w:w="295" w:type="pct"/>
            <w:vMerge/>
            <w:shd w:val="clear" w:color="auto" w:fill="auto"/>
          </w:tcPr>
          <w:p w:rsidR="00FF124D" w:rsidRPr="00FF124D" w:rsidRDefault="00FF124D" w:rsidP="00FF12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</w:pPr>
          </w:p>
        </w:tc>
        <w:tc>
          <w:tcPr>
            <w:tcW w:w="4705" w:type="pct"/>
            <w:shd w:val="clear" w:color="auto" w:fill="auto"/>
          </w:tcPr>
          <w:p w:rsidR="00FF124D" w:rsidRPr="00FF124D" w:rsidRDefault="00FF124D" w:rsidP="00FF12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</w:pPr>
            <w:r w:rsidRPr="00FF124D"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  <w:t>план работы с пед</w:t>
            </w:r>
            <w:r w:rsidR="007F0358" w:rsidRPr="007F0358"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  <w:t xml:space="preserve">агогическими </w:t>
            </w:r>
            <w:r w:rsidRPr="00FF124D"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  <w:t>кадрами;</w:t>
            </w:r>
          </w:p>
        </w:tc>
      </w:tr>
      <w:tr w:rsidR="00FF124D" w:rsidRPr="00FF124D" w:rsidTr="007F0358">
        <w:tc>
          <w:tcPr>
            <w:tcW w:w="295" w:type="pct"/>
            <w:vMerge/>
            <w:shd w:val="clear" w:color="auto" w:fill="auto"/>
          </w:tcPr>
          <w:p w:rsidR="00FF124D" w:rsidRPr="00FF124D" w:rsidRDefault="00FF124D" w:rsidP="00FF12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</w:pPr>
          </w:p>
        </w:tc>
        <w:tc>
          <w:tcPr>
            <w:tcW w:w="4705" w:type="pct"/>
            <w:shd w:val="clear" w:color="auto" w:fill="auto"/>
          </w:tcPr>
          <w:p w:rsidR="00FF124D" w:rsidRPr="00FF124D" w:rsidRDefault="00FF124D" w:rsidP="00FF12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</w:pPr>
            <w:r w:rsidRPr="00FF124D"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  <w:t>план подготовки и проведения аттестации.</w:t>
            </w:r>
          </w:p>
        </w:tc>
      </w:tr>
      <w:tr w:rsidR="00FF124D" w:rsidRPr="00FF124D" w:rsidTr="007F0358">
        <w:tc>
          <w:tcPr>
            <w:tcW w:w="295" w:type="pct"/>
            <w:vMerge w:val="restart"/>
            <w:shd w:val="clear" w:color="auto" w:fill="auto"/>
          </w:tcPr>
          <w:p w:rsidR="00FF124D" w:rsidRPr="00FF124D" w:rsidRDefault="007F0358" w:rsidP="00FF12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</w:pPr>
            <w:r w:rsidRPr="007F0358"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  <w:t>6</w:t>
            </w:r>
          </w:p>
        </w:tc>
        <w:tc>
          <w:tcPr>
            <w:tcW w:w="4705" w:type="pct"/>
            <w:shd w:val="clear" w:color="auto" w:fill="auto"/>
          </w:tcPr>
          <w:p w:rsidR="00FF124D" w:rsidRPr="00FF124D" w:rsidRDefault="00FF124D" w:rsidP="00FF12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</w:pPr>
            <w:r w:rsidRPr="00FF124D"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  <w:t>Деятельность педагогического коллектива, направленная на улучшение образовательного процесса:</w:t>
            </w:r>
          </w:p>
        </w:tc>
      </w:tr>
      <w:tr w:rsidR="00FF124D" w:rsidRPr="00FF124D" w:rsidTr="007F0358">
        <w:tc>
          <w:tcPr>
            <w:tcW w:w="295" w:type="pct"/>
            <w:vMerge/>
            <w:shd w:val="clear" w:color="auto" w:fill="auto"/>
          </w:tcPr>
          <w:p w:rsidR="00FF124D" w:rsidRPr="00FF124D" w:rsidRDefault="00FF124D" w:rsidP="00FF12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</w:pPr>
          </w:p>
        </w:tc>
        <w:tc>
          <w:tcPr>
            <w:tcW w:w="4705" w:type="pct"/>
            <w:shd w:val="clear" w:color="auto" w:fill="auto"/>
          </w:tcPr>
          <w:p w:rsidR="00FF124D" w:rsidRPr="00FF124D" w:rsidRDefault="00FF124D" w:rsidP="00FF12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</w:pPr>
            <w:r w:rsidRPr="00FF124D"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  <w:t>план мероприятий по подготовке к государственной итоговой аттестации;</w:t>
            </w:r>
          </w:p>
        </w:tc>
      </w:tr>
      <w:tr w:rsidR="00FF124D" w:rsidRPr="00FF124D" w:rsidTr="007F0358">
        <w:tc>
          <w:tcPr>
            <w:tcW w:w="295" w:type="pct"/>
            <w:shd w:val="clear" w:color="auto" w:fill="auto"/>
          </w:tcPr>
          <w:p w:rsidR="00FF124D" w:rsidRPr="00FF124D" w:rsidRDefault="007F0358" w:rsidP="00FF12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</w:pPr>
            <w:r w:rsidRPr="007F0358"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  <w:t>7</w:t>
            </w:r>
          </w:p>
        </w:tc>
        <w:tc>
          <w:tcPr>
            <w:tcW w:w="4705" w:type="pct"/>
            <w:shd w:val="clear" w:color="auto" w:fill="auto"/>
          </w:tcPr>
          <w:p w:rsidR="00FF124D" w:rsidRPr="00FF124D" w:rsidRDefault="00FF124D" w:rsidP="00FF12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</w:pPr>
            <w:r w:rsidRPr="00FF124D"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  <w:t>Внутришкольный контроль.</w:t>
            </w:r>
          </w:p>
          <w:p w:rsidR="00FF124D" w:rsidRPr="00FF124D" w:rsidRDefault="00FF124D" w:rsidP="00FF12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</w:pPr>
          </w:p>
        </w:tc>
      </w:tr>
      <w:tr w:rsidR="0042163D" w:rsidRPr="00FF124D" w:rsidTr="007F0358">
        <w:tc>
          <w:tcPr>
            <w:tcW w:w="295" w:type="pct"/>
            <w:shd w:val="clear" w:color="auto" w:fill="auto"/>
          </w:tcPr>
          <w:p w:rsidR="0042163D" w:rsidRPr="007F0358" w:rsidRDefault="0042163D" w:rsidP="00FF12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  <w:t>8</w:t>
            </w:r>
          </w:p>
        </w:tc>
        <w:tc>
          <w:tcPr>
            <w:tcW w:w="4705" w:type="pct"/>
            <w:shd w:val="clear" w:color="auto" w:fill="auto"/>
          </w:tcPr>
          <w:p w:rsidR="0042163D" w:rsidRDefault="0042163D" w:rsidP="00FF12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  <w:t>План воспитательной работы</w:t>
            </w:r>
          </w:p>
          <w:p w:rsidR="0042163D" w:rsidRPr="00FF124D" w:rsidRDefault="0042163D" w:rsidP="00FF12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</w:pPr>
          </w:p>
        </w:tc>
      </w:tr>
      <w:tr w:rsidR="00FF124D" w:rsidRPr="00FF124D" w:rsidTr="007F0358">
        <w:tc>
          <w:tcPr>
            <w:tcW w:w="295" w:type="pct"/>
            <w:shd w:val="clear" w:color="auto" w:fill="auto"/>
          </w:tcPr>
          <w:p w:rsidR="00FF124D" w:rsidRPr="00FF124D" w:rsidRDefault="0042163D" w:rsidP="00FF12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  <w:t>9</w:t>
            </w:r>
          </w:p>
        </w:tc>
        <w:tc>
          <w:tcPr>
            <w:tcW w:w="4705" w:type="pct"/>
            <w:shd w:val="clear" w:color="auto" w:fill="auto"/>
          </w:tcPr>
          <w:p w:rsidR="00FF124D" w:rsidRPr="00FF124D" w:rsidRDefault="00FF124D" w:rsidP="00FF12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</w:pPr>
            <w:r w:rsidRPr="00FF124D"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  <w:t>Укрепление материально – технической базы школы, хозяйственная деятельность.</w:t>
            </w:r>
          </w:p>
          <w:p w:rsidR="00FF124D" w:rsidRPr="00FF124D" w:rsidRDefault="00FF124D" w:rsidP="00FF12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</w:pPr>
          </w:p>
        </w:tc>
      </w:tr>
      <w:tr w:rsidR="00FF124D" w:rsidRPr="00FF124D" w:rsidTr="007F0358">
        <w:tc>
          <w:tcPr>
            <w:tcW w:w="295" w:type="pct"/>
            <w:shd w:val="clear" w:color="auto" w:fill="auto"/>
          </w:tcPr>
          <w:p w:rsidR="00FF124D" w:rsidRPr="00FF124D" w:rsidRDefault="0042163D" w:rsidP="00FF12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  <w:t>10</w:t>
            </w:r>
          </w:p>
        </w:tc>
        <w:tc>
          <w:tcPr>
            <w:tcW w:w="4705" w:type="pct"/>
            <w:shd w:val="clear" w:color="auto" w:fill="auto"/>
          </w:tcPr>
          <w:p w:rsidR="00FF124D" w:rsidRPr="00FF124D" w:rsidRDefault="00FF124D" w:rsidP="00FF12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</w:pPr>
            <w:r w:rsidRPr="00FF124D"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  <w:t>Ожидаемые результаты в конце 201</w:t>
            </w:r>
            <w:r w:rsidR="007F0358" w:rsidRPr="007F0358"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  <w:t>9</w:t>
            </w:r>
            <w:r w:rsidRPr="00FF124D"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  <w:t>-20</w:t>
            </w:r>
            <w:r w:rsidR="007F0358" w:rsidRPr="007F0358"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  <w:t>20</w:t>
            </w:r>
            <w:r w:rsidRPr="00FF124D"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  <w:t xml:space="preserve"> учебного года.</w:t>
            </w:r>
          </w:p>
          <w:p w:rsidR="00FF124D" w:rsidRPr="00FF124D" w:rsidRDefault="00FF124D" w:rsidP="00FF124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32"/>
                <w:szCs w:val="32"/>
                <w:lang w:bidi="en-US"/>
              </w:rPr>
            </w:pPr>
          </w:p>
        </w:tc>
      </w:tr>
    </w:tbl>
    <w:p w:rsidR="00C45AE6" w:rsidRPr="00C45AE6" w:rsidRDefault="00C45AE6" w:rsidP="00C45AE6">
      <w:pPr>
        <w:widowControl w:val="0"/>
        <w:suppressAutoHyphens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</w:p>
    <w:p w:rsidR="00C45AE6" w:rsidRDefault="00C45AE6" w:rsidP="00C45AE6">
      <w:pPr>
        <w:widowControl w:val="0"/>
        <w:suppressAutoHyphens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</w:p>
    <w:p w:rsidR="007F0358" w:rsidRDefault="007F0358" w:rsidP="00C45AE6">
      <w:pPr>
        <w:widowControl w:val="0"/>
        <w:suppressAutoHyphens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</w:p>
    <w:p w:rsidR="007F0358" w:rsidRDefault="007F0358" w:rsidP="00C45AE6">
      <w:pPr>
        <w:widowControl w:val="0"/>
        <w:suppressAutoHyphens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</w:p>
    <w:p w:rsidR="007F0358" w:rsidRDefault="007F0358" w:rsidP="00C45AE6">
      <w:pPr>
        <w:widowControl w:val="0"/>
        <w:suppressAutoHyphens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</w:p>
    <w:p w:rsidR="007F0358" w:rsidRDefault="007F0358" w:rsidP="00C45AE6">
      <w:pPr>
        <w:widowControl w:val="0"/>
        <w:suppressAutoHyphens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</w:p>
    <w:p w:rsidR="007F0358" w:rsidRDefault="007F0358" w:rsidP="00C45AE6">
      <w:pPr>
        <w:widowControl w:val="0"/>
        <w:suppressAutoHyphens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</w:p>
    <w:p w:rsidR="00C45AE6" w:rsidRPr="00C45AE6" w:rsidRDefault="00C45AE6" w:rsidP="00C45AE6">
      <w:pPr>
        <w:widowControl w:val="0"/>
        <w:suppressAutoHyphens/>
        <w:spacing w:after="0" w:line="360" w:lineRule="auto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C45AE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  <w:lastRenderedPageBreak/>
        <w:t xml:space="preserve">1. </w:t>
      </w:r>
      <w:r w:rsidRPr="00C45AE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  <w:tab/>
      </w:r>
      <w:r w:rsidRPr="00C45AE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  <w:tab/>
      </w:r>
      <w:r w:rsidRPr="00C45AE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  <w:tab/>
      </w:r>
      <w:r w:rsidRPr="00C45AE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  <w:tab/>
      </w:r>
      <w:r w:rsidRPr="00C45AE6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  <w:tab/>
      </w:r>
    </w:p>
    <w:p w:rsidR="00C45AE6" w:rsidRPr="00C45AE6" w:rsidRDefault="00C45AE6" w:rsidP="00C45AE6">
      <w:pPr>
        <w:widowControl w:val="0"/>
        <w:suppressAutoHyphens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45A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АНАЛИЗ</w:t>
      </w:r>
    </w:p>
    <w:p w:rsidR="00C45AE6" w:rsidRPr="00C45AE6" w:rsidRDefault="00C45AE6" w:rsidP="00C45AE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45A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учебно-воспитательной работы частного</w:t>
      </w:r>
    </w:p>
    <w:p w:rsidR="00C45AE6" w:rsidRPr="00C45AE6" w:rsidRDefault="00C45AE6" w:rsidP="00C45AE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45A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общеобразовательного учреждения  </w:t>
      </w:r>
    </w:p>
    <w:p w:rsidR="00C45AE6" w:rsidRPr="00C45AE6" w:rsidRDefault="00C45AE6" w:rsidP="00C45AE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45A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«Владикавказский  гуманитарный   лицей»                                                                                                             за 201</w:t>
      </w:r>
      <w:r w:rsidR="007F03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Pr="00C45A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– 201</w:t>
      </w:r>
      <w:r w:rsidR="007F03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Pr="00C45A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учебный год.</w:t>
      </w:r>
    </w:p>
    <w:p w:rsidR="00C45AE6" w:rsidRPr="00C45AE6" w:rsidRDefault="00C45AE6" w:rsidP="00C45A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45AE6" w:rsidRPr="00C45AE6" w:rsidRDefault="00C45AE6" w:rsidP="00C45AE6">
      <w:pPr>
        <w:spacing w:after="0" w:line="36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C45A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 анализа:</w:t>
      </w:r>
      <w:r w:rsidRPr="00C45A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определить уровень продуктивности методической работы в школе. Методическая работа в школе – это специальный комплекс мероприятий, направленный на всестороннее повышение компетентности и профессионального мастерства каждого педагога, на повышение творческого потенциала педагогического коллектива в целом, а, следовательно,   на рост уровня образованности, воспитанности и развития обучающихся. </w:t>
      </w:r>
    </w:p>
    <w:p w:rsidR="005970B0" w:rsidRPr="005970B0" w:rsidRDefault="00C45AE6" w:rsidP="005970B0">
      <w:pPr>
        <w:widowControl w:val="0"/>
        <w:suppressAutoHyphens/>
        <w:spacing w:after="0" w:line="360" w:lineRule="auto"/>
        <w:ind w:firstLine="502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5970B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- 201</w:t>
      </w:r>
      <w:r w:rsidR="005970B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учебном  году    работа   всего педагогического коллектива лицея была  направлена    на достижение   методической темы школы: </w:t>
      </w:r>
      <w:proofErr w:type="gramStart"/>
      <w:r w:rsidR="005970B0" w:rsidRPr="00597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«Продолжение деятельности по совершенствованию  методической работы в целях повышения профессионального мастерства педагогов и развития личности обучающегося в условиях   реализации ФГОС начального общего, основного общего и среднего общего образования»</w:t>
      </w:r>
      <w:r w:rsidR="005970B0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 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следующей цел</w:t>
      </w:r>
      <w:r w:rsidR="005970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5970B0" w:rsidRPr="005970B0">
        <w:rPr>
          <w:rFonts w:ascii="Times New Roman" w:eastAsia="Andale Sans UI" w:hAnsi="Times New Roman" w:cs="Times New Roman"/>
          <w:b/>
          <w:bCs/>
          <w:i/>
          <w:kern w:val="1"/>
          <w:sz w:val="24"/>
          <w:szCs w:val="24"/>
          <w:lang w:val="de-DE" w:eastAsia="fa-IR" w:bidi="fa-IR"/>
        </w:rPr>
        <w:t>создание</w:t>
      </w:r>
      <w:proofErr w:type="spellEnd"/>
      <w:r w:rsidR="005970B0" w:rsidRPr="005970B0">
        <w:rPr>
          <w:rFonts w:ascii="Times New Roman" w:eastAsia="Andale Sans UI" w:hAnsi="Times New Roman" w:cs="Times New Roman"/>
          <w:b/>
          <w:bCs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5970B0" w:rsidRPr="005970B0">
        <w:rPr>
          <w:rFonts w:ascii="Times New Roman" w:eastAsia="Andale Sans UI" w:hAnsi="Times New Roman" w:cs="Times New Roman"/>
          <w:b/>
          <w:bCs/>
          <w:i/>
          <w:kern w:val="1"/>
          <w:sz w:val="24"/>
          <w:szCs w:val="24"/>
          <w:lang w:val="de-DE" w:eastAsia="fa-IR" w:bidi="fa-IR"/>
        </w:rPr>
        <w:t>комфортной</w:t>
      </w:r>
      <w:proofErr w:type="spellEnd"/>
      <w:r w:rsidR="005970B0" w:rsidRPr="005970B0">
        <w:rPr>
          <w:rFonts w:ascii="Times New Roman" w:eastAsia="Andale Sans UI" w:hAnsi="Times New Roman" w:cs="Times New Roman"/>
          <w:b/>
          <w:bCs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5970B0" w:rsidRPr="005970B0">
        <w:rPr>
          <w:rFonts w:ascii="Times New Roman" w:eastAsia="Andale Sans UI" w:hAnsi="Times New Roman" w:cs="Times New Roman"/>
          <w:b/>
          <w:bCs/>
          <w:i/>
          <w:kern w:val="1"/>
          <w:sz w:val="24"/>
          <w:szCs w:val="24"/>
          <w:lang w:val="de-DE" w:eastAsia="fa-IR" w:bidi="fa-IR"/>
        </w:rPr>
        <w:t>образовательной</w:t>
      </w:r>
      <w:proofErr w:type="spellEnd"/>
      <w:r w:rsidR="005970B0" w:rsidRPr="005970B0">
        <w:rPr>
          <w:rFonts w:ascii="Times New Roman" w:eastAsia="Andale Sans UI" w:hAnsi="Times New Roman" w:cs="Times New Roman"/>
          <w:b/>
          <w:bCs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5970B0" w:rsidRPr="005970B0">
        <w:rPr>
          <w:rFonts w:ascii="Times New Roman" w:eastAsia="Andale Sans UI" w:hAnsi="Times New Roman" w:cs="Times New Roman"/>
          <w:b/>
          <w:bCs/>
          <w:i/>
          <w:kern w:val="1"/>
          <w:sz w:val="24"/>
          <w:szCs w:val="24"/>
          <w:lang w:val="de-DE" w:eastAsia="fa-IR" w:bidi="fa-IR"/>
        </w:rPr>
        <w:t>среды</w:t>
      </w:r>
      <w:proofErr w:type="spellEnd"/>
      <w:r w:rsidR="005970B0" w:rsidRPr="005970B0">
        <w:rPr>
          <w:rFonts w:ascii="Times New Roman" w:eastAsia="Andale Sans UI" w:hAnsi="Times New Roman" w:cs="Times New Roman"/>
          <w:b/>
          <w:bCs/>
          <w:i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="005970B0" w:rsidRPr="005970B0">
        <w:rPr>
          <w:rFonts w:ascii="Times New Roman" w:eastAsia="Andale Sans UI" w:hAnsi="Times New Roman" w:cs="Times New Roman"/>
          <w:b/>
          <w:bCs/>
          <w:i/>
          <w:kern w:val="1"/>
          <w:sz w:val="24"/>
          <w:szCs w:val="24"/>
          <w:lang w:val="de-DE" w:eastAsia="fa-IR" w:bidi="fa-IR"/>
        </w:rPr>
        <w:t>способствующей</w:t>
      </w:r>
      <w:proofErr w:type="spellEnd"/>
      <w:r w:rsidR="005970B0" w:rsidRPr="005970B0">
        <w:rPr>
          <w:rFonts w:ascii="Times New Roman" w:eastAsia="Andale Sans UI" w:hAnsi="Times New Roman" w:cs="Times New Roman"/>
          <w:b/>
          <w:bCs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5970B0" w:rsidRPr="005970B0">
        <w:rPr>
          <w:rFonts w:ascii="Times New Roman" w:eastAsia="Andale Sans UI" w:hAnsi="Times New Roman" w:cs="Times New Roman"/>
          <w:b/>
          <w:bCs/>
          <w:i/>
          <w:kern w:val="1"/>
          <w:sz w:val="24"/>
          <w:szCs w:val="24"/>
          <w:lang w:val="de-DE" w:eastAsia="fa-IR" w:bidi="fa-IR"/>
        </w:rPr>
        <w:t>раскрытию</w:t>
      </w:r>
      <w:proofErr w:type="spellEnd"/>
      <w:r w:rsidR="005970B0" w:rsidRPr="005970B0">
        <w:rPr>
          <w:rFonts w:ascii="Times New Roman" w:eastAsia="Andale Sans UI" w:hAnsi="Times New Roman" w:cs="Times New Roman"/>
          <w:b/>
          <w:bCs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5970B0" w:rsidRPr="005970B0">
        <w:rPr>
          <w:rFonts w:ascii="Times New Roman" w:eastAsia="Andale Sans UI" w:hAnsi="Times New Roman" w:cs="Times New Roman"/>
          <w:b/>
          <w:bCs/>
          <w:i/>
          <w:kern w:val="1"/>
          <w:sz w:val="24"/>
          <w:szCs w:val="24"/>
          <w:lang w:val="de-DE" w:eastAsia="fa-IR" w:bidi="fa-IR"/>
        </w:rPr>
        <w:t>индивидуальных</w:t>
      </w:r>
      <w:proofErr w:type="spellEnd"/>
      <w:r w:rsidR="005970B0" w:rsidRPr="005970B0">
        <w:rPr>
          <w:rFonts w:ascii="Times New Roman" w:eastAsia="Andale Sans UI" w:hAnsi="Times New Roman" w:cs="Times New Roman"/>
          <w:b/>
          <w:bCs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5970B0" w:rsidRPr="005970B0">
        <w:rPr>
          <w:rFonts w:ascii="Times New Roman" w:eastAsia="Andale Sans UI" w:hAnsi="Times New Roman" w:cs="Times New Roman"/>
          <w:b/>
          <w:bCs/>
          <w:i/>
          <w:kern w:val="1"/>
          <w:sz w:val="24"/>
          <w:szCs w:val="24"/>
          <w:lang w:val="de-DE" w:eastAsia="fa-IR" w:bidi="fa-IR"/>
        </w:rPr>
        <w:t>особенностей</w:t>
      </w:r>
      <w:proofErr w:type="spellEnd"/>
      <w:r w:rsidR="005970B0" w:rsidRPr="005970B0">
        <w:rPr>
          <w:rFonts w:ascii="Times New Roman" w:eastAsia="Andale Sans UI" w:hAnsi="Times New Roman" w:cs="Times New Roman"/>
          <w:b/>
          <w:bCs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5970B0" w:rsidRPr="005970B0">
        <w:rPr>
          <w:rFonts w:ascii="Times New Roman" w:eastAsia="Andale Sans UI" w:hAnsi="Times New Roman" w:cs="Times New Roman"/>
          <w:b/>
          <w:bCs/>
          <w:i/>
          <w:kern w:val="1"/>
          <w:sz w:val="24"/>
          <w:szCs w:val="24"/>
          <w:lang w:val="de-DE" w:eastAsia="fa-IR" w:bidi="fa-IR"/>
        </w:rPr>
        <w:t>учащихся</w:t>
      </w:r>
      <w:proofErr w:type="spellEnd"/>
      <w:r w:rsidR="005970B0" w:rsidRPr="005970B0">
        <w:rPr>
          <w:rFonts w:ascii="Times New Roman" w:eastAsia="Andale Sans UI" w:hAnsi="Times New Roman" w:cs="Times New Roman"/>
          <w:b/>
          <w:bCs/>
          <w:i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="005970B0" w:rsidRPr="005970B0">
        <w:rPr>
          <w:rFonts w:ascii="Times New Roman" w:eastAsia="Andale Sans UI" w:hAnsi="Times New Roman" w:cs="Times New Roman"/>
          <w:b/>
          <w:bCs/>
          <w:i/>
          <w:kern w:val="1"/>
          <w:sz w:val="24"/>
          <w:szCs w:val="24"/>
          <w:lang w:val="de-DE" w:eastAsia="fa-IR" w:bidi="fa-IR"/>
        </w:rPr>
        <w:t>умственному</w:t>
      </w:r>
      <w:proofErr w:type="spellEnd"/>
      <w:r w:rsidR="005970B0" w:rsidRPr="005970B0">
        <w:rPr>
          <w:rFonts w:ascii="Times New Roman" w:eastAsia="Andale Sans UI" w:hAnsi="Times New Roman" w:cs="Times New Roman"/>
          <w:b/>
          <w:bCs/>
          <w:i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="005970B0" w:rsidRPr="005970B0">
        <w:rPr>
          <w:rFonts w:ascii="Times New Roman" w:eastAsia="Andale Sans UI" w:hAnsi="Times New Roman" w:cs="Times New Roman"/>
          <w:b/>
          <w:bCs/>
          <w:i/>
          <w:kern w:val="1"/>
          <w:sz w:val="24"/>
          <w:szCs w:val="24"/>
          <w:lang w:val="de-DE" w:eastAsia="fa-IR" w:bidi="fa-IR"/>
        </w:rPr>
        <w:t>нравственному</w:t>
      </w:r>
      <w:proofErr w:type="spellEnd"/>
      <w:r w:rsidR="005970B0" w:rsidRPr="005970B0">
        <w:rPr>
          <w:rFonts w:ascii="Times New Roman" w:eastAsia="Andale Sans UI" w:hAnsi="Times New Roman" w:cs="Times New Roman"/>
          <w:b/>
          <w:bCs/>
          <w:i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="005970B0" w:rsidRPr="005970B0">
        <w:rPr>
          <w:rFonts w:ascii="Times New Roman" w:eastAsia="Andale Sans UI" w:hAnsi="Times New Roman" w:cs="Times New Roman"/>
          <w:b/>
          <w:bCs/>
          <w:i/>
          <w:kern w:val="1"/>
          <w:sz w:val="24"/>
          <w:szCs w:val="24"/>
          <w:lang w:val="de-DE" w:eastAsia="fa-IR" w:bidi="fa-IR"/>
        </w:rPr>
        <w:t>эмоциональному</w:t>
      </w:r>
      <w:proofErr w:type="spellEnd"/>
      <w:r w:rsidR="005970B0" w:rsidRPr="005970B0">
        <w:rPr>
          <w:rFonts w:ascii="Times New Roman" w:eastAsia="Andale Sans UI" w:hAnsi="Times New Roman" w:cs="Times New Roman"/>
          <w:b/>
          <w:bCs/>
          <w:i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="005970B0" w:rsidRPr="005970B0">
        <w:rPr>
          <w:rFonts w:ascii="Times New Roman" w:eastAsia="Andale Sans UI" w:hAnsi="Times New Roman" w:cs="Times New Roman"/>
          <w:b/>
          <w:bCs/>
          <w:i/>
          <w:kern w:val="1"/>
          <w:sz w:val="24"/>
          <w:szCs w:val="24"/>
          <w:lang w:val="de-DE" w:eastAsia="fa-IR" w:bidi="fa-IR"/>
        </w:rPr>
        <w:t>физическому</w:t>
      </w:r>
      <w:proofErr w:type="spellEnd"/>
      <w:r w:rsidR="005970B0" w:rsidRPr="005970B0">
        <w:rPr>
          <w:rFonts w:ascii="Times New Roman" w:eastAsia="Andale Sans UI" w:hAnsi="Times New Roman" w:cs="Times New Roman"/>
          <w:b/>
          <w:bCs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5970B0" w:rsidRPr="005970B0">
        <w:rPr>
          <w:rFonts w:ascii="Times New Roman" w:eastAsia="Andale Sans UI" w:hAnsi="Times New Roman" w:cs="Times New Roman"/>
          <w:b/>
          <w:bCs/>
          <w:i/>
          <w:kern w:val="1"/>
          <w:sz w:val="24"/>
          <w:szCs w:val="24"/>
          <w:lang w:val="de-DE" w:eastAsia="fa-IR" w:bidi="fa-IR"/>
        </w:rPr>
        <w:t>развитию</w:t>
      </w:r>
      <w:proofErr w:type="spellEnd"/>
      <w:r w:rsidR="005970B0" w:rsidRPr="005970B0">
        <w:rPr>
          <w:rFonts w:ascii="Times New Roman" w:eastAsia="Andale Sans UI" w:hAnsi="Times New Roman" w:cs="Times New Roman"/>
          <w:b/>
          <w:bCs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5970B0" w:rsidRPr="005970B0">
        <w:rPr>
          <w:rFonts w:ascii="Times New Roman" w:eastAsia="Andale Sans UI" w:hAnsi="Times New Roman" w:cs="Times New Roman"/>
          <w:b/>
          <w:bCs/>
          <w:i/>
          <w:kern w:val="1"/>
          <w:sz w:val="24"/>
          <w:szCs w:val="24"/>
          <w:lang w:val="de-DE" w:eastAsia="fa-IR" w:bidi="fa-IR"/>
        </w:rPr>
        <w:t>личности</w:t>
      </w:r>
      <w:proofErr w:type="spellEnd"/>
      <w:r w:rsidR="005970B0" w:rsidRPr="005970B0">
        <w:rPr>
          <w:rFonts w:ascii="Times New Roman" w:eastAsia="Andale Sans UI" w:hAnsi="Times New Roman" w:cs="Times New Roman"/>
          <w:b/>
          <w:bCs/>
          <w:i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="005970B0" w:rsidRPr="005970B0">
        <w:rPr>
          <w:rFonts w:ascii="Times New Roman" w:eastAsia="Andale Sans UI" w:hAnsi="Times New Roman" w:cs="Times New Roman"/>
          <w:b/>
          <w:bCs/>
          <w:i/>
          <w:kern w:val="1"/>
          <w:sz w:val="24"/>
          <w:szCs w:val="24"/>
          <w:lang w:val="de-DE" w:eastAsia="fa-IR" w:bidi="fa-IR"/>
        </w:rPr>
        <w:t>развитию</w:t>
      </w:r>
      <w:proofErr w:type="spellEnd"/>
      <w:r w:rsidR="005970B0" w:rsidRPr="005970B0">
        <w:rPr>
          <w:rFonts w:ascii="Times New Roman" w:eastAsia="Andale Sans UI" w:hAnsi="Times New Roman" w:cs="Times New Roman"/>
          <w:b/>
          <w:bCs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5970B0" w:rsidRPr="005970B0">
        <w:rPr>
          <w:rFonts w:ascii="Times New Roman" w:eastAsia="Andale Sans UI" w:hAnsi="Times New Roman" w:cs="Times New Roman"/>
          <w:b/>
          <w:bCs/>
          <w:i/>
          <w:kern w:val="1"/>
          <w:sz w:val="24"/>
          <w:szCs w:val="24"/>
          <w:lang w:val="de-DE" w:eastAsia="fa-IR" w:bidi="fa-IR"/>
        </w:rPr>
        <w:t>творческих</w:t>
      </w:r>
      <w:proofErr w:type="spellEnd"/>
      <w:r w:rsidR="005970B0" w:rsidRPr="005970B0">
        <w:rPr>
          <w:rFonts w:ascii="Times New Roman" w:eastAsia="Andale Sans UI" w:hAnsi="Times New Roman" w:cs="Times New Roman"/>
          <w:b/>
          <w:bCs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5970B0" w:rsidRPr="005970B0">
        <w:rPr>
          <w:rFonts w:ascii="Times New Roman" w:eastAsia="Andale Sans UI" w:hAnsi="Times New Roman" w:cs="Times New Roman"/>
          <w:b/>
          <w:bCs/>
          <w:i/>
          <w:kern w:val="1"/>
          <w:sz w:val="24"/>
          <w:szCs w:val="24"/>
          <w:lang w:val="de-DE" w:eastAsia="fa-IR" w:bidi="fa-IR"/>
        </w:rPr>
        <w:t>возможностей</w:t>
      </w:r>
      <w:proofErr w:type="spellEnd"/>
      <w:r w:rsidR="005970B0" w:rsidRPr="005970B0">
        <w:rPr>
          <w:rFonts w:ascii="Times New Roman" w:eastAsia="Andale Sans UI" w:hAnsi="Times New Roman" w:cs="Times New Roman"/>
          <w:b/>
          <w:bCs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5970B0" w:rsidRPr="005970B0">
        <w:rPr>
          <w:rFonts w:ascii="Times New Roman" w:eastAsia="Andale Sans UI" w:hAnsi="Times New Roman" w:cs="Times New Roman"/>
          <w:b/>
          <w:bCs/>
          <w:i/>
          <w:kern w:val="1"/>
          <w:sz w:val="24"/>
          <w:szCs w:val="24"/>
          <w:lang w:val="de-DE" w:eastAsia="fa-IR" w:bidi="fa-IR"/>
        </w:rPr>
        <w:t>учащихся</w:t>
      </w:r>
      <w:proofErr w:type="spellEnd"/>
      <w:r w:rsidR="005970B0" w:rsidRPr="005970B0">
        <w:rPr>
          <w:rFonts w:ascii="Times New Roman" w:eastAsia="Andale Sans UI" w:hAnsi="Times New Roman" w:cs="Times New Roman"/>
          <w:b/>
          <w:bCs/>
          <w:i/>
          <w:kern w:val="1"/>
          <w:sz w:val="24"/>
          <w:szCs w:val="24"/>
          <w:lang w:val="de-DE" w:eastAsia="fa-IR" w:bidi="fa-IR"/>
        </w:rPr>
        <w:t xml:space="preserve">, в </w:t>
      </w:r>
      <w:proofErr w:type="spellStart"/>
      <w:r w:rsidR="005970B0" w:rsidRPr="005970B0">
        <w:rPr>
          <w:rFonts w:ascii="Times New Roman" w:eastAsia="Andale Sans UI" w:hAnsi="Times New Roman" w:cs="Times New Roman"/>
          <w:b/>
          <w:bCs/>
          <w:i/>
          <w:kern w:val="1"/>
          <w:sz w:val="24"/>
          <w:szCs w:val="24"/>
          <w:lang w:val="de-DE" w:eastAsia="fa-IR" w:bidi="fa-IR"/>
        </w:rPr>
        <w:t>совокупности</w:t>
      </w:r>
      <w:proofErr w:type="spellEnd"/>
      <w:r w:rsidR="005970B0" w:rsidRPr="005970B0">
        <w:rPr>
          <w:rFonts w:ascii="Times New Roman" w:eastAsia="Andale Sans UI" w:hAnsi="Times New Roman" w:cs="Times New Roman"/>
          <w:b/>
          <w:bCs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5970B0" w:rsidRPr="005970B0">
        <w:rPr>
          <w:rFonts w:ascii="Times New Roman" w:eastAsia="Andale Sans UI" w:hAnsi="Times New Roman" w:cs="Times New Roman"/>
          <w:b/>
          <w:bCs/>
          <w:i/>
          <w:kern w:val="1"/>
          <w:sz w:val="24"/>
          <w:szCs w:val="24"/>
          <w:lang w:val="de-DE" w:eastAsia="fa-IR" w:bidi="fa-IR"/>
        </w:rPr>
        <w:t>обеспечивающих</w:t>
      </w:r>
      <w:proofErr w:type="spellEnd"/>
      <w:r w:rsidR="005970B0" w:rsidRPr="005970B0">
        <w:rPr>
          <w:rFonts w:ascii="Times New Roman" w:eastAsia="Andale Sans UI" w:hAnsi="Times New Roman" w:cs="Times New Roman"/>
          <w:b/>
          <w:bCs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5970B0" w:rsidRPr="005970B0">
        <w:rPr>
          <w:rFonts w:ascii="Times New Roman" w:eastAsia="Andale Sans UI" w:hAnsi="Times New Roman" w:cs="Times New Roman"/>
          <w:b/>
          <w:bCs/>
          <w:i/>
          <w:kern w:val="1"/>
          <w:sz w:val="24"/>
          <w:szCs w:val="24"/>
          <w:lang w:val="de-DE" w:eastAsia="fa-IR" w:bidi="fa-IR"/>
        </w:rPr>
        <w:t>возможности</w:t>
      </w:r>
      <w:proofErr w:type="spellEnd"/>
      <w:r w:rsidR="005970B0" w:rsidRPr="005970B0">
        <w:rPr>
          <w:rFonts w:ascii="Times New Roman" w:eastAsia="Andale Sans UI" w:hAnsi="Times New Roman" w:cs="Times New Roman"/>
          <w:b/>
          <w:bCs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5970B0" w:rsidRPr="005970B0">
        <w:rPr>
          <w:rFonts w:ascii="Times New Roman" w:eastAsia="Andale Sans UI" w:hAnsi="Times New Roman" w:cs="Times New Roman"/>
          <w:b/>
          <w:bCs/>
          <w:i/>
          <w:kern w:val="1"/>
          <w:sz w:val="24"/>
          <w:szCs w:val="24"/>
          <w:lang w:val="de-DE" w:eastAsia="fa-IR" w:bidi="fa-IR"/>
        </w:rPr>
        <w:t>их</w:t>
      </w:r>
      <w:proofErr w:type="spellEnd"/>
      <w:r w:rsidR="005970B0" w:rsidRPr="005970B0">
        <w:rPr>
          <w:rFonts w:ascii="Times New Roman" w:eastAsia="Andale Sans UI" w:hAnsi="Times New Roman" w:cs="Times New Roman"/>
          <w:b/>
          <w:bCs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5970B0" w:rsidRPr="005970B0">
        <w:rPr>
          <w:rFonts w:ascii="Times New Roman" w:eastAsia="Andale Sans UI" w:hAnsi="Times New Roman" w:cs="Times New Roman"/>
          <w:b/>
          <w:bCs/>
          <w:i/>
          <w:kern w:val="1"/>
          <w:sz w:val="24"/>
          <w:szCs w:val="24"/>
          <w:lang w:val="de-DE" w:eastAsia="fa-IR" w:bidi="fa-IR"/>
        </w:rPr>
        <w:t>самоопределения</w:t>
      </w:r>
      <w:proofErr w:type="spellEnd"/>
      <w:r w:rsidR="005970B0" w:rsidRPr="005970B0">
        <w:rPr>
          <w:rFonts w:ascii="Times New Roman" w:eastAsia="Andale Sans UI" w:hAnsi="Times New Roman" w:cs="Times New Roman"/>
          <w:b/>
          <w:bCs/>
          <w:i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="005970B0" w:rsidRPr="005970B0">
        <w:rPr>
          <w:rFonts w:ascii="Times New Roman" w:eastAsia="Andale Sans UI" w:hAnsi="Times New Roman" w:cs="Times New Roman"/>
          <w:b/>
          <w:bCs/>
          <w:i/>
          <w:kern w:val="1"/>
          <w:sz w:val="24"/>
          <w:szCs w:val="24"/>
          <w:lang w:val="de-DE" w:eastAsia="fa-IR" w:bidi="fa-IR"/>
        </w:rPr>
        <w:t>самореализации</w:t>
      </w:r>
      <w:proofErr w:type="spellEnd"/>
      <w:r w:rsidR="005970B0" w:rsidRPr="005970B0">
        <w:rPr>
          <w:rFonts w:ascii="Times New Roman" w:eastAsia="Andale Sans UI" w:hAnsi="Times New Roman" w:cs="Times New Roman"/>
          <w:b/>
          <w:bCs/>
          <w:i/>
          <w:kern w:val="1"/>
          <w:sz w:val="24"/>
          <w:szCs w:val="24"/>
          <w:lang w:val="de-DE" w:eastAsia="fa-IR" w:bidi="fa-IR"/>
        </w:rPr>
        <w:t xml:space="preserve"> в </w:t>
      </w:r>
      <w:proofErr w:type="spellStart"/>
      <w:r w:rsidR="005970B0" w:rsidRPr="005970B0">
        <w:rPr>
          <w:rFonts w:ascii="Times New Roman" w:eastAsia="Andale Sans UI" w:hAnsi="Times New Roman" w:cs="Times New Roman"/>
          <w:b/>
          <w:bCs/>
          <w:i/>
          <w:kern w:val="1"/>
          <w:sz w:val="24"/>
          <w:szCs w:val="24"/>
          <w:lang w:val="de-DE" w:eastAsia="fa-IR" w:bidi="fa-IR"/>
        </w:rPr>
        <w:t>современных</w:t>
      </w:r>
      <w:proofErr w:type="spellEnd"/>
      <w:proofErr w:type="gramEnd"/>
      <w:r w:rsidR="005970B0" w:rsidRPr="005970B0">
        <w:rPr>
          <w:rFonts w:ascii="Times New Roman" w:eastAsia="Andale Sans UI" w:hAnsi="Times New Roman" w:cs="Times New Roman"/>
          <w:b/>
          <w:bCs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="005970B0" w:rsidRPr="005970B0">
        <w:rPr>
          <w:rFonts w:ascii="Times New Roman" w:eastAsia="Andale Sans UI" w:hAnsi="Times New Roman" w:cs="Times New Roman"/>
          <w:b/>
          <w:bCs/>
          <w:i/>
          <w:kern w:val="1"/>
          <w:sz w:val="24"/>
          <w:szCs w:val="24"/>
          <w:lang w:val="de-DE" w:eastAsia="fa-IR" w:bidi="fa-IR"/>
        </w:rPr>
        <w:t>условиях</w:t>
      </w:r>
      <w:proofErr w:type="spellEnd"/>
      <w:r w:rsidR="005970B0" w:rsidRPr="005970B0">
        <w:rPr>
          <w:rFonts w:ascii="Times New Roman" w:eastAsia="Andale Sans UI" w:hAnsi="Times New Roman" w:cs="Times New Roman"/>
          <w:b/>
          <w:bCs/>
          <w:i/>
          <w:kern w:val="1"/>
          <w:sz w:val="24"/>
          <w:szCs w:val="24"/>
          <w:lang w:val="de-DE" w:eastAsia="fa-IR" w:bidi="fa-IR"/>
        </w:rPr>
        <w:t xml:space="preserve">. </w:t>
      </w:r>
      <w:r w:rsidR="005970B0" w:rsidRPr="00597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 укрепления здоровья </w:t>
      </w:r>
      <w:proofErr w:type="gramStart"/>
      <w:r w:rsidR="005970B0" w:rsidRPr="00597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обучающихся</w:t>
      </w:r>
      <w:proofErr w:type="gramEnd"/>
      <w:r w:rsidR="005970B0" w:rsidRPr="00597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5970B0" w:rsidRDefault="005970B0" w:rsidP="005970B0">
      <w:pPr>
        <w:tabs>
          <w:tab w:val="left" w:pos="540"/>
        </w:tabs>
        <w:spacing w:before="30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970B0" w:rsidRPr="00C45AE6" w:rsidRDefault="005970B0" w:rsidP="005970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 на 2018 – 2019 учебный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были</w:t>
      </w:r>
      <w:r w:rsidRPr="00C45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5970B0" w:rsidRPr="00C45AE6" w:rsidRDefault="005970B0" w:rsidP="005970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70B0" w:rsidRPr="004A2092" w:rsidRDefault="005970B0" w:rsidP="009216B7">
      <w:pPr>
        <w:pStyle w:val="af6"/>
        <w:widowControl w:val="0"/>
        <w:numPr>
          <w:ilvl w:val="1"/>
          <w:numId w:val="7"/>
        </w:numPr>
        <w:shd w:val="clear" w:color="auto" w:fill="FFFFFF"/>
        <w:suppressAutoHyphens/>
        <w:autoSpaceDE w:val="0"/>
        <w:spacing w:after="0" w:line="360" w:lineRule="auto"/>
        <w:jc w:val="both"/>
        <w:textAlignment w:val="baseline"/>
        <w:rPr>
          <w:rFonts w:ascii="Times New Roman" w:hAnsi="Times New Roman"/>
          <w:bCs/>
          <w:i/>
          <w:sz w:val="24"/>
          <w:szCs w:val="24"/>
          <w:lang w:eastAsia="ar-SA"/>
        </w:rPr>
      </w:pPr>
      <w:r w:rsidRPr="004A2092">
        <w:rPr>
          <w:rFonts w:ascii="Times New Roman" w:hAnsi="Times New Roman"/>
          <w:bCs/>
          <w:i/>
          <w:sz w:val="24"/>
          <w:szCs w:val="24"/>
          <w:lang w:eastAsia="ar-SA"/>
        </w:rPr>
        <w:t xml:space="preserve">Создать условия для получения всеми учащимися общего образования в соответствии с </w:t>
      </w:r>
      <w:r w:rsidRPr="004A2092">
        <w:rPr>
          <w:rFonts w:ascii="Times New Roman" w:hAnsi="Times New Roman"/>
          <w:i/>
          <w:sz w:val="24"/>
          <w:szCs w:val="24"/>
          <w:lang w:eastAsia="ar-SA"/>
        </w:rPr>
        <w:t xml:space="preserve">Федеральным законом № 273-ФЗ «Об образовании в Российской Федерации» </w:t>
      </w:r>
      <w:r w:rsidRPr="004A2092">
        <w:rPr>
          <w:rFonts w:ascii="Times New Roman" w:hAnsi="Times New Roman"/>
          <w:bCs/>
          <w:i/>
          <w:sz w:val="24"/>
          <w:szCs w:val="24"/>
          <w:lang w:eastAsia="ar-SA"/>
        </w:rPr>
        <w:t>и образовательными программами.</w:t>
      </w:r>
    </w:p>
    <w:p w:rsidR="005970B0" w:rsidRPr="004A2092" w:rsidRDefault="005970B0" w:rsidP="009216B7">
      <w:pPr>
        <w:pStyle w:val="af6"/>
        <w:widowControl w:val="0"/>
        <w:numPr>
          <w:ilvl w:val="1"/>
          <w:numId w:val="7"/>
        </w:numPr>
        <w:shd w:val="clear" w:color="auto" w:fill="FFFFFF"/>
        <w:suppressAutoHyphens/>
        <w:autoSpaceDE w:val="0"/>
        <w:spacing w:after="0" w:line="360" w:lineRule="auto"/>
        <w:jc w:val="both"/>
        <w:textAlignment w:val="baseline"/>
        <w:rPr>
          <w:rFonts w:ascii="Times New Roman" w:hAnsi="Times New Roman"/>
          <w:bCs/>
          <w:i/>
          <w:sz w:val="24"/>
          <w:szCs w:val="24"/>
          <w:lang w:eastAsia="ar-SA"/>
        </w:rPr>
      </w:pPr>
      <w:r w:rsidRPr="004A2092">
        <w:rPr>
          <w:rFonts w:ascii="Times New Roman" w:hAnsi="Times New Roman"/>
          <w:bCs/>
          <w:i/>
          <w:sz w:val="24"/>
          <w:szCs w:val="24"/>
          <w:lang w:eastAsia="ar-SA"/>
        </w:rPr>
        <w:t>Создать условия для развития ключевых компетенций учащихся.</w:t>
      </w:r>
    </w:p>
    <w:p w:rsidR="005970B0" w:rsidRPr="004A2092" w:rsidRDefault="005970B0" w:rsidP="009216B7">
      <w:pPr>
        <w:pStyle w:val="af6"/>
        <w:widowControl w:val="0"/>
        <w:numPr>
          <w:ilvl w:val="1"/>
          <w:numId w:val="7"/>
        </w:numPr>
        <w:shd w:val="clear" w:color="auto" w:fill="FFFFFF"/>
        <w:suppressAutoHyphens/>
        <w:autoSpaceDE w:val="0"/>
        <w:spacing w:after="0" w:line="360" w:lineRule="auto"/>
        <w:jc w:val="both"/>
        <w:textAlignment w:val="baseline"/>
        <w:rPr>
          <w:rFonts w:ascii="Times New Roman" w:hAnsi="Times New Roman"/>
          <w:bCs/>
          <w:i/>
          <w:sz w:val="24"/>
          <w:szCs w:val="24"/>
          <w:lang w:eastAsia="ar-SA"/>
        </w:rPr>
      </w:pPr>
      <w:r w:rsidRPr="004A2092">
        <w:rPr>
          <w:rFonts w:ascii="Times New Roman" w:hAnsi="Times New Roman"/>
          <w:bCs/>
          <w:i/>
          <w:sz w:val="24"/>
          <w:szCs w:val="24"/>
          <w:lang w:eastAsia="ar-SA"/>
        </w:rPr>
        <w:t xml:space="preserve">Обеспечить систему мер по преодолению </w:t>
      </w:r>
      <w:proofErr w:type="spellStart"/>
      <w:r w:rsidRPr="004A2092">
        <w:rPr>
          <w:rFonts w:ascii="Times New Roman" w:hAnsi="Times New Roman"/>
          <w:bCs/>
          <w:i/>
          <w:sz w:val="24"/>
          <w:szCs w:val="24"/>
          <w:lang w:eastAsia="ar-SA"/>
        </w:rPr>
        <w:t>неуспешности</w:t>
      </w:r>
      <w:proofErr w:type="spellEnd"/>
      <w:r w:rsidRPr="004A2092">
        <w:rPr>
          <w:rFonts w:ascii="Times New Roman" w:hAnsi="Times New Roman"/>
          <w:bCs/>
          <w:i/>
          <w:sz w:val="24"/>
          <w:szCs w:val="24"/>
          <w:lang w:eastAsia="ar-SA"/>
        </w:rPr>
        <w:t xml:space="preserve"> обучения.</w:t>
      </w:r>
    </w:p>
    <w:p w:rsidR="005970B0" w:rsidRPr="004A2092" w:rsidRDefault="005970B0" w:rsidP="009216B7">
      <w:pPr>
        <w:pStyle w:val="af6"/>
        <w:widowControl w:val="0"/>
        <w:numPr>
          <w:ilvl w:val="1"/>
          <w:numId w:val="7"/>
        </w:numPr>
        <w:shd w:val="clear" w:color="auto" w:fill="FFFFFF"/>
        <w:suppressAutoHyphens/>
        <w:autoSpaceDE w:val="0"/>
        <w:spacing w:after="0" w:line="360" w:lineRule="auto"/>
        <w:jc w:val="both"/>
        <w:textAlignment w:val="baseline"/>
        <w:rPr>
          <w:rFonts w:ascii="Times New Roman" w:hAnsi="Times New Roman"/>
          <w:bCs/>
          <w:i/>
          <w:sz w:val="24"/>
          <w:szCs w:val="24"/>
          <w:lang w:eastAsia="ar-SA"/>
        </w:rPr>
      </w:pPr>
      <w:r w:rsidRPr="004A2092">
        <w:rPr>
          <w:rFonts w:ascii="Times New Roman" w:hAnsi="Times New Roman"/>
          <w:bCs/>
          <w:i/>
          <w:sz w:val="24"/>
          <w:szCs w:val="24"/>
          <w:lang w:eastAsia="ar-SA"/>
        </w:rPr>
        <w:t xml:space="preserve">Обеспечить подготовку педагогических кадров к решению перспективных проблем развития образования в школе. </w:t>
      </w:r>
    </w:p>
    <w:p w:rsidR="005970B0" w:rsidRPr="004A2092" w:rsidRDefault="005970B0" w:rsidP="009216B7">
      <w:pPr>
        <w:pStyle w:val="af6"/>
        <w:widowControl w:val="0"/>
        <w:numPr>
          <w:ilvl w:val="1"/>
          <w:numId w:val="7"/>
        </w:numPr>
        <w:shd w:val="clear" w:color="auto" w:fill="FFFFFF"/>
        <w:suppressAutoHyphens/>
        <w:autoSpaceDE w:val="0"/>
        <w:spacing w:after="0" w:line="360" w:lineRule="auto"/>
        <w:jc w:val="both"/>
        <w:textAlignment w:val="baseline"/>
        <w:rPr>
          <w:rFonts w:ascii="Times New Roman" w:hAnsi="Times New Roman"/>
          <w:bCs/>
          <w:i/>
          <w:sz w:val="24"/>
          <w:szCs w:val="24"/>
          <w:lang w:eastAsia="ar-SA"/>
        </w:rPr>
      </w:pPr>
      <w:r w:rsidRPr="004A2092">
        <w:rPr>
          <w:rFonts w:ascii="Times New Roman" w:hAnsi="Times New Roman"/>
          <w:bCs/>
          <w:i/>
          <w:sz w:val="24"/>
          <w:szCs w:val="24"/>
          <w:lang w:eastAsia="ar-SA"/>
        </w:rPr>
        <w:t>Реализовать в практике работы школы эффективные образовательные программы и технологии, в том числе информационные.</w:t>
      </w:r>
    </w:p>
    <w:p w:rsidR="005970B0" w:rsidRPr="004A2092" w:rsidRDefault="005970B0" w:rsidP="009216B7">
      <w:pPr>
        <w:pStyle w:val="af6"/>
        <w:widowControl w:val="0"/>
        <w:numPr>
          <w:ilvl w:val="1"/>
          <w:numId w:val="7"/>
        </w:numPr>
        <w:shd w:val="clear" w:color="auto" w:fill="FFFFFF"/>
        <w:suppressAutoHyphens/>
        <w:autoSpaceDE w:val="0"/>
        <w:spacing w:after="0" w:line="360" w:lineRule="auto"/>
        <w:jc w:val="both"/>
        <w:textAlignment w:val="baseline"/>
        <w:rPr>
          <w:rFonts w:ascii="Times New Roman" w:hAnsi="Times New Roman"/>
          <w:bCs/>
          <w:i/>
          <w:sz w:val="24"/>
          <w:szCs w:val="24"/>
          <w:lang w:eastAsia="ar-SA"/>
        </w:rPr>
      </w:pPr>
      <w:r w:rsidRPr="004A2092">
        <w:rPr>
          <w:rFonts w:ascii="Times New Roman" w:hAnsi="Times New Roman"/>
          <w:bCs/>
          <w:i/>
          <w:sz w:val="24"/>
          <w:szCs w:val="24"/>
          <w:lang w:eastAsia="ar-SA"/>
        </w:rPr>
        <w:lastRenderedPageBreak/>
        <w:t xml:space="preserve">Создать в школе условия для формирования у школьников гражданской ответственности и принятия норм, принципов и идеалов добра, справедливости, толерантности, чести, достоинстве. </w:t>
      </w:r>
    </w:p>
    <w:p w:rsidR="005970B0" w:rsidRPr="004A2092" w:rsidRDefault="005970B0" w:rsidP="009216B7">
      <w:pPr>
        <w:pStyle w:val="af6"/>
        <w:widowControl w:val="0"/>
        <w:numPr>
          <w:ilvl w:val="1"/>
          <w:numId w:val="7"/>
        </w:numPr>
        <w:shd w:val="clear" w:color="auto" w:fill="FFFFFF"/>
        <w:suppressAutoHyphens/>
        <w:autoSpaceDE w:val="0"/>
        <w:spacing w:after="0" w:line="360" w:lineRule="auto"/>
        <w:jc w:val="both"/>
        <w:textAlignment w:val="baseline"/>
        <w:rPr>
          <w:rFonts w:ascii="Times New Roman" w:hAnsi="Times New Roman"/>
          <w:bCs/>
          <w:i/>
          <w:sz w:val="24"/>
          <w:szCs w:val="24"/>
          <w:lang w:eastAsia="ar-SA"/>
        </w:rPr>
      </w:pPr>
      <w:r w:rsidRPr="004A2092">
        <w:rPr>
          <w:rFonts w:ascii="Times New Roman" w:hAnsi="Times New Roman"/>
          <w:bCs/>
          <w:i/>
          <w:sz w:val="24"/>
          <w:szCs w:val="24"/>
          <w:lang w:eastAsia="ar-SA"/>
        </w:rPr>
        <w:t>Формировать трудовую мотивацию, обучать основным принципам построения профессиональной карьеры и навыкам поведения на рынке труда, способности к успешной социализации в обществе и активной адаптации на рынке труда.</w:t>
      </w:r>
    </w:p>
    <w:p w:rsidR="005970B0" w:rsidRPr="004A2092" w:rsidRDefault="005970B0" w:rsidP="009216B7">
      <w:pPr>
        <w:pStyle w:val="af6"/>
        <w:widowControl w:val="0"/>
        <w:numPr>
          <w:ilvl w:val="1"/>
          <w:numId w:val="7"/>
        </w:numPr>
        <w:shd w:val="clear" w:color="auto" w:fill="FFFFFF"/>
        <w:suppressAutoHyphens/>
        <w:autoSpaceDE w:val="0"/>
        <w:spacing w:after="0" w:line="360" w:lineRule="auto"/>
        <w:jc w:val="both"/>
        <w:textAlignment w:val="baseline"/>
        <w:rPr>
          <w:rFonts w:ascii="Times New Roman" w:hAnsi="Times New Roman"/>
          <w:bCs/>
          <w:i/>
          <w:sz w:val="24"/>
          <w:szCs w:val="24"/>
          <w:lang w:eastAsia="ar-SA"/>
        </w:rPr>
      </w:pPr>
      <w:r w:rsidRPr="004A2092">
        <w:rPr>
          <w:rFonts w:ascii="Times New Roman" w:hAnsi="Times New Roman"/>
          <w:bCs/>
          <w:i/>
          <w:sz w:val="24"/>
          <w:szCs w:val="24"/>
          <w:lang w:eastAsia="ar-SA"/>
        </w:rPr>
        <w:t>Воспитать патриотов России, граждан правового демократического государства, уважающих права и свободу личности.</w:t>
      </w:r>
    </w:p>
    <w:p w:rsidR="005970B0" w:rsidRPr="004A2092" w:rsidRDefault="005970B0" w:rsidP="009216B7">
      <w:pPr>
        <w:pStyle w:val="af6"/>
        <w:widowControl w:val="0"/>
        <w:numPr>
          <w:ilvl w:val="1"/>
          <w:numId w:val="7"/>
        </w:numPr>
        <w:shd w:val="clear" w:color="auto" w:fill="FFFFFF"/>
        <w:suppressAutoHyphens/>
        <w:autoSpaceDE w:val="0"/>
        <w:spacing w:after="0" w:line="360" w:lineRule="auto"/>
        <w:jc w:val="both"/>
        <w:textAlignment w:val="baseline"/>
        <w:rPr>
          <w:rFonts w:ascii="Times New Roman" w:hAnsi="Times New Roman"/>
          <w:bCs/>
          <w:i/>
          <w:sz w:val="24"/>
          <w:szCs w:val="24"/>
          <w:lang w:eastAsia="ar-SA"/>
        </w:rPr>
      </w:pPr>
      <w:r w:rsidRPr="004A2092">
        <w:rPr>
          <w:rFonts w:ascii="Times New Roman" w:hAnsi="Times New Roman"/>
          <w:bCs/>
          <w:i/>
          <w:sz w:val="24"/>
          <w:szCs w:val="24"/>
          <w:lang w:eastAsia="ar-SA"/>
        </w:rPr>
        <w:t>Формировать основы культуры здоровья, сознательного отношения к семейной жизни, профилактика правонарушений в обществе и дома.</w:t>
      </w:r>
    </w:p>
    <w:p w:rsidR="00C45AE6" w:rsidRPr="00C45AE6" w:rsidRDefault="00C45AE6" w:rsidP="00C45AE6">
      <w:pPr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AE6" w:rsidRPr="00C45AE6" w:rsidRDefault="00C45AE6" w:rsidP="00C45AE6">
      <w:pPr>
        <w:widowControl w:val="0"/>
        <w:suppressAutoHyphens/>
        <w:spacing w:after="0" w:line="360" w:lineRule="auto"/>
        <w:ind w:firstLine="706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C45A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Педагогический коллектив  школы стремился  реализовать </w:t>
      </w:r>
      <w:r w:rsidR="005970B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 xml:space="preserve">основные направления ФГОС  НОО, </w:t>
      </w:r>
      <w:r w:rsidR="00EA37E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а также</w:t>
      </w:r>
      <w:r w:rsidRPr="00C45AE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 xml:space="preserve"> выполнение Закона РФ «Об образовании в Российской Федерации»,  программы «Модернизация системы образования». </w:t>
      </w:r>
    </w:p>
    <w:p w:rsidR="00C45AE6" w:rsidRPr="00C45AE6" w:rsidRDefault="00C45AE6" w:rsidP="00C45AE6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C45A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Школа работала в соответствии с разработанными нормативно-правовыми документами (локальными документами), </w:t>
      </w:r>
      <w:r w:rsidRPr="00C45AE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 xml:space="preserve">решая поставленную перед всем педагогическим коллективом методическую проблему, </w:t>
      </w:r>
      <w:r w:rsidRPr="00C45AE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45AE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уделяя внимание всестороннему учету индивидуальных особенностей личности каждого обучающегося, их интеллектуальному развитию, здоровью, повышению качества знаний.</w:t>
      </w:r>
    </w:p>
    <w:p w:rsidR="00C45AE6" w:rsidRPr="00C45AE6" w:rsidRDefault="00C45AE6" w:rsidP="00C45AE6">
      <w:pPr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45AE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 xml:space="preserve">   </w:t>
      </w:r>
      <w:r w:rsidRPr="00C45A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</w:t>
      </w:r>
      <w:r w:rsidRPr="00C45A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Администрация школы осуществляла внутришкольный контроль  согласно плану по учебно-воспитательной работе на 201</w:t>
      </w:r>
      <w:r w:rsidR="005970B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8</w:t>
      </w:r>
      <w:r w:rsidRPr="00C45A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– 201</w:t>
      </w:r>
      <w:r w:rsidR="005970B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9</w:t>
      </w:r>
      <w:r w:rsidRPr="00C45A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учебный год</w:t>
      </w:r>
      <w:proofErr w:type="gramStart"/>
      <w:r w:rsidRPr="00C45A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.. </w:t>
      </w:r>
      <w:proofErr w:type="gramEnd"/>
    </w:p>
    <w:p w:rsidR="00C45AE6" w:rsidRPr="00C45AE6" w:rsidRDefault="00C45AE6" w:rsidP="00C45AE6">
      <w:pPr>
        <w:suppressAutoHyphens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45A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Основным показателем работы школы, естественно, является  успеваемость и  качество знаний детей.</w:t>
      </w:r>
    </w:p>
    <w:p w:rsidR="00C45AE6" w:rsidRPr="00C45AE6" w:rsidRDefault="00C45AE6" w:rsidP="00C45AE6">
      <w:pPr>
        <w:suppressAutoHyphens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45A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Всего в школе на начало учебного года было 1</w:t>
      </w:r>
      <w:r w:rsidR="005970B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24</w:t>
      </w:r>
      <w:r w:rsidRPr="00C45A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учащихся, на конец года 1</w:t>
      </w:r>
      <w:r w:rsidR="005970B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25</w:t>
      </w:r>
      <w:r w:rsidRPr="00C45A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учащихся. Это  показатель стабильности контингента учащихся. </w:t>
      </w:r>
    </w:p>
    <w:p w:rsidR="00C45AE6" w:rsidRPr="00C45AE6" w:rsidRDefault="00C45AE6" w:rsidP="00C45AE6">
      <w:pPr>
        <w:suppressAutoHyphens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C45A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 итогам года аттестовано 10</w:t>
      </w:r>
      <w:r w:rsidR="00E479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7</w:t>
      </w:r>
      <w:r w:rsidRPr="00C45A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учащихся (1 класс – 1</w:t>
      </w:r>
      <w:r w:rsidR="00E479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8</w:t>
      </w:r>
      <w:r w:rsidRPr="00C45A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обучающихся ещё не оцениваются). </w:t>
      </w:r>
      <w:r w:rsidRPr="00C45A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Из них: на «отлично» учится 2</w:t>
      </w:r>
      <w:r w:rsidR="00E522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9</w:t>
      </w:r>
      <w:r w:rsidRPr="00C45A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учащихся; на «4» и «5» - </w:t>
      </w:r>
      <w:r w:rsidR="00E522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42</w:t>
      </w:r>
      <w:r w:rsidRPr="00C45A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учащи</w:t>
      </w:r>
      <w:r w:rsidR="00E522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х</w:t>
      </w:r>
      <w:r w:rsidRPr="00C45A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ся; </w:t>
      </w:r>
      <w:r w:rsidR="00E522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36</w:t>
      </w:r>
      <w:r w:rsidRPr="00C45A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учащихся закончили учебный год </w:t>
      </w:r>
      <w:r w:rsidR="00E522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удовлетворительно</w:t>
      </w:r>
      <w:r w:rsidRPr="00C45A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. </w:t>
      </w:r>
    </w:p>
    <w:p w:rsidR="00C45AE6" w:rsidRPr="00C45AE6" w:rsidRDefault="00C45AE6" w:rsidP="00C45AE6">
      <w:pPr>
        <w:suppressAutoHyphens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C45A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Итого: успеваемость составила 100 %, качество знаний –</w:t>
      </w:r>
      <w:r w:rsidR="00E522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66,4</w:t>
      </w:r>
      <w:r w:rsidRPr="00C45A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%, СОУ – 6</w:t>
      </w:r>
      <w:r w:rsidR="00E522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4,3</w:t>
      </w:r>
      <w:r w:rsidRPr="00C45A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%, средний балл по школе равен 3,</w:t>
      </w:r>
      <w:r w:rsidR="00E522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9</w:t>
      </w:r>
      <w:r w:rsidRPr="00C45A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.</w:t>
      </w:r>
    </w:p>
    <w:p w:rsidR="00C45AE6" w:rsidRPr="00C45AE6" w:rsidRDefault="00C45AE6" w:rsidP="00C45AE6">
      <w:pPr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с учащимися школа руководствовалась Законами РФ «Об образовании в РФ»  и РСО - Алания «Об образовании в РСО – Алания», Уставом школы и локальными актами.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C45AE6" w:rsidRPr="00C45AE6" w:rsidRDefault="00C45AE6" w:rsidP="00C45AE6">
      <w:pPr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ступеням обучения количество учащихся распределилось так: </w:t>
      </w:r>
    </w:p>
    <w:p w:rsidR="00C45AE6" w:rsidRPr="00C45AE6" w:rsidRDefault="00C45AE6" w:rsidP="00C45AE6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начальная школа (1 - 4 классы) – </w:t>
      </w:r>
      <w:r w:rsidR="00E479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57</w:t>
      </w:r>
      <w:r w:rsidRPr="00C45A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уч-ся  </w:t>
      </w:r>
      <w:r w:rsidRPr="00C45A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 xml:space="preserve">                                                                                        средняя школа  (5 – 9  классы) –  </w:t>
      </w:r>
      <w:r w:rsidR="00E479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51</w:t>
      </w:r>
      <w:r w:rsidRPr="00C45A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уч-ся </w:t>
      </w:r>
      <w:r w:rsidRPr="00C45A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 xml:space="preserve">                                                                                     старшая школа (10 – 11  классы) – 1</w:t>
      </w:r>
      <w:r w:rsidR="00E479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</w:t>
      </w:r>
      <w:r w:rsidRPr="00C45A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уч-ся</w:t>
      </w:r>
    </w:p>
    <w:p w:rsidR="00C45AE6" w:rsidRPr="00C45AE6" w:rsidRDefault="00C45AE6" w:rsidP="00C45AE6">
      <w:pPr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Основу педагогического коллектива составляют учителя в возрасте </w:t>
      </w:r>
      <w:r w:rsidR="002F0CFB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117A5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 </w:t>
      </w:r>
      <w:proofErr w:type="gramStart"/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повышенной</w:t>
      </w:r>
      <w:proofErr w:type="gramEnd"/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способностью к саморазвитию, активной жизненной позицией, индивидуальными способностями и методическим мастерством.</w:t>
      </w:r>
    </w:p>
    <w:p w:rsidR="00C45AE6" w:rsidRPr="00C45AE6" w:rsidRDefault="00C45AE6" w:rsidP="00C45AE6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45A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 категориям: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C45AE6" w:rsidRPr="00C45AE6" w:rsidTr="00C45AE6">
        <w:trPr>
          <w:jc w:val="center"/>
        </w:trPr>
        <w:tc>
          <w:tcPr>
            <w:tcW w:w="1914" w:type="dxa"/>
          </w:tcPr>
          <w:p w:rsidR="00C45AE6" w:rsidRPr="00C45AE6" w:rsidRDefault="00C45AE6" w:rsidP="00C45A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   учителей</w:t>
            </w:r>
          </w:p>
        </w:tc>
        <w:tc>
          <w:tcPr>
            <w:tcW w:w="1914" w:type="dxa"/>
          </w:tcPr>
          <w:p w:rsidR="00C45AE6" w:rsidRPr="00C45AE6" w:rsidRDefault="00C45AE6" w:rsidP="00C45A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 кат.</w:t>
            </w:r>
          </w:p>
        </w:tc>
        <w:tc>
          <w:tcPr>
            <w:tcW w:w="1914" w:type="dxa"/>
          </w:tcPr>
          <w:p w:rsidR="00C45AE6" w:rsidRPr="00C45AE6" w:rsidRDefault="00C45AE6" w:rsidP="00C45A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кат.</w:t>
            </w:r>
          </w:p>
        </w:tc>
        <w:tc>
          <w:tcPr>
            <w:tcW w:w="1914" w:type="dxa"/>
          </w:tcPr>
          <w:p w:rsidR="00C45AE6" w:rsidRPr="00C45AE6" w:rsidRDefault="00C45AE6" w:rsidP="00C45A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915" w:type="dxa"/>
          </w:tcPr>
          <w:p w:rsidR="00C45AE6" w:rsidRPr="00C45AE6" w:rsidRDefault="00C45AE6" w:rsidP="00C45A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</w:t>
            </w:r>
            <w:proofErr w:type="gramEnd"/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кат.</w:t>
            </w:r>
          </w:p>
        </w:tc>
      </w:tr>
      <w:tr w:rsidR="00C45AE6" w:rsidRPr="00C45AE6" w:rsidTr="00C45AE6">
        <w:trPr>
          <w:jc w:val="center"/>
        </w:trPr>
        <w:tc>
          <w:tcPr>
            <w:tcW w:w="1914" w:type="dxa"/>
          </w:tcPr>
          <w:p w:rsidR="00C45AE6" w:rsidRPr="00C45AE6" w:rsidRDefault="00C45AE6" w:rsidP="00E522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52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C45AE6" w:rsidRPr="00C45AE6" w:rsidRDefault="00E5221E" w:rsidP="00C45A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4" w:type="dxa"/>
          </w:tcPr>
          <w:p w:rsidR="00C45AE6" w:rsidRPr="00C45AE6" w:rsidRDefault="00E5221E" w:rsidP="00C45A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4" w:type="dxa"/>
          </w:tcPr>
          <w:p w:rsidR="00C45AE6" w:rsidRPr="00C45AE6" w:rsidRDefault="00C45AE6" w:rsidP="00C45A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15" w:type="dxa"/>
          </w:tcPr>
          <w:p w:rsidR="00C45AE6" w:rsidRPr="00C45AE6" w:rsidRDefault="00E5221E" w:rsidP="00C45A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---</w:t>
            </w:r>
          </w:p>
        </w:tc>
      </w:tr>
    </w:tbl>
    <w:p w:rsidR="00C45AE6" w:rsidRPr="00C45AE6" w:rsidRDefault="00C45AE6" w:rsidP="00C45AE6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C45AE6" w:rsidRPr="00C45AE6" w:rsidRDefault="00C45AE6" w:rsidP="00C45AE6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45A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 возрасту: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C45AE6" w:rsidRPr="00C45AE6" w:rsidTr="00C45AE6">
        <w:trPr>
          <w:jc w:val="center"/>
        </w:trPr>
        <w:tc>
          <w:tcPr>
            <w:tcW w:w="1367" w:type="dxa"/>
          </w:tcPr>
          <w:p w:rsidR="00C45AE6" w:rsidRPr="00C45AE6" w:rsidRDefault="00C45AE6" w:rsidP="00C45A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учителей</w:t>
            </w:r>
          </w:p>
        </w:tc>
        <w:tc>
          <w:tcPr>
            <w:tcW w:w="1367" w:type="dxa"/>
          </w:tcPr>
          <w:p w:rsidR="00C45AE6" w:rsidRPr="00C45AE6" w:rsidRDefault="00C45AE6" w:rsidP="00C45A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25 лет</w:t>
            </w:r>
          </w:p>
        </w:tc>
        <w:tc>
          <w:tcPr>
            <w:tcW w:w="1367" w:type="dxa"/>
          </w:tcPr>
          <w:p w:rsidR="00C45AE6" w:rsidRPr="00C45AE6" w:rsidRDefault="00C45AE6" w:rsidP="00D261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25-3</w:t>
            </w:r>
            <w:r w:rsidR="00D2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7" w:type="dxa"/>
          </w:tcPr>
          <w:p w:rsidR="00C45AE6" w:rsidRPr="00C45AE6" w:rsidRDefault="00C45AE6" w:rsidP="00C45A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35-40</w:t>
            </w:r>
          </w:p>
        </w:tc>
        <w:tc>
          <w:tcPr>
            <w:tcW w:w="1367" w:type="dxa"/>
          </w:tcPr>
          <w:p w:rsidR="00C45AE6" w:rsidRPr="00C45AE6" w:rsidRDefault="00C45AE6" w:rsidP="00D261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D2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-5</w:t>
            </w:r>
            <w:r w:rsidR="00E52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8" w:type="dxa"/>
          </w:tcPr>
          <w:p w:rsidR="00C45AE6" w:rsidRPr="00C45AE6" w:rsidRDefault="00C45AE6" w:rsidP="00C45A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55-60</w:t>
            </w:r>
          </w:p>
        </w:tc>
        <w:tc>
          <w:tcPr>
            <w:tcW w:w="1368" w:type="dxa"/>
          </w:tcPr>
          <w:p w:rsidR="00C45AE6" w:rsidRPr="00C45AE6" w:rsidRDefault="00C45AE6" w:rsidP="00C45A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Свыше         60 лет</w:t>
            </w:r>
          </w:p>
        </w:tc>
      </w:tr>
      <w:tr w:rsidR="00C45AE6" w:rsidRPr="00C45AE6" w:rsidTr="00C45AE6">
        <w:trPr>
          <w:jc w:val="center"/>
        </w:trPr>
        <w:tc>
          <w:tcPr>
            <w:tcW w:w="1367" w:type="dxa"/>
          </w:tcPr>
          <w:p w:rsidR="00C45AE6" w:rsidRPr="00C45AE6" w:rsidRDefault="00C45AE6" w:rsidP="00E5221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522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</w:tcPr>
          <w:p w:rsidR="00C45AE6" w:rsidRPr="00C45AE6" w:rsidRDefault="00C45AE6" w:rsidP="00C45A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367" w:type="dxa"/>
          </w:tcPr>
          <w:p w:rsidR="00C45AE6" w:rsidRPr="00C45AE6" w:rsidRDefault="00E5221E" w:rsidP="00C45A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367" w:type="dxa"/>
          </w:tcPr>
          <w:p w:rsidR="00C45AE6" w:rsidRPr="00C45AE6" w:rsidRDefault="00C45AE6" w:rsidP="00C45A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</w:tcPr>
          <w:p w:rsidR="00C45AE6" w:rsidRPr="00C45AE6" w:rsidRDefault="00D26165" w:rsidP="00C45A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8" w:type="dxa"/>
          </w:tcPr>
          <w:p w:rsidR="00C45AE6" w:rsidRPr="00C45AE6" w:rsidRDefault="00D26165" w:rsidP="00C45A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8" w:type="dxa"/>
          </w:tcPr>
          <w:p w:rsidR="00C45AE6" w:rsidRPr="00C45AE6" w:rsidRDefault="00FF0D37" w:rsidP="00C45A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</w:tbl>
    <w:p w:rsidR="00C45AE6" w:rsidRPr="00C45AE6" w:rsidRDefault="00C45AE6" w:rsidP="00C45AE6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C45AE6" w:rsidRPr="00C45AE6" w:rsidRDefault="00C45AE6" w:rsidP="00C45AE6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45A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 стажу работы: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C45AE6" w:rsidRPr="00C45AE6" w:rsidTr="00C45AE6">
        <w:trPr>
          <w:jc w:val="center"/>
        </w:trPr>
        <w:tc>
          <w:tcPr>
            <w:tcW w:w="1595" w:type="dxa"/>
          </w:tcPr>
          <w:p w:rsidR="00C45AE6" w:rsidRPr="00C45AE6" w:rsidRDefault="00C45AE6" w:rsidP="00C45A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учителей</w:t>
            </w:r>
          </w:p>
        </w:tc>
        <w:tc>
          <w:tcPr>
            <w:tcW w:w="1595" w:type="dxa"/>
          </w:tcPr>
          <w:p w:rsidR="00C45AE6" w:rsidRPr="00C45AE6" w:rsidRDefault="00C45AE6" w:rsidP="00C45A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595" w:type="dxa"/>
          </w:tcPr>
          <w:p w:rsidR="00C45AE6" w:rsidRPr="00C45AE6" w:rsidRDefault="00C45AE6" w:rsidP="00C45A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5-10 лет</w:t>
            </w:r>
          </w:p>
        </w:tc>
        <w:tc>
          <w:tcPr>
            <w:tcW w:w="1595" w:type="dxa"/>
          </w:tcPr>
          <w:p w:rsidR="00C45AE6" w:rsidRPr="00C45AE6" w:rsidRDefault="00C45AE6" w:rsidP="00C45A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10-20 лет</w:t>
            </w:r>
          </w:p>
        </w:tc>
        <w:tc>
          <w:tcPr>
            <w:tcW w:w="1595" w:type="dxa"/>
          </w:tcPr>
          <w:p w:rsidR="00C45AE6" w:rsidRPr="00C45AE6" w:rsidRDefault="00C45AE6" w:rsidP="00C45A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20-25 лет</w:t>
            </w:r>
          </w:p>
        </w:tc>
        <w:tc>
          <w:tcPr>
            <w:tcW w:w="1596" w:type="dxa"/>
          </w:tcPr>
          <w:p w:rsidR="00C45AE6" w:rsidRPr="00C45AE6" w:rsidRDefault="00C45AE6" w:rsidP="00C45A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Свыше                      25 лет</w:t>
            </w:r>
          </w:p>
        </w:tc>
      </w:tr>
      <w:tr w:rsidR="00C45AE6" w:rsidRPr="00C45AE6" w:rsidTr="00C45AE6">
        <w:trPr>
          <w:jc w:val="center"/>
        </w:trPr>
        <w:tc>
          <w:tcPr>
            <w:tcW w:w="1595" w:type="dxa"/>
          </w:tcPr>
          <w:p w:rsidR="00C45AE6" w:rsidRPr="00C45AE6" w:rsidRDefault="00C45AE6" w:rsidP="00C45A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95" w:type="dxa"/>
          </w:tcPr>
          <w:p w:rsidR="00C45AE6" w:rsidRPr="00C45AE6" w:rsidRDefault="00C45AE6" w:rsidP="00C45A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595" w:type="dxa"/>
          </w:tcPr>
          <w:p w:rsidR="00C45AE6" w:rsidRPr="00C45AE6" w:rsidRDefault="00C45AE6" w:rsidP="00C45A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595" w:type="dxa"/>
          </w:tcPr>
          <w:p w:rsidR="00C45AE6" w:rsidRPr="00C45AE6" w:rsidRDefault="00D26165" w:rsidP="00C45A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595" w:type="dxa"/>
          </w:tcPr>
          <w:p w:rsidR="00C45AE6" w:rsidRPr="00C45AE6" w:rsidRDefault="00D26165" w:rsidP="00C45A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6" w:type="dxa"/>
          </w:tcPr>
          <w:p w:rsidR="00C45AE6" w:rsidRPr="00C45AE6" w:rsidRDefault="00C45AE6" w:rsidP="00D261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="00D26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</w:tbl>
    <w:p w:rsidR="00C45AE6" w:rsidRPr="00C45AE6" w:rsidRDefault="00C45AE6" w:rsidP="00C45AE6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C45AE6" w:rsidRDefault="00C45AE6" w:rsidP="00C45AE6">
      <w:pPr>
        <w:spacing w:after="0" w:line="360" w:lineRule="auto"/>
        <w:ind w:firstLine="70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Calibri" w:hAnsi="Times New Roman" w:cs="Times New Roman"/>
          <w:sz w:val="24"/>
          <w:szCs w:val="24"/>
          <w:lang w:eastAsia="ru-RU"/>
        </w:rPr>
        <w:t>В 201</w:t>
      </w:r>
      <w:r w:rsidR="00E479CE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C45A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201</w:t>
      </w:r>
      <w:r w:rsidR="00E479CE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C45A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учебном году коллектив школы продолжил работу над повышением качества знаний обучающихся на основе личностно-ориентированного подхода в обучении и воспитании, т.е. над самой главной задачей, ради которой и работает наше образовательное учреждение. Для решения этой проблемы были поставлены и выполнялись следующие обучающие и воспитательные задачи.</w:t>
      </w:r>
    </w:p>
    <w:p w:rsidR="00E479CE" w:rsidRPr="00C45AE6" w:rsidRDefault="00E479CE" w:rsidP="00E479CE">
      <w:pPr>
        <w:spacing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45AE6">
        <w:rPr>
          <w:rFonts w:ascii="Times New Roman" w:eastAsia="Calibri" w:hAnsi="Times New Roman" w:cs="Times New Roman"/>
          <w:b/>
          <w:i/>
          <w:sz w:val="24"/>
          <w:szCs w:val="24"/>
        </w:rPr>
        <w:t>Задачи обучения.</w:t>
      </w:r>
    </w:p>
    <w:p w:rsidR="00E479CE" w:rsidRPr="00C45AE6" w:rsidRDefault="00E479CE" w:rsidP="00E479C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AE6">
        <w:rPr>
          <w:rFonts w:ascii="Times New Roman" w:eastAsia="Calibri" w:hAnsi="Times New Roman" w:cs="Times New Roman"/>
          <w:sz w:val="24"/>
          <w:szCs w:val="24"/>
        </w:rPr>
        <w:t>1.     Способствование формированию у учащихся целостной картины мира на основе глубоких и всесторонних знаний основ науки.</w:t>
      </w:r>
    </w:p>
    <w:p w:rsidR="00E479CE" w:rsidRPr="00C45AE6" w:rsidRDefault="00E479CE" w:rsidP="00E479C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AE6">
        <w:rPr>
          <w:rFonts w:ascii="Times New Roman" w:eastAsia="Calibri" w:hAnsi="Times New Roman" w:cs="Times New Roman"/>
          <w:sz w:val="24"/>
          <w:szCs w:val="24"/>
        </w:rPr>
        <w:t>2.     Создание условий для полного удовлетворения образовательных потребностей учащихся, формирование  навыков самостоятельной работы, самоконтроля, как средств развития личности.</w:t>
      </w:r>
    </w:p>
    <w:p w:rsidR="00E479CE" w:rsidRPr="00C45AE6" w:rsidRDefault="00E479CE" w:rsidP="00E479C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AE6">
        <w:rPr>
          <w:rFonts w:ascii="Times New Roman" w:eastAsia="Calibri" w:hAnsi="Times New Roman" w:cs="Times New Roman"/>
          <w:sz w:val="24"/>
          <w:szCs w:val="24"/>
        </w:rPr>
        <w:t>3.     Сохранение  тенденции  по повышению качества знаний учащихся.</w:t>
      </w:r>
    </w:p>
    <w:p w:rsidR="00E479CE" w:rsidRPr="00C45AE6" w:rsidRDefault="00E479CE" w:rsidP="00E479CE">
      <w:pPr>
        <w:spacing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45AE6">
        <w:rPr>
          <w:rFonts w:ascii="Times New Roman" w:eastAsia="Calibri" w:hAnsi="Times New Roman" w:cs="Times New Roman"/>
          <w:b/>
          <w:i/>
          <w:sz w:val="24"/>
          <w:szCs w:val="24"/>
        </w:rPr>
        <w:t>Задачи воспитания.</w:t>
      </w:r>
    </w:p>
    <w:p w:rsidR="00E479CE" w:rsidRPr="00C45AE6" w:rsidRDefault="00E479CE" w:rsidP="00E479CE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C45AE6">
        <w:rPr>
          <w:rFonts w:ascii="Times New Roman" w:eastAsia="Andale Sans UI" w:hAnsi="Times New Roman" w:cs="Times New Roman"/>
          <w:kern w:val="1"/>
          <w:sz w:val="24"/>
          <w:szCs w:val="24"/>
        </w:rPr>
        <w:t>1.   Формирование активной гражданской позиции учащихся.</w:t>
      </w:r>
    </w:p>
    <w:p w:rsidR="00E479CE" w:rsidRPr="00C45AE6" w:rsidRDefault="00E479CE" w:rsidP="00E479CE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E479CE" w:rsidRPr="00C45AE6" w:rsidRDefault="00E479CE" w:rsidP="00E479CE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C45AE6">
        <w:rPr>
          <w:rFonts w:ascii="Times New Roman" w:eastAsia="Andale Sans UI" w:hAnsi="Times New Roman" w:cs="Times New Roman"/>
          <w:kern w:val="1"/>
          <w:sz w:val="24"/>
          <w:szCs w:val="24"/>
        </w:rPr>
        <w:lastRenderedPageBreak/>
        <w:t>2.   Развитие физически здоровой личности, способной к творчеству и самоопределению.</w:t>
      </w:r>
    </w:p>
    <w:p w:rsidR="00E479CE" w:rsidRPr="00C45AE6" w:rsidRDefault="00E479CE" w:rsidP="00E479CE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E479CE" w:rsidRPr="00C45AE6" w:rsidRDefault="00E479CE" w:rsidP="00E479CE">
      <w:pPr>
        <w:spacing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45AE6">
        <w:rPr>
          <w:rFonts w:ascii="Times New Roman" w:eastAsia="Calibri" w:hAnsi="Times New Roman" w:cs="Times New Roman"/>
          <w:b/>
          <w:i/>
          <w:sz w:val="24"/>
          <w:szCs w:val="24"/>
        </w:rPr>
        <w:t>Задачи развития.</w:t>
      </w:r>
    </w:p>
    <w:p w:rsidR="00E479CE" w:rsidRPr="00C45AE6" w:rsidRDefault="00E479CE" w:rsidP="00E479C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AE6">
        <w:rPr>
          <w:rFonts w:ascii="Times New Roman" w:eastAsia="Calibri" w:hAnsi="Times New Roman" w:cs="Times New Roman"/>
          <w:sz w:val="24"/>
          <w:szCs w:val="24"/>
        </w:rPr>
        <w:t>1.    Усиление общекультурной направленности образования в целях повышения интеллектуальных способностей учащихся.</w:t>
      </w:r>
    </w:p>
    <w:p w:rsidR="00E479CE" w:rsidRPr="00C45AE6" w:rsidRDefault="00E479CE" w:rsidP="00E479CE">
      <w:pPr>
        <w:spacing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45AE6">
        <w:rPr>
          <w:rFonts w:ascii="Times New Roman" w:eastAsia="Calibri" w:hAnsi="Times New Roman" w:cs="Times New Roman"/>
          <w:b/>
          <w:i/>
          <w:sz w:val="24"/>
          <w:szCs w:val="24"/>
        </w:rPr>
        <w:t>Задачи оздоровления.</w:t>
      </w:r>
    </w:p>
    <w:p w:rsidR="00E479CE" w:rsidRPr="00C45AE6" w:rsidRDefault="00E479CE" w:rsidP="00E479C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AE6">
        <w:rPr>
          <w:rFonts w:ascii="Times New Roman" w:eastAsia="Calibri" w:hAnsi="Times New Roman" w:cs="Times New Roman"/>
          <w:sz w:val="24"/>
          <w:szCs w:val="24"/>
        </w:rPr>
        <w:t>1.    Совершенствование работы, направленной на сохранение и укреплению здоровья учащихся, привитие им навыков здорового образа жизни.</w:t>
      </w:r>
    </w:p>
    <w:p w:rsidR="00E479CE" w:rsidRPr="00C45AE6" w:rsidRDefault="00E479CE" w:rsidP="00E479CE">
      <w:pPr>
        <w:spacing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45AE6">
        <w:rPr>
          <w:rFonts w:ascii="Times New Roman" w:eastAsia="Calibri" w:hAnsi="Times New Roman" w:cs="Times New Roman"/>
          <w:b/>
          <w:i/>
          <w:sz w:val="24"/>
          <w:szCs w:val="24"/>
        </w:rPr>
        <w:t>Задачи методической службы.</w:t>
      </w:r>
    </w:p>
    <w:p w:rsidR="00E479CE" w:rsidRPr="00C45AE6" w:rsidRDefault="00E479CE" w:rsidP="00E479C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AE6">
        <w:rPr>
          <w:rFonts w:ascii="Times New Roman" w:eastAsia="Calibri" w:hAnsi="Times New Roman" w:cs="Times New Roman"/>
          <w:sz w:val="24"/>
          <w:szCs w:val="24"/>
        </w:rPr>
        <w:t>1.   Повышение уровня профессиональной культуры и педагогического мастерства учителя для сохранения стабильно положительных результатов обучения и воспитания учащихся.</w:t>
      </w:r>
    </w:p>
    <w:p w:rsidR="00C45AE6" w:rsidRPr="00C45AE6" w:rsidRDefault="00C45AE6" w:rsidP="00C45AE6">
      <w:pPr>
        <w:spacing w:after="0" w:line="360" w:lineRule="auto"/>
        <w:ind w:firstLine="70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Основными вопросами учебно-воспитательного процесса в  201</w:t>
      </w:r>
      <w:r w:rsidR="00E479CE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C45A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201</w:t>
      </w:r>
      <w:r w:rsidR="00E479CE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C45A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учебном году явились:</w:t>
      </w:r>
    </w:p>
    <w:p w:rsidR="00C45AE6" w:rsidRPr="00E479CE" w:rsidRDefault="00C45AE6" w:rsidP="00C45AE6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E479CE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состояние преподавания учебных предметов; </w:t>
      </w:r>
    </w:p>
    <w:p w:rsidR="00C45AE6" w:rsidRPr="00E479CE" w:rsidRDefault="00C45AE6" w:rsidP="00C45AE6">
      <w:pPr>
        <w:tabs>
          <w:tab w:val="left" w:pos="1080"/>
        </w:tabs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E479CE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изучение адаптации  учащихся 1-го, 5-го и  10-ых  классов;</w:t>
      </w:r>
    </w:p>
    <w:p w:rsidR="00C45AE6" w:rsidRPr="00E479CE" w:rsidRDefault="00C45AE6" w:rsidP="00C45AE6">
      <w:pPr>
        <w:tabs>
          <w:tab w:val="left" w:pos="1080"/>
        </w:tabs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E479CE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качество ведения школьной документации;</w:t>
      </w:r>
    </w:p>
    <w:p w:rsidR="00C45AE6" w:rsidRPr="00E479CE" w:rsidRDefault="00C45AE6" w:rsidP="00C45AE6">
      <w:pPr>
        <w:tabs>
          <w:tab w:val="left" w:pos="1080"/>
        </w:tabs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E479CE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выполнение учебных программ и практической части программы;</w:t>
      </w:r>
    </w:p>
    <w:p w:rsidR="00C45AE6" w:rsidRPr="00E479CE" w:rsidRDefault="00C45AE6" w:rsidP="00C45AE6">
      <w:pPr>
        <w:tabs>
          <w:tab w:val="left" w:pos="1080"/>
        </w:tabs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E479CE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организация повторения и подготовка к проведению государственной (итоговой) аттестации за курс основного общего и среднего общего образования;</w:t>
      </w:r>
    </w:p>
    <w:p w:rsidR="00C45AE6" w:rsidRPr="00E479CE" w:rsidRDefault="00C45AE6" w:rsidP="00C45AE6">
      <w:pPr>
        <w:tabs>
          <w:tab w:val="left" w:pos="1080"/>
        </w:tabs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E479CE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уровень профессиональной деятельности педагогов. </w:t>
      </w:r>
    </w:p>
    <w:p w:rsidR="00C45AE6" w:rsidRPr="00C45AE6" w:rsidRDefault="00C45AE6" w:rsidP="00C45AE6">
      <w:pPr>
        <w:tabs>
          <w:tab w:val="left" w:pos="0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45AE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При этом использовались следующие формы контроля:</w:t>
      </w:r>
    </w:p>
    <w:p w:rsidR="00C45AE6" w:rsidRPr="00C45AE6" w:rsidRDefault="00C45AE6" w:rsidP="00C45AE6">
      <w:pPr>
        <w:tabs>
          <w:tab w:val="left" w:pos="1080"/>
        </w:tabs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45AE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- классно-обобщающий контроль; обзорный контроль (тематический вид) – состояние школьной документации: классных журналов и дневников учащихся; организация итогового повторения; уровень подготовленности первоклассников к обучению в школе; уровень адаптации учащихся 1, 5 и 10   классов; административный контроль знаний и умений учащихся по основным  предметам – входной, промежуточный (декабрь)  и итоговый (май).</w:t>
      </w:r>
    </w:p>
    <w:p w:rsidR="00C45AE6" w:rsidRPr="00C45AE6" w:rsidRDefault="00C45AE6" w:rsidP="00C45AE6">
      <w:pPr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цель работы всего педагогического коллектива лицея – формирование творческой индивидуальности личности учителя и ученика, создание крепкого тандема </w:t>
      </w:r>
      <w:r w:rsidRPr="00C45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«Ученик + учитель + родители»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45AE6" w:rsidRPr="00C45AE6" w:rsidRDefault="00C45AE6" w:rsidP="00C45AE6">
      <w:pPr>
        <w:spacing w:line="360" w:lineRule="auto"/>
        <w:ind w:firstLine="70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коллектив  в течение прошедшего учебного года создавал условия для успешной учебы учащихся. Анализ учебно-воспитательной работы показал, что эти задачи и цели остаются важными и актуальными в работе, они волнуют всех членов коллектива.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proofErr w:type="spellStart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>Организация</w:t>
      </w:r>
      <w:proofErr w:type="spellEnd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>учебного</w:t>
      </w:r>
      <w:proofErr w:type="spellEnd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>процесса</w:t>
      </w:r>
      <w:proofErr w:type="spellEnd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>регламентируется</w:t>
      </w:r>
      <w:proofErr w:type="spellEnd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>учебным</w:t>
      </w:r>
      <w:proofErr w:type="spellEnd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>планом</w:t>
      </w:r>
      <w:proofErr w:type="spellEnd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 xml:space="preserve">, </w:t>
      </w:r>
      <w:proofErr w:type="spellStart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>который</w:t>
      </w:r>
      <w:proofErr w:type="spellEnd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>разработан</w:t>
      </w:r>
      <w:proofErr w:type="spellEnd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>на</w:t>
      </w:r>
      <w:proofErr w:type="spellEnd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>основе</w:t>
      </w:r>
      <w:proofErr w:type="spellEnd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C45AE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Федерального</w:t>
      </w:r>
      <w:proofErr w:type="spellEnd"/>
      <w:r w:rsidRPr="00C45AE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C45AE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закона</w:t>
      </w:r>
      <w:proofErr w:type="spellEnd"/>
      <w:r w:rsidRPr="00C45AE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C45AE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Российской</w:t>
      </w:r>
      <w:proofErr w:type="spellEnd"/>
      <w:r w:rsidRPr="00C45AE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C45AE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Федерации</w:t>
      </w:r>
      <w:proofErr w:type="spellEnd"/>
      <w:r w:rsidRPr="00C45AE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C45AE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от</w:t>
      </w:r>
      <w:proofErr w:type="spellEnd"/>
      <w:r w:rsidRPr="00C45AE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29.12.2012 № 273-ФЗ «</w:t>
      </w:r>
      <w:proofErr w:type="spellStart"/>
      <w:r w:rsidRPr="00C45AE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Об</w:t>
      </w:r>
      <w:proofErr w:type="spellEnd"/>
      <w:r w:rsidRPr="00C45AE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C45AE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образовании</w:t>
      </w:r>
      <w:proofErr w:type="spellEnd"/>
      <w:r w:rsidRPr="00C45AE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в </w:t>
      </w:r>
      <w:proofErr w:type="spellStart"/>
      <w:r w:rsidRPr="00C45AE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Российской</w:t>
      </w:r>
      <w:proofErr w:type="spellEnd"/>
      <w:r w:rsidRPr="00C45AE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C45AE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Федерации</w:t>
      </w:r>
      <w:proofErr w:type="spellEnd"/>
      <w:r w:rsidRPr="00C45AE6">
        <w:rPr>
          <w:rFonts w:ascii="Times New Roman" w:eastAsia="Andale Sans UI" w:hAnsi="Times New Roman" w:cs="Times New Roman"/>
          <w:kern w:val="1"/>
          <w:sz w:val="24"/>
          <w:szCs w:val="24"/>
          <w:lang w:val="de-DE" w:eastAsia="fa-IR" w:bidi="fa-IR"/>
        </w:rPr>
        <w:t>»</w:t>
      </w:r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 xml:space="preserve">, </w:t>
      </w:r>
      <w:proofErr w:type="spellStart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>Федерального</w:t>
      </w:r>
      <w:proofErr w:type="spellEnd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>Базисного</w:t>
      </w:r>
      <w:proofErr w:type="spellEnd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>учебного</w:t>
      </w:r>
      <w:proofErr w:type="spellEnd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>плана</w:t>
      </w:r>
      <w:proofErr w:type="spellEnd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 xml:space="preserve"> (</w:t>
      </w:r>
      <w:proofErr w:type="spellStart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>Приказ</w:t>
      </w:r>
      <w:proofErr w:type="spellEnd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>Министерства</w:t>
      </w:r>
      <w:proofErr w:type="spellEnd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>образования</w:t>
      </w:r>
      <w:proofErr w:type="spellEnd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>Российской</w:t>
      </w:r>
      <w:proofErr w:type="spellEnd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>Федерации</w:t>
      </w:r>
      <w:proofErr w:type="spellEnd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>от</w:t>
      </w:r>
      <w:proofErr w:type="spellEnd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 xml:space="preserve"> 09. 03.2004 </w:t>
      </w:r>
      <w:proofErr w:type="spellStart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>года</w:t>
      </w:r>
      <w:proofErr w:type="spellEnd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 xml:space="preserve"> № 1312),  </w:t>
      </w:r>
      <w:proofErr w:type="spellStart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>Республиканского</w:t>
      </w:r>
      <w:proofErr w:type="spellEnd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>базисного</w:t>
      </w:r>
      <w:proofErr w:type="spellEnd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>учебного</w:t>
      </w:r>
      <w:proofErr w:type="spellEnd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>плана</w:t>
      </w:r>
      <w:proofErr w:type="spellEnd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>образовательного</w:t>
      </w:r>
      <w:proofErr w:type="spellEnd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>учреждения</w:t>
      </w:r>
      <w:proofErr w:type="spellEnd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 xml:space="preserve"> РСО – </w:t>
      </w:r>
      <w:proofErr w:type="spellStart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>Алания</w:t>
      </w:r>
      <w:proofErr w:type="spellEnd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 xml:space="preserve">  201</w:t>
      </w:r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fa-IR"/>
        </w:rPr>
        <w:t>7</w:t>
      </w:r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 xml:space="preserve"> – 201</w:t>
      </w:r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fa-IR"/>
        </w:rPr>
        <w:t>8</w:t>
      </w:r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>учебного</w:t>
      </w:r>
      <w:proofErr w:type="spellEnd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>года</w:t>
      </w:r>
      <w:proofErr w:type="spellEnd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 xml:space="preserve">,   </w:t>
      </w:r>
      <w:proofErr w:type="spellStart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>методических</w:t>
      </w:r>
      <w:proofErr w:type="spellEnd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>рекомендаций</w:t>
      </w:r>
      <w:proofErr w:type="spellEnd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 xml:space="preserve"> СОРИПКРО  </w:t>
      </w:r>
      <w:proofErr w:type="spellStart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>учителям</w:t>
      </w:r>
      <w:proofErr w:type="spellEnd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 xml:space="preserve"> – </w:t>
      </w:r>
      <w:proofErr w:type="spellStart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>предметникам</w:t>
      </w:r>
      <w:proofErr w:type="spellEnd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 xml:space="preserve">,  с </w:t>
      </w:r>
      <w:proofErr w:type="spellStart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>учетом</w:t>
      </w:r>
      <w:proofErr w:type="spellEnd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>выполнения</w:t>
      </w:r>
      <w:proofErr w:type="spellEnd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>государственного</w:t>
      </w:r>
      <w:proofErr w:type="spellEnd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>стандарта</w:t>
      </w:r>
      <w:proofErr w:type="spellEnd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 xml:space="preserve">, </w:t>
      </w:r>
      <w:proofErr w:type="spellStart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>образовательного</w:t>
      </w:r>
      <w:proofErr w:type="spellEnd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>социального</w:t>
      </w:r>
      <w:proofErr w:type="spellEnd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>заказа</w:t>
      </w:r>
      <w:proofErr w:type="spellEnd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 xml:space="preserve"> и </w:t>
      </w:r>
      <w:proofErr w:type="spellStart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>запросов</w:t>
      </w:r>
      <w:proofErr w:type="spellEnd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 xml:space="preserve"> </w:t>
      </w:r>
      <w:proofErr w:type="spellStart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>родителей</w:t>
      </w:r>
      <w:proofErr w:type="spellEnd"/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val="de-DE" w:eastAsia="ru-RU" w:bidi="fa-IR"/>
        </w:rPr>
        <w:t>.</w:t>
      </w:r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fa-IR"/>
        </w:rPr>
        <w:tab/>
      </w:r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fa-IR"/>
        </w:rPr>
        <w:tab/>
      </w:r>
      <w:r w:rsidRPr="00C45AE6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fa-IR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составлении учебного плана соблюдается преемственность между ступенями обучения и классами, сбалансированность между предметными циклами, отдельными предметами. Уровень недельной нагрузки на ученика не превышает предельно допустимого и соответствует санитарным нормам. 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0B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0B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0B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0B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классы реализуют государственные  программы с адаптированным тематическим планированием, в котором учитываются индивидуальные особенности классных коллективов, выбор педагогических технологий и всего комплекса психолого-педагогических мероприятий для работы в режиме базового образования. 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Приоритетной целью современного российского образования становится полноценное формирование и развитие способностей ученика самостоятельно ставить учебную проблему, формулировать алгоритм ее решения, контролировать процесс и оценивать полученный результат, т.е. научить учиться. Это должно стать залогом успешной адаптации в стремительно меняющемся обществе. </w:t>
      </w:r>
      <w:r w:rsidRPr="00C45AE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45AE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45AE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45AE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45AE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45AE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45AE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45AE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45AE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45AE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45AE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45AE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600B3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45A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Начальная школа является составной частью всей системы непрерывного образования. Одна из главных ее задач – заложить потенциал обогащенного развития личности ребенка. Педагоги начальной школы призваны учить детей творчеству, воспитывать в каждом ребенке самостоятельную личность, владеющую инструментарием саморазвития и самосовершенствования, умеющую находить эффективные способы решения проблемы, осуществлять поиск нужной информации, критически мыслить, вступать в дискуссию, коммуникацию. </w:t>
      </w:r>
      <w:r w:rsidRPr="00C45AE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                        </w:t>
      </w:r>
      <w:r w:rsidRPr="00C45AE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45AE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Основными результатами образования в начальной школе, согласно ФГОС НОО нового поколения стали: </w:t>
      </w:r>
    </w:p>
    <w:p w:rsidR="00C45AE6" w:rsidRPr="00C45AE6" w:rsidRDefault="00C45AE6" w:rsidP="00C45AE6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C45AE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формирование предметных и универсальных способов действий, обеспечивающих возможность продолжения образования в основной школе;</w:t>
      </w:r>
    </w:p>
    <w:p w:rsidR="00C45AE6" w:rsidRPr="00C45AE6" w:rsidRDefault="00C45AE6" w:rsidP="00C45AE6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C45AE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воспитание умения учиться – способности к самоорганизации с целью решения учебных задач;</w:t>
      </w:r>
    </w:p>
    <w:p w:rsidR="00C45AE6" w:rsidRPr="00C45AE6" w:rsidRDefault="00C45AE6" w:rsidP="00C45AE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5AE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индивидуальный прогресс в основных сферах личностного развития – эмоциональной, познавательной, саморегуляции</w:t>
      </w:r>
      <w:r w:rsidRPr="00C45AE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45AE6" w:rsidRPr="00C45AE6" w:rsidRDefault="00C45AE6" w:rsidP="00C45AE6">
      <w:pPr>
        <w:spacing w:after="0" w:line="360" w:lineRule="auto"/>
        <w:ind w:firstLine="70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5AE6">
        <w:rPr>
          <w:rFonts w:ascii="Times New Roman" w:eastAsia="Calibri" w:hAnsi="Times New Roman" w:cs="Times New Roman"/>
          <w:color w:val="000000"/>
          <w:sz w:val="24"/>
          <w:szCs w:val="24"/>
        </w:rPr>
        <w:t>На  МО учителей начальных классов решались учебно – методические задачи:</w:t>
      </w:r>
    </w:p>
    <w:p w:rsidR="00C45AE6" w:rsidRPr="00C45AE6" w:rsidRDefault="00C45AE6" w:rsidP="00C45AE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5AE6">
        <w:rPr>
          <w:rFonts w:ascii="Times New Roman" w:eastAsia="Calibri" w:hAnsi="Times New Roman" w:cs="Times New Roman"/>
          <w:color w:val="000000"/>
          <w:sz w:val="24"/>
          <w:szCs w:val="24"/>
        </w:rPr>
        <w:t>- изучение и внедрение в практику «общеобразовательные стандарты нового поколения»;</w:t>
      </w:r>
    </w:p>
    <w:p w:rsidR="00C45AE6" w:rsidRPr="00C45AE6" w:rsidRDefault="00C45AE6" w:rsidP="00C45AE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5AE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 непрерывное  совершенствование  уровня педагогического мастерства учителей, их эрудиции и компетентности в профессиональной сфере в условиях реализации стандартов второго поколения;</w:t>
      </w:r>
    </w:p>
    <w:p w:rsidR="00C45AE6" w:rsidRPr="00C45AE6" w:rsidRDefault="00C45AE6" w:rsidP="00C45AE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5AE6">
        <w:rPr>
          <w:rFonts w:ascii="Times New Roman" w:eastAsia="Calibri" w:hAnsi="Times New Roman" w:cs="Times New Roman"/>
          <w:color w:val="000000"/>
          <w:sz w:val="24"/>
          <w:szCs w:val="24"/>
        </w:rPr>
        <w:t>- использование наиболее эффективных технологий преподавания предметов, разнообразных вариативных подходов к творческой деятельности обучающихся.</w:t>
      </w:r>
    </w:p>
    <w:p w:rsidR="00C45AE6" w:rsidRPr="00C45AE6" w:rsidRDefault="00C45AE6" w:rsidP="00C45AE6">
      <w:pPr>
        <w:spacing w:after="0" w:line="360" w:lineRule="auto"/>
        <w:ind w:firstLine="70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5AE6">
        <w:rPr>
          <w:rFonts w:ascii="Times New Roman" w:eastAsia="Calibri" w:hAnsi="Times New Roman" w:cs="Times New Roman"/>
          <w:color w:val="000000"/>
          <w:sz w:val="24"/>
          <w:szCs w:val="24"/>
        </w:rPr>
        <w:t>Реализация  стандартов второго поколения  в нашей школе идёт через  систему учебно-методического комплекта «Начальная школа 21 века».</w:t>
      </w:r>
    </w:p>
    <w:p w:rsidR="00C45AE6" w:rsidRPr="00C45AE6" w:rsidRDefault="00C45AE6" w:rsidP="00C45AE6">
      <w:pPr>
        <w:spacing w:after="0" w:line="360" w:lineRule="auto"/>
        <w:ind w:firstLine="70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5AE6">
        <w:rPr>
          <w:rFonts w:ascii="Times New Roman" w:eastAsia="Calibri" w:hAnsi="Times New Roman" w:cs="Times New Roman"/>
          <w:color w:val="000000"/>
          <w:sz w:val="24"/>
          <w:szCs w:val="24"/>
        </w:rPr>
        <w:t>Учителя начальных классов – это высокопрофессиональный коллектив с большим опытом работы. Учителя начальных классов  постоянно повышают уровень профессионального мастерства. Вся работа учителей начальной школы нацелена на создание комфортной образовательной среды для получения знаний и всестороннего развития ребёнка как личности.</w:t>
      </w:r>
    </w:p>
    <w:p w:rsidR="00C45AE6" w:rsidRPr="00C45AE6" w:rsidRDefault="00C45AE6" w:rsidP="00C45AE6">
      <w:pPr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D2616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</w:t>
      </w:r>
      <w:r w:rsidR="00D2616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учебном году в начальной школе работали 4 учителя: </w:t>
      </w:r>
      <w:r w:rsidR="00D26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Кузнецова Е.Г. (1 класс), 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Галаова С.С. (</w:t>
      </w:r>
      <w:r w:rsidR="002758D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класс), Гагиева А.А. (</w:t>
      </w:r>
      <w:r w:rsidR="002758D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класс), Гугкаева Ж.В. (</w:t>
      </w:r>
      <w:r w:rsidR="002758D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2758D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Руководителем МО учителей начальной школы являлась Кузнецова Елена Геннадьевна. </w:t>
      </w:r>
    </w:p>
    <w:p w:rsidR="00C45AE6" w:rsidRPr="00C45AE6" w:rsidRDefault="00C45AE6" w:rsidP="00C45AE6">
      <w:pPr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методической работы МО учителей начальных классов было: </w:t>
      </w:r>
      <w:r w:rsidRPr="00C45A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обеспечение  более высокого уровня профессиональной компетентности учителя в условиях создания социально-адаптивной модели школы. </w:t>
      </w:r>
    </w:p>
    <w:p w:rsidR="00C45AE6" w:rsidRPr="00C45AE6" w:rsidRDefault="00C45AE6" w:rsidP="00C45AE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45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адачи, которые поставили перед собой учителя начальной школы, были следующие:</w:t>
      </w:r>
    </w:p>
    <w:p w:rsidR="00C45AE6" w:rsidRPr="00C45AE6" w:rsidRDefault="00C45AE6" w:rsidP="00C45AE6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 помощь учащимся найти себя в будущем, стать самостоятельными, творческими, уверенными в себе людьми;</w:t>
      </w:r>
    </w:p>
    <w:p w:rsidR="00C45AE6" w:rsidRPr="00C45AE6" w:rsidRDefault="00C45AE6" w:rsidP="00C45AE6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 обеспечение непрерывной связи методической работы с учебно-воспитательным процессом;</w:t>
      </w:r>
    </w:p>
    <w:p w:rsidR="00C45AE6" w:rsidRPr="00C45AE6" w:rsidRDefault="00C45AE6" w:rsidP="00C45AE6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создание условий для </w:t>
      </w:r>
      <w:r w:rsidR="00600B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Pr="00C45A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600B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C45A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рерывного повышения уровня профессиональной компетентности учителей;</w:t>
      </w:r>
    </w:p>
    <w:p w:rsidR="00C45AE6" w:rsidRPr="00C45AE6" w:rsidRDefault="00C45AE6" w:rsidP="00C45AE6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 выявление творческого уровня учителей</w:t>
      </w:r>
      <w:r w:rsidR="00600B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45A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изучения, обобщения и распространения их опыта;</w:t>
      </w:r>
    </w:p>
    <w:p w:rsidR="00C45AE6" w:rsidRPr="00C45AE6" w:rsidRDefault="00C45AE6" w:rsidP="00C45AE6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 реализация информационных и педагогических технологий;</w:t>
      </w:r>
    </w:p>
    <w:p w:rsidR="00C45AE6" w:rsidRPr="00C45AE6" w:rsidRDefault="00C45AE6" w:rsidP="00C45AE6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 совершенствование виды и формы диагностики учебного процесса </w:t>
      </w:r>
    </w:p>
    <w:p w:rsidR="00C45AE6" w:rsidRPr="00C45AE6" w:rsidRDefault="00C45AE6" w:rsidP="00C45AE6">
      <w:pPr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начальных классов работали добросовестно, слажено, добились неплохих результатов в учебно-воспитательной работе.</w:t>
      </w:r>
    </w:p>
    <w:p w:rsidR="00C45AE6" w:rsidRPr="00C45AE6" w:rsidRDefault="00C45AE6" w:rsidP="00C45AE6">
      <w:pPr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учебного года каждым  учителем  начальных  классов  было дано  по 4 открытых урока (русский язык, математика, окружающий мир, чтение) и 2 внеклассных мероприятия с использованием  современных  нанотехнологий.  </w:t>
      </w:r>
    </w:p>
    <w:p w:rsidR="00C45AE6" w:rsidRPr="00C45AE6" w:rsidRDefault="00C45AE6" w:rsidP="00C45AE6">
      <w:pPr>
        <w:spacing w:line="360" w:lineRule="auto"/>
        <w:ind w:firstLine="706"/>
        <w:jc w:val="both"/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eastAsia="fa-IR" w:bidi="fa-IR"/>
        </w:rPr>
      </w:pPr>
      <w:r w:rsidRPr="00C45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класс (учитель – </w:t>
      </w:r>
      <w:r w:rsidR="002758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Кузнецова Е.Г</w:t>
      </w:r>
      <w:r w:rsidRPr="00C45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учебном году работала по системе Н. Виноградовой «Начальная школа 21 века».</w:t>
      </w:r>
      <w:r w:rsidRPr="00C45AE6">
        <w:rPr>
          <w:rFonts w:ascii="Times New Roman" w:eastAsia="OpenSymbol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> </w:t>
      </w:r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eastAsia="fa-IR" w:bidi="fa-IR"/>
        </w:rPr>
        <w:t>Основной у</w:t>
      </w:r>
      <w:proofErr w:type="spellStart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>пор</w:t>
      </w:r>
      <w:proofErr w:type="spellEnd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eastAsia="fa-IR" w:bidi="fa-IR"/>
        </w:rPr>
        <w:t xml:space="preserve">учителем был </w:t>
      </w:r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>сделан</w:t>
      </w:r>
      <w:proofErr w:type="spellEnd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>не</w:t>
      </w:r>
      <w:proofErr w:type="spellEnd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eastAsia="fa-IR" w:bidi="fa-IR"/>
        </w:rPr>
        <w:t xml:space="preserve">только </w:t>
      </w:r>
      <w:proofErr w:type="spellStart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>на</w:t>
      </w:r>
      <w:proofErr w:type="spellEnd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eastAsia="fa-IR" w:bidi="fa-IR"/>
        </w:rPr>
        <w:t xml:space="preserve"> приобретение</w:t>
      </w:r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>знани</w:t>
      </w:r>
      <w:proofErr w:type="spellEnd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eastAsia="fa-IR" w:bidi="fa-IR"/>
        </w:rPr>
        <w:t>й</w:t>
      </w:r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 xml:space="preserve">, </w:t>
      </w:r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eastAsia="fa-IR" w:bidi="fa-IR"/>
        </w:rPr>
        <w:t>но также</w:t>
      </w:r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>на</w:t>
      </w:r>
      <w:proofErr w:type="spellEnd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>ведущую</w:t>
      </w:r>
      <w:proofErr w:type="spellEnd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>деятельность</w:t>
      </w:r>
      <w:proofErr w:type="spellEnd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eastAsia="fa-IR" w:bidi="fa-IR"/>
        </w:rPr>
        <w:t xml:space="preserve"> самих ребят</w:t>
      </w:r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 xml:space="preserve">. </w:t>
      </w:r>
      <w:proofErr w:type="spellStart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>Основная</w:t>
      </w:r>
      <w:proofErr w:type="spellEnd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>задача</w:t>
      </w:r>
      <w:proofErr w:type="spellEnd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eastAsia="fa-IR" w:bidi="fa-IR"/>
        </w:rPr>
        <w:t xml:space="preserve"> учителя – </w:t>
      </w:r>
      <w:proofErr w:type="spellStart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lastRenderedPageBreak/>
        <w:t>научить</w:t>
      </w:r>
      <w:proofErr w:type="spellEnd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eastAsia="fa-IR" w:bidi="fa-IR"/>
        </w:rPr>
        <w:t xml:space="preserve"> </w:t>
      </w:r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>детей</w:t>
      </w:r>
      <w:proofErr w:type="spellEnd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>учиться</w:t>
      </w:r>
      <w:proofErr w:type="spellEnd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 xml:space="preserve">. </w:t>
      </w:r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eastAsia="fa-IR" w:bidi="fa-IR"/>
        </w:rPr>
        <w:t xml:space="preserve">Ведь </w:t>
      </w:r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>раньше</w:t>
      </w:r>
      <w:proofErr w:type="spellEnd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>дети</w:t>
      </w:r>
      <w:proofErr w:type="spellEnd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>учились</w:t>
      </w:r>
      <w:proofErr w:type="spellEnd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>читать</w:t>
      </w:r>
      <w:proofErr w:type="spellEnd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 xml:space="preserve"> в </w:t>
      </w:r>
      <w:proofErr w:type="spellStart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>основном</w:t>
      </w:r>
      <w:proofErr w:type="spellEnd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>на</w:t>
      </w:r>
      <w:proofErr w:type="spellEnd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>уроках</w:t>
      </w:r>
      <w:proofErr w:type="spellEnd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>чтения</w:t>
      </w:r>
      <w:proofErr w:type="spellEnd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 xml:space="preserve">, и </w:t>
      </w:r>
      <w:proofErr w:type="spellStart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>когда</w:t>
      </w:r>
      <w:proofErr w:type="spellEnd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>им</w:t>
      </w:r>
      <w:proofErr w:type="spellEnd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>встречался</w:t>
      </w:r>
      <w:proofErr w:type="spellEnd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>математический</w:t>
      </w:r>
      <w:proofErr w:type="spellEnd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 xml:space="preserve">, </w:t>
      </w:r>
      <w:proofErr w:type="spellStart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>научный</w:t>
      </w:r>
      <w:proofErr w:type="spellEnd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 xml:space="preserve">, </w:t>
      </w:r>
      <w:proofErr w:type="spellStart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>справочный</w:t>
      </w:r>
      <w:proofErr w:type="spellEnd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>текст</w:t>
      </w:r>
      <w:proofErr w:type="spellEnd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>,</w:t>
      </w:r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eastAsia="fa-IR" w:bidi="fa-IR"/>
        </w:rPr>
        <w:t xml:space="preserve"> то </w:t>
      </w:r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>они</w:t>
      </w:r>
      <w:proofErr w:type="spellEnd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>его</w:t>
      </w:r>
      <w:proofErr w:type="spellEnd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>не</w:t>
      </w:r>
      <w:proofErr w:type="spellEnd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>понимали</w:t>
      </w:r>
      <w:proofErr w:type="spellEnd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 xml:space="preserve">. </w:t>
      </w:r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eastAsia="fa-IR" w:bidi="fa-IR"/>
        </w:rPr>
        <w:t>Сейчас</w:t>
      </w:r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>задача</w:t>
      </w:r>
      <w:proofErr w:type="spellEnd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>обучения</w:t>
      </w:r>
      <w:proofErr w:type="spellEnd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>чтению</w:t>
      </w:r>
      <w:proofErr w:type="spellEnd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>может</w:t>
      </w:r>
      <w:proofErr w:type="spellEnd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>решаться</w:t>
      </w:r>
      <w:proofErr w:type="spellEnd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>на</w:t>
      </w:r>
      <w:proofErr w:type="spellEnd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>любом</w:t>
      </w:r>
      <w:proofErr w:type="spellEnd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>уроке</w:t>
      </w:r>
      <w:proofErr w:type="spellEnd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 xml:space="preserve">. </w:t>
      </w:r>
      <w:proofErr w:type="spellStart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>Это</w:t>
      </w:r>
      <w:proofErr w:type="spellEnd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>относится</w:t>
      </w:r>
      <w:proofErr w:type="spellEnd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 xml:space="preserve"> и к </w:t>
      </w:r>
      <w:proofErr w:type="spellStart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>другим</w:t>
      </w:r>
      <w:proofErr w:type="spellEnd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>умениям</w:t>
      </w:r>
      <w:proofErr w:type="spellEnd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 xml:space="preserve"> - </w:t>
      </w:r>
      <w:proofErr w:type="spellStart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>выслушать</w:t>
      </w:r>
      <w:proofErr w:type="spellEnd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>требование</w:t>
      </w:r>
      <w:proofErr w:type="spellEnd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 xml:space="preserve">, </w:t>
      </w:r>
      <w:proofErr w:type="spellStart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>удержать</w:t>
      </w:r>
      <w:proofErr w:type="spellEnd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>его</w:t>
      </w:r>
      <w:proofErr w:type="spellEnd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 xml:space="preserve"> в </w:t>
      </w:r>
      <w:proofErr w:type="spellStart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>памяти</w:t>
      </w:r>
      <w:proofErr w:type="spellEnd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 xml:space="preserve">, </w:t>
      </w:r>
      <w:proofErr w:type="spellStart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>сравнить</w:t>
      </w:r>
      <w:proofErr w:type="spellEnd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>полученный</w:t>
      </w:r>
      <w:proofErr w:type="spellEnd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>результат</w:t>
      </w:r>
      <w:proofErr w:type="spellEnd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 xml:space="preserve"> с </w:t>
      </w:r>
      <w:proofErr w:type="spellStart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>поставленной</w:t>
      </w:r>
      <w:proofErr w:type="spellEnd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>целью</w:t>
      </w:r>
      <w:proofErr w:type="spellEnd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 xml:space="preserve">, </w:t>
      </w:r>
      <w:proofErr w:type="spellStart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>установить</w:t>
      </w:r>
      <w:proofErr w:type="spellEnd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>причину</w:t>
      </w:r>
      <w:proofErr w:type="spellEnd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>ошибки</w:t>
      </w:r>
      <w:proofErr w:type="spellEnd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 xml:space="preserve">. </w:t>
      </w:r>
      <w:proofErr w:type="spellStart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>Серьезные</w:t>
      </w:r>
      <w:proofErr w:type="spellEnd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>требования</w:t>
      </w:r>
      <w:proofErr w:type="spellEnd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eastAsia="fa-IR" w:bidi="fa-IR"/>
        </w:rPr>
        <w:t xml:space="preserve">учитель </w:t>
      </w:r>
      <w:proofErr w:type="spellStart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>предъявля</w:t>
      </w:r>
      <w:proofErr w:type="spellEnd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eastAsia="fa-IR" w:bidi="fa-IR"/>
        </w:rPr>
        <w:t>л</w:t>
      </w:r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 xml:space="preserve"> к </w:t>
      </w:r>
      <w:proofErr w:type="spellStart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>умению</w:t>
      </w:r>
      <w:proofErr w:type="spellEnd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 xml:space="preserve"> </w:t>
      </w:r>
      <w:proofErr w:type="spellStart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val="de-DE" w:eastAsia="fa-IR" w:bidi="fa-IR"/>
        </w:rPr>
        <w:t>сотрудничать</w:t>
      </w:r>
      <w:proofErr w:type="spellEnd"/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eastAsia="fa-IR" w:bidi="fa-IR"/>
        </w:rPr>
        <w:t>. В своей работе учитель старался привлечь и  родителей учащихся.</w:t>
      </w:r>
    </w:p>
    <w:p w:rsidR="00C45AE6" w:rsidRPr="00C45AE6" w:rsidRDefault="00C45AE6" w:rsidP="007F2B2F">
      <w:pPr>
        <w:ind w:firstLine="706"/>
        <w:jc w:val="both"/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eastAsia="fa-IR" w:bidi="fa-IR"/>
        </w:rPr>
      </w:pPr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eastAsia="fa-IR" w:bidi="fa-IR"/>
        </w:rPr>
        <w:t>В сентябре месяце 2017 года была проведена стартовая диагностика ЗУН учащихся 1-го класса.</w:t>
      </w:r>
    </w:p>
    <w:p w:rsidR="00C45AE6" w:rsidRPr="00C45AE6" w:rsidRDefault="00C45AE6" w:rsidP="00C45AE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AE6">
        <w:rPr>
          <w:rFonts w:ascii="Times New Roman" w:eastAsia="Calibri" w:hAnsi="Times New Roman" w:cs="Times New Roman"/>
          <w:sz w:val="24"/>
          <w:szCs w:val="24"/>
        </w:rPr>
        <w:t xml:space="preserve">В ходе проведенного исследования было установлено, что уровень подготовленности к обучению в школе у детей различный. </w:t>
      </w:r>
    </w:p>
    <w:p w:rsidR="007F2B2F" w:rsidRPr="007F2B2F" w:rsidRDefault="00C45AE6" w:rsidP="007F2B2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A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5AE6">
        <w:rPr>
          <w:rFonts w:ascii="Times New Roman" w:eastAsia="Calibri" w:hAnsi="Times New Roman" w:cs="Times New Roman"/>
          <w:sz w:val="24"/>
          <w:szCs w:val="24"/>
        </w:rPr>
        <w:tab/>
      </w:r>
      <w:r w:rsidR="007F2B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2B2F" w:rsidRPr="007F2B2F">
        <w:rPr>
          <w:rFonts w:ascii="Times New Roman" w:eastAsia="Calibri" w:hAnsi="Times New Roman" w:cs="Times New Roman"/>
          <w:sz w:val="24"/>
          <w:szCs w:val="24"/>
        </w:rPr>
        <w:t>Выполнение всех заданий диагностической работы на высокий уровень составляло 21 балл (по 3 балла за каждое из 7 заданий). Максимальное количество баллов не набрал никто.  Далее набрали следующее количество баллов:</w:t>
      </w:r>
    </w:p>
    <w:p w:rsidR="007F2B2F" w:rsidRPr="007F2B2F" w:rsidRDefault="007F2B2F" w:rsidP="007F2B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5069"/>
      </w:tblGrid>
      <w:tr w:rsidR="007F2B2F" w:rsidRPr="007F2B2F" w:rsidTr="005A11A7">
        <w:trPr>
          <w:jc w:val="center"/>
        </w:trPr>
        <w:tc>
          <w:tcPr>
            <w:tcW w:w="1952" w:type="dxa"/>
            <w:shd w:val="clear" w:color="auto" w:fill="auto"/>
          </w:tcPr>
          <w:p w:rsidR="007F2B2F" w:rsidRPr="007F2B2F" w:rsidRDefault="007F2B2F" w:rsidP="007F2B2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B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5069" w:type="dxa"/>
            <w:shd w:val="clear" w:color="auto" w:fill="auto"/>
          </w:tcPr>
          <w:p w:rsidR="007F2B2F" w:rsidRPr="007F2B2F" w:rsidRDefault="007F2B2F" w:rsidP="007F2B2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B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 учащегося</w:t>
            </w:r>
          </w:p>
        </w:tc>
      </w:tr>
      <w:tr w:rsidR="007F2B2F" w:rsidRPr="007F2B2F" w:rsidTr="005A11A7">
        <w:trPr>
          <w:jc w:val="center"/>
        </w:trPr>
        <w:tc>
          <w:tcPr>
            <w:tcW w:w="1952" w:type="dxa"/>
            <w:shd w:val="clear" w:color="auto" w:fill="auto"/>
          </w:tcPr>
          <w:p w:rsidR="007F2B2F" w:rsidRPr="007F2B2F" w:rsidRDefault="007F2B2F" w:rsidP="007F2B2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B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069" w:type="dxa"/>
            <w:shd w:val="clear" w:color="auto" w:fill="auto"/>
          </w:tcPr>
          <w:p w:rsidR="007F2B2F" w:rsidRPr="007F2B2F" w:rsidRDefault="007F2B2F" w:rsidP="007F2B2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2B2F">
              <w:rPr>
                <w:rFonts w:ascii="Times New Roman" w:eastAsia="Calibri" w:hAnsi="Times New Roman" w:cs="Times New Roman"/>
                <w:sz w:val="24"/>
                <w:szCs w:val="24"/>
              </w:rPr>
              <w:t>Габараева</w:t>
            </w:r>
            <w:proofErr w:type="spellEnd"/>
            <w:r w:rsidRPr="007F2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B2F">
              <w:rPr>
                <w:rFonts w:ascii="Times New Roman" w:eastAsia="Calibri" w:hAnsi="Times New Roman" w:cs="Times New Roman"/>
                <w:sz w:val="24"/>
                <w:szCs w:val="24"/>
              </w:rPr>
              <w:t>Рамина</w:t>
            </w:r>
            <w:proofErr w:type="spellEnd"/>
          </w:p>
        </w:tc>
      </w:tr>
      <w:tr w:rsidR="007F2B2F" w:rsidRPr="007F2B2F" w:rsidTr="005A11A7">
        <w:trPr>
          <w:jc w:val="center"/>
        </w:trPr>
        <w:tc>
          <w:tcPr>
            <w:tcW w:w="1952" w:type="dxa"/>
            <w:shd w:val="clear" w:color="auto" w:fill="auto"/>
          </w:tcPr>
          <w:p w:rsidR="007F2B2F" w:rsidRPr="007F2B2F" w:rsidRDefault="007F2B2F" w:rsidP="007F2B2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B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069" w:type="dxa"/>
            <w:shd w:val="clear" w:color="auto" w:fill="auto"/>
          </w:tcPr>
          <w:p w:rsidR="007F2B2F" w:rsidRPr="007F2B2F" w:rsidRDefault="007F2B2F" w:rsidP="007F2B2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Ахмедов </w:t>
            </w:r>
            <w:proofErr w:type="spellStart"/>
            <w:r w:rsidRPr="007F2B2F">
              <w:rPr>
                <w:rFonts w:ascii="Times New Roman" w:eastAsia="Calibri" w:hAnsi="Times New Roman" w:cs="Times New Roman"/>
                <w:sz w:val="24"/>
                <w:szCs w:val="24"/>
              </w:rPr>
              <w:t>Резван</w:t>
            </w:r>
            <w:proofErr w:type="spellEnd"/>
            <w:r w:rsidRPr="007F2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2B2F">
              <w:rPr>
                <w:rFonts w:ascii="Times New Roman" w:eastAsia="Calibri" w:hAnsi="Times New Roman" w:cs="Times New Roman"/>
                <w:sz w:val="24"/>
                <w:szCs w:val="24"/>
              </w:rPr>
              <w:t>Юсуфова</w:t>
            </w:r>
            <w:proofErr w:type="spellEnd"/>
            <w:r w:rsidRPr="007F2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Евгения</w:t>
            </w:r>
          </w:p>
        </w:tc>
      </w:tr>
      <w:tr w:rsidR="007F2B2F" w:rsidRPr="007F2B2F" w:rsidTr="005A11A7">
        <w:trPr>
          <w:jc w:val="center"/>
        </w:trPr>
        <w:tc>
          <w:tcPr>
            <w:tcW w:w="1952" w:type="dxa"/>
            <w:shd w:val="clear" w:color="auto" w:fill="auto"/>
          </w:tcPr>
          <w:p w:rsidR="007F2B2F" w:rsidRPr="007F2B2F" w:rsidRDefault="007F2B2F" w:rsidP="007F2B2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B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069" w:type="dxa"/>
            <w:shd w:val="clear" w:color="auto" w:fill="auto"/>
          </w:tcPr>
          <w:p w:rsidR="007F2B2F" w:rsidRPr="007F2B2F" w:rsidRDefault="007F2B2F" w:rsidP="007F2B2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2B2F">
              <w:rPr>
                <w:rFonts w:ascii="Times New Roman" w:eastAsia="Calibri" w:hAnsi="Times New Roman" w:cs="Times New Roman"/>
                <w:sz w:val="24"/>
                <w:szCs w:val="24"/>
              </w:rPr>
              <w:t>Алборова</w:t>
            </w:r>
            <w:proofErr w:type="spellEnd"/>
            <w:r w:rsidRPr="007F2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2B2F">
              <w:rPr>
                <w:rFonts w:ascii="Times New Roman" w:eastAsia="Calibri" w:hAnsi="Times New Roman" w:cs="Times New Roman"/>
                <w:sz w:val="24"/>
                <w:szCs w:val="24"/>
              </w:rPr>
              <w:t>Армина</w:t>
            </w:r>
            <w:proofErr w:type="spellEnd"/>
            <w:r w:rsidRPr="007F2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2B2F">
              <w:rPr>
                <w:rFonts w:ascii="Times New Roman" w:eastAsia="Calibri" w:hAnsi="Times New Roman" w:cs="Times New Roman"/>
                <w:sz w:val="24"/>
                <w:szCs w:val="24"/>
              </w:rPr>
              <w:t>Половинкина</w:t>
            </w:r>
            <w:proofErr w:type="spellEnd"/>
            <w:r w:rsidRPr="007F2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</w:t>
            </w:r>
          </w:p>
        </w:tc>
      </w:tr>
      <w:tr w:rsidR="007F2B2F" w:rsidRPr="007F2B2F" w:rsidTr="005A11A7">
        <w:trPr>
          <w:jc w:val="center"/>
        </w:trPr>
        <w:tc>
          <w:tcPr>
            <w:tcW w:w="1952" w:type="dxa"/>
            <w:shd w:val="clear" w:color="auto" w:fill="auto"/>
          </w:tcPr>
          <w:p w:rsidR="007F2B2F" w:rsidRPr="007F2B2F" w:rsidRDefault="007F2B2F" w:rsidP="007F2B2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B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069" w:type="dxa"/>
            <w:shd w:val="clear" w:color="auto" w:fill="auto"/>
          </w:tcPr>
          <w:p w:rsidR="007F2B2F" w:rsidRPr="007F2B2F" w:rsidRDefault="007F2B2F" w:rsidP="007F2B2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2B2F">
              <w:rPr>
                <w:rFonts w:ascii="Times New Roman" w:eastAsia="Calibri" w:hAnsi="Times New Roman" w:cs="Times New Roman"/>
                <w:sz w:val="24"/>
                <w:szCs w:val="24"/>
              </w:rPr>
              <w:t>Габараев</w:t>
            </w:r>
            <w:proofErr w:type="spellEnd"/>
            <w:r w:rsidRPr="007F2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Олег, </w:t>
            </w:r>
            <w:proofErr w:type="spellStart"/>
            <w:r w:rsidRPr="007F2B2F">
              <w:rPr>
                <w:rFonts w:ascii="Times New Roman" w:eastAsia="Calibri" w:hAnsi="Times New Roman" w:cs="Times New Roman"/>
                <w:sz w:val="24"/>
                <w:szCs w:val="24"/>
              </w:rPr>
              <w:t>Гусова</w:t>
            </w:r>
            <w:proofErr w:type="spellEnd"/>
            <w:r w:rsidRPr="007F2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Амина</w:t>
            </w:r>
          </w:p>
        </w:tc>
      </w:tr>
      <w:tr w:rsidR="007F2B2F" w:rsidRPr="007F2B2F" w:rsidTr="005A11A7">
        <w:trPr>
          <w:jc w:val="center"/>
        </w:trPr>
        <w:tc>
          <w:tcPr>
            <w:tcW w:w="1952" w:type="dxa"/>
            <w:shd w:val="clear" w:color="auto" w:fill="auto"/>
          </w:tcPr>
          <w:p w:rsidR="007F2B2F" w:rsidRPr="007F2B2F" w:rsidRDefault="007F2B2F" w:rsidP="007F2B2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B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069" w:type="dxa"/>
            <w:shd w:val="clear" w:color="auto" w:fill="auto"/>
          </w:tcPr>
          <w:p w:rsidR="007F2B2F" w:rsidRPr="007F2B2F" w:rsidRDefault="007F2B2F" w:rsidP="007F2B2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2B2F">
              <w:rPr>
                <w:rFonts w:ascii="Times New Roman" w:eastAsia="Calibri" w:hAnsi="Times New Roman" w:cs="Times New Roman"/>
                <w:sz w:val="24"/>
                <w:szCs w:val="24"/>
              </w:rPr>
              <w:t>Джанаев</w:t>
            </w:r>
            <w:proofErr w:type="spellEnd"/>
            <w:r w:rsidRPr="007F2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Марат, </w:t>
            </w:r>
            <w:proofErr w:type="spellStart"/>
            <w:r w:rsidRPr="007F2B2F">
              <w:rPr>
                <w:rFonts w:ascii="Times New Roman" w:eastAsia="Calibri" w:hAnsi="Times New Roman" w:cs="Times New Roman"/>
                <w:sz w:val="24"/>
                <w:szCs w:val="24"/>
              </w:rPr>
              <w:t>Дзантиев</w:t>
            </w:r>
            <w:proofErr w:type="spellEnd"/>
            <w:r w:rsidRPr="007F2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Сармат, </w:t>
            </w:r>
            <w:proofErr w:type="spellStart"/>
            <w:r w:rsidRPr="007F2B2F">
              <w:rPr>
                <w:rFonts w:ascii="Times New Roman" w:eastAsia="Calibri" w:hAnsi="Times New Roman" w:cs="Times New Roman"/>
                <w:sz w:val="24"/>
                <w:szCs w:val="24"/>
              </w:rPr>
              <w:t>Караева</w:t>
            </w:r>
            <w:proofErr w:type="spellEnd"/>
            <w:r w:rsidRPr="007F2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Алина, Плиев Арсен, </w:t>
            </w:r>
            <w:proofErr w:type="spellStart"/>
            <w:r w:rsidRPr="007F2B2F">
              <w:rPr>
                <w:rFonts w:ascii="Times New Roman" w:eastAsia="Calibri" w:hAnsi="Times New Roman" w:cs="Times New Roman"/>
                <w:sz w:val="24"/>
                <w:szCs w:val="24"/>
              </w:rPr>
              <w:t>Тетрашвили</w:t>
            </w:r>
            <w:proofErr w:type="spellEnd"/>
            <w:r w:rsidRPr="007F2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Георгий</w:t>
            </w:r>
          </w:p>
        </w:tc>
      </w:tr>
      <w:tr w:rsidR="007F2B2F" w:rsidRPr="007F2B2F" w:rsidTr="005A11A7">
        <w:trPr>
          <w:jc w:val="center"/>
        </w:trPr>
        <w:tc>
          <w:tcPr>
            <w:tcW w:w="1952" w:type="dxa"/>
            <w:shd w:val="clear" w:color="auto" w:fill="auto"/>
          </w:tcPr>
          <w:p w:rsidR="007F2B2F" w:rsidRPr="007F2B2F" w:rsidRDefault="007F2B2F" w:rsidP="007F2B2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B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069" w:type="dxa"/>
            <w:shd w:val="clear" w:color="auto" w:fill="auto"/>
          </w:tcPr>
          <w:p w:rsidR="007F2B2F" w:rsidRPr="007F2B2F" w:rsidRDefault="007F2B2F" w:rsidP="007F2B2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2B2F">
              <w:rPr>
                <w:rFonts w:ascii="Times New Roman" w:eastAsia="Calibri" w:hAnsi="Times New Roman" w:cs="Times New Roman"/>
                <w:sz w:val="24"/>
                <w:szCs w:val="24"/>
              </w:rPr>
              <w:t>Мамукаева</w:t>
            </w:r>
            <w:proofErr w:type="spellEnd"/>
            <w:r w:rsidRPr="007F2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</w:t>
            </w:r>
          </w:p>
        </w:tc>
      </w:tr>
      <w:tr w:rsidR="007F2B2F" w:rsidRPr="007F2B2F" w:rsidTr="005A11A7">
        <w:trPr>
          <w:jc w:val="center"/>
        </w:trPr>
        <w:tc>
          <w:tcPr>
            <w:tcW w:w="1952" w:type="dxa"/>
            <w:shd w:val="clear" w:color="auto" w:fill="auto"/>
          </w:tcPr>
          <w:p w:rsidR="007F2B2F" w:rsidRPr="007F2B2F" w:rsidRDefault="007F2B2F" w:rsidP="007F2B2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B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069" w:type="dxa"/>
            <w:shd w:val="clear" w:color="auto" w:fill="auto"/>
          </w:tcPr>
          <w:p w:rsidR="007F2B2F" w:rsidRPr="007F2B2F" w:rsidRDefault="007F2B2F" w:rsidP="007F2B2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2B2F">
              <w:rPr>
                <w:rFonts w:ascii="Times New Roman" w:eastAsia="Calibri" w:hAnsi="Times New Roman" w:cs="Times New Roman"/>
                <w:sz w:val="24"/>
                <w:szCs w:val="24"/>
              </w:rPr>
              <w:t>Каллагова</w:t>
            </w:r>
            <w:proofErr w:type="spellEnd"/>
            <w:r w:rsidRPr="007F2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Каролина, </w:t>
            </w:r>
            <w:proofErr w:type="spellStart"/>
            <w:r w:rsidRPr="007F2B2F">
              <w:rPr>
                <w:rFonts w:ascii="Times New Roman" w:eastAsia="Calibri" w:hAnsi="Times New Roman" w:cs="Times New Roman"/>
                <w:sz w:val="24"/>
                <w:szCs w:val="24"/>
              </w:rPr>
              <w:t>Челохсаев</w:t>
            </w:r>
            <w:proofErr w:type="spellEnd"/>
            <w:r w:rsidRPr="007F2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Георгий</w:t>
            </w:r>
          </w:p>
        </w:tc>
      </w:tr>
      <w:tr w:rsidR="007F2B2F" w:rsidRPr="007F2B2F" w:rsidTr="005A11A7">
        <w:trPr>
          <w:jc w:val="center"/>
        </w:trPr>
        <w:tc>
          <w:tcPr>
            <w:tcW w:w="1952" w:type="dxa"/>
            <w:shd w:val="clear" w:color="auto" w:fill="auto"/>
          </w:tcPr>
          <w:p w:rsidR="007F2B2F" w:rsidRPr="007F2B2F" w:rsidRDefault="007F2B2F" w:rsidP="007F2B2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B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069" w:type="dxa"/>
            <w:shd w:val="clear" w:color="auto" w:fill="auto"/>
          </w:tcPr>
          <w:p w:rsidR="007F2B2F" w:rsidRPr="007F2B2F" w:rsidRDefault="007F2B2F" w:rsidP="007F2B2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2B2F">
              <w:rPr>
                <w:rFonts w:ascii="Times New Roman" w:eastAsia="Calibri" w:hAnsi="Times New Roman" w:cs="Times New Roman"/>
                <w:sz w:val="24"/>
                <w:szCs w:val="24"/>
              </w:rPr>
              <w:t>Дедегкаев</w:t>
            </w:r>
            <w:proofErr w:type="spellEnd"/>
            <w:r w:rsidRPr="007F2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Георгий, </w:t>
            </w:r>
            <w:proofErr w:type="spellStart"/>
            <w:r w:rsidRPr="007F2B2F">
              <w:rPr>
                <w:rFonts w:ascii="Times New Roman" w:eastAsia="Calibri" w:hAnsi="Times New Roman" w:cs="Times New Roman"/>
                <w:sz w:val="24"/>
                <w:szCs w:val="24"/>
              </w:rPr>
              <w:t>Кулаев</w:t>
            </w:r>
            <w:proofErr w:type="spellEnd"/>
            <w:r w:rsidRPr="007F2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Артур, </w:t>
            </w:r>
            <w:proofErr w:type="spellStart"/>
            <w:r w:rsidRPr="007F2B2F">
              <w:rPr>
                <w:rFonts w:ascii="Times New Roman" w:eastAsia="Calibri" w:hAnsi="Times New Roman" w:cs="Times New Roman"/>
                <w:sz w:val="24"/>
                <w:szCs w:val="24"/>
              </w:rPr>
              <w:t>Чепиков</w:t>
            </w:r>
            <w:proofErr w:type="spellEnd"/>
            <w:r w:rsidRPr="007F2B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Георгий</w:t>
            </w:r>
          </w:p>
        </w:tc>
      </w:tr>
    </w:tbl>
    <w:p w:rsidR="007F2B2F" w:rsidRPr="007F2B2F" w:rsidRDefault="007F2B2F" w:rsidP="007F2B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2B2F" w:rsidRPr="007F2B2F" w:rsidRDefault="007F2B2F" w:rsidP="007F2B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B2F">
        <w:rPr>
          <w:rFonts w:ascii="Times New Roman" w:eastAsia="Calibri" w:hAnsi="Times New Roman" w:cs="Times New Roman"/>
          <w:sz w:val="24"/>
          <w:szCs w:val="24"/>
        </w:rPr>
        <w:tab/>
        <w:t>Как видно из таблицы,   в процентном отношении по уровням развития учащиеся разделились следующим образом:</w:t>
      </w:r>
    </w:p>
    <w:p w:rsidR="007F2B2F" w:rsidRPr="007F2B2F" w:rsidRDefault="007F2B2F" w:rsidP="009216B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F2B2F">
        <w:rPr>
          <w:rFonts w:ascii="Times New Roman" w:eastAsia="Calibri" w:hAnsi="Times New Roman" w:cs="Times New Roman"/>
          <w:b/>
          <w:i/>
          <w:sz w:val="24"/>
          <w:szCs w:val="24"/>
        </w:rPr>
        <w:t>высокий уровень развития – 3 человека – 17 %</w:t>
      </w:r>
    </w:p>
    <w:p w:rsidR="007F2B2F" w:rsidRPr="007F2B2F" w:rsidRDefault="007F2B2F" w:rsidP="009216B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7F2B2F">
        <w:rPr>
          <w:rFonts w:ascii="Times New Roman" w:eastAsia="Calibri" w:hAnsi="Times New Roman" w:cs="Times New Roman"/>
          <w:b/>
          <w:i/>
          <w:sz w:val="24"/>
          <w:szCs w:val="24"/>
        </w:rPr>
        <w:t>аыше</w:t>
      </w:r>
      <w:proofErr w:type="spellEnd"/>
      <w:r w:rsidRPr="007F2B2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среднего уровня развития – 4 человека – 22 %</w:t>
      </w:r>
    </w:p>
    <w:p w:rsidR="007F2B2F" w:rsidRPr="007F2B2F" w:rsidRDefault="007F2B2F" w:rsidP="009216B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F2B2F">
        <w:rPr>
          <w:rFonts w:ascii="Times New Roman" w:eastAsia="Calibri" w:hAnsi="Times New Roman" w:cs="Times New Roman"/>
          <w:b/>
          <w:i/>
          <w:sz w:val="24"/>
          <w:szCs w:val="24"/>
        </w:rPr>
        <w:t>средний уровень развития – 6 человек – 33 %</w:t>
      </w:r>
    </w:p>
    <w:p w:rsidR="007F2B2F" w:rsidRPr="007F2B2F" w:rsidRDefault="007F2B2F" w:rsidP="009216B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F2B2F">
        <w:rPr>
          <w:rFonts w:ascii="Times New Roman" w:eastAsia="Calibri" w:hAnsi="Times New Roman" w:cs="Times New Roman"/>
          <w:b/>
          <w:i/>
          <w:sz w:val="24"/>
          <w:szCs w:val="24"/>
        </w:rPr>
        <w:t>ниже среднего уровня развития – 28 %</w:t>
      </w:r>
    </w:p>
    <w:p w:rsidR="007F2B2F" w:rsidRPr="007F2B2F" w:rsidRDefault="007F2B2F" w:rsidP="007F2B2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B2F">
        <w:rPr>
          <w:rFonts w:ascii="Times New Roman" w:eastAsia="Calibri" w:hAnsi="Times New Roman" w:cs="Times New Roman"/>
          <w:sz w:val="24"/>
          <w:szCs w:val="24"/>
        </w:rPr>
        <w:t xml:space="preserve">У большинства </w:t>
      </w:r>
      <w:proofErr w:type="gramStart"/>
      <w:r w:rsidRPr="007F2B2F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7F2B2F">
        <w:rPr>
          <w:rFonts w:ascii="Times New Roman" w:eastAsia="Calibri" w:hAnsi="Times New Roman" w:cs="Times New Roman"/>
          <w:sz w:val="24"/>
          <w:szCs w:val="24"/>
        </w:rPr>
        <w:t xml:space="preserve"> в основном сформирована внутренняя позиция школьника. Они ориентированы как на социальные, так и на собственно учебные аспекты школьной жизни, сформирован положительный образ ученика.  </w:t>
      </w:r>
    </w:p>
    <w:p w:rsidR="007F2B2F" w:rsidRPr="007F2B2F" w:rsidRDefault="007F2B2F" w:rsidP="007F2B2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2B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2B2F">
        <w:rPr>
          <w:rFonts w:ascii="Times New Roman" w:eastAsia="Calibri" w:hAnsi="Times New Roman" w:cs="Times New Roman"/>
          <w:sz w:val="24"/>
          <w:szCs w:val="24"/>
        </w:rPr>
        <w:tab/>
      </w:r>
      <w:r w:rsidRPr="007F2B2F">
        <w:rPr>
          <w:rFonts w:ascii="Times New Roman" w:eastAsia="Calibri" w:hAnsi="Times New Roman" w:cs="Times New Roman"/>
          <w:b/>
          <w:sz w:val="24"/>
          <w:szCs w:val="24"/>
        </w:rPr>
        <w:t xml:space="preserve">В целом по результатам исследования можно сделать следующие выводы: </w:t>
      </w:r>
      <w:r w:rsidRPr="007F2B2F">
        <w:rPr>
          <w:rFonts w:ascii="Times New Roman" w:eastAsia="Calibri" w:hAnsi="Times New Roman" w:cs="Times New Roman"/>
          <w:sz w:val="24"/>
          <w:szCs w:val="24"/>
        </w:rPr>
        <w:t xml:space="preserve">уровень подготовленности к обучению в школе у детей различный. Внутренняя позиция школьника </w:t>
      </w:r>
      <w:r w:rsidRPr="007F2B2F">
        <w:rPr>
          <w:rFonts w:ascii="Times New Roman" w:eastAsia="Calibri" w:hAnsi="Times New Roman" w:cs="Times New Roman"/>
          <w:sz w:val="24"/>
          <w:szCs w:val="24"/>
        </w:rPr>
        <w:lastRenderedPageBreak/>
        <w:t>сформирована не у всех учеников. Общий уровень интеллектуального развития у детей средний. Развитие морально нравственной сферы соответствует возрасту.</w:t>
      </w:r>
    </w:p>
    <w:p w:rsidR="007F2B2F" w:rsidRPr="007F2B2F" w:rsidRDefault="007F2B2F" w:rsidP="007F2B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декабре учащимся 1-го класса были предложены диагностические работы по русскому языку и математике в виде контрольных работ. </w:t>
      </w:r>
    </w:p>
    <w:p w:rsidR="007F2B2F" w:rsidRPr="007F2B2F" w:rsidRDefault="007F2B2F" w:rsidP="007F2B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2B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Русский язык</w:t>
      </w: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работе по русскому языку было 6 заданий: деление слов на слоги, составление слов из разбросанных слогов, списывание с печатного текста, составление схем к словам, запись под диктовку, определение количества предложений на слух.</w:t>
      </w:r>
    </w:p>
    <w:p w:rsidR="007F2B2F" w:rsidRPr="007F2B2F" w:rsidRDefault="007F2B2F" w:rsidP="007F2B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принципе все учащиеся с работой справились. Если бы ставились оценки, то тогда бы картина выглядела так: на «5» - 5 уч-ся, на «4» - 9 уч-ся, на «3» - 4 уч-ся. Всего – 18 уч-ся.</w:t>
      </w:r>
    </w:p>
    <w:p w:rsidR="007F2B2F" w:rsidRPr="007F2B2F" w:rsidRDefault="007F2B2F" w:rsidP="007F2B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B2F" w:rsidRPr="007F2B2F" w:rsidRDefault="007F2B2F" w:rsidP="007F2B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Математика</w:t>
      </w: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>.  Работа по математике состояла из 8 заданий: определение пропущенных чисел, определение натурального ряда чисел, название компонентов действия вычитания, определение наименьшего числа, сравнение чисел, определение суммы и разности, решение задачи на слух.</w:t>
      </w:r>
    </w:p>
    <w:p w:rsidR="007F2B2F" w:rsidRPr="007F2B2F" w:rsidRDefault="007F2B2F" w:rsidP="007F2B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принципе все учащиеся с работой справились. Если бы ставились оценки, то тогда бы картина выглядела так: на «5» - 7 уч-ся, на «4» - 10 уч-ся, на «3» - 1 уч-ся. Всего – 18 уч-ся.</w:t>
      </w:r>
    </w:p>
    <w:p w:rsidR="007F2B2F" w:rsidRPr="007F2B2F" w:rsidRDefault="007F2B2F" w:rsidP="007F2B2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B2F" w:rsidRPr="007F2B2F" w:rsidRDefault="007F2B2F" w:rsidP="007F2B2F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учебного года для учащихся 1-го класса были также проведены контрольные работы по русскому языку, литературному чтения и окружающему миру (интегрированная работа) и по математике.</w:t>
      </w:r>
    </w:p>
    <w:p w:rsidR="007F2B2F" w:rsidRPr="007F2B2F" w:rsidRDefault="007F2B2F" w:rsidP="007F2B2F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B2F" w:rsidRPr="007F2B2F" w:rsidRDefault="007F2B2F" w:rsidP="007F2B2F">
      <w:pPr>
        <w:tabs>
          <w:tab w:val="left" w:pos="0"/>
        </w:tabs>
        <w:spacing w:after="0"/>
        <w:ind w:left="2124" w:hanging="21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Русский язык</w:t>
      </w: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Контрольная работа состояла из 2-х частей: диагностической работы и диктанта. Оценки за работу выставлялись условно (для себя). Но хочется отметить, что учащиеся справились успешно с работой.</w:t>
      </w:r>
    </w:p>
    <w:p w:rsidR="007F2B2F" w:rsidRPr="007F2B2F" w:rsidRDefault="007F2B2F" w:rsidP="007F2B2F">
      <w:pPr>
        <w:tabs>
          <w:tab w:val="left" w:pos="0"/>
        </w:tabs>
        <w:spacing w:after="0"/>
        <w:ind w:left="2124" w:hanging="21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B2F" w:rsidRPr="007F2B2F" w:rsidRDefault="007F2B2F" w:rsidP="007F2B2F">
      <w:pPr>
        <w:tabs>
          <w:tab w:val="left" w:pos="0"/>
        </w:tabs>
        <w:spacing w:after="0"/>
        <w:ind w:left="2124" w:hanging="21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Д/</w:t>
      </w:r>
      <w:proofErr w:type="gramStart"/>
      <w:r w:rsidRPr="007F2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7F2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F2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F2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F2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F2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F2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К/р</w:t>
      </w:r>
    </w:p>
    <w:p w:rsidR="007F2B2F" w:rsidRPr="007F2B2F" w:rsidRDefault="007F2B2F" w:rsidP="007F2B2F">
      <w:pPr>
        <w:tabs>
          <w:tab w:val="left" w:pos="0"/>
        </w:tabs>
        <w:spacing w:after="0"/>
        <w:ind w:left="2124" w:hanging="21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B2F" w:rsidRPr="007F2B2F" w:rsidRDefault="007F2B2F" w:rsidP="007F2B2F">
      <w:pPr>
        <w:tabs>
          <w:tab w:val="left" w:pos="0"/>
        </w:tabs>
        <w:spacing w:after="0"/>
        <w:ind w:left="2124" w:hanging="21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Выполняли работу – 18 учащихся.</w:t>
      </w: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Выполняли работу – 18 учащихся.</w:t>
      </w: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F2B2F" w:rsidRPr="007F2B2F" w:rsidRDefault="007F2B2F" w:rsidP="007F2B2F">
      <w:pPr>
        <w:tabs>
          <w:tab w:val="left" w:pos="0"/>
        </w:tabs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«5» - 5 уч-ся</w:t>
      </w: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«5» - 4 уч-ся</w:t>
      </w:r>
    </w:p>
    <w:p w:rsidR="007F2B2F" w:rsidRPr="007F2B2F" w:rsidRDefault="007F2B2F" w:rsidP="007F2B2F">
      <w:pPr>
        <w:tabs>
          <w:tab w:val="left" w:pos="0"/>
        </w:tabs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«4» - 9 уч-ся</w:t>
      </w: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«4» - 9 уч-ся</w:t>
      </w:r>
    </w:p>
    <w:p w:rsidR="007F2B2F" w:rsidRPr="007F2B2F" w:rsidRDefault="007F2B2F" w:rsidP="007F2B2F">
      <w:pPr>
        <w:tabs>
          <w:tab w:val="left" w:pos="0"/>
        </w:tabs>
        <w:spacing w:after="0"/>
        <w:ind w:left="2124" w:hanging="21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«3» - 4 уч-ся</w:t>
      </w: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«3» - 5 уч-ся</w:t>
      </w:r>
    </w:p>
    <w:p w:rsidR="007F2B2F" w:rsidRPr="007F2B2F" w:rsidRDefault="007F2B2F" w:rsidP="007F2B2F">
      <w:pPr>
        <w:tabs>
          <w:tab w:val="left" w:pos="0"/>
        </w:tabs>
        <w:spacing w:after="0"/>
        <w:ind w:left="2124" w:hanging="21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B2F" w:rsidRPr="007F2B2F" w:rsidRDefault="007F2B2F" w:rsidP="007F2B2F">
      <w:pPr>
        <w:tabs>
          <w:tab w:val="left" w:pos="0"/>
        </w:tabs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Успеваемость – 100%</w:t>
      </w: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Успеваемость – 100%</w:t>
      </w:r>
    </w:p>
    <w:p w:rsidR="007F2B2F" w:rsidRPr="007F2B2F" w:rsidRDefault="007F2B2F" w:rsidP="007F2B2F">
      <w:pPr>
        <w:tabs>
          <w:tab w:val="left" w:pos="0"/>
        </w:tabs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– 78% </w:t>
      </w: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Качество – 77% </w:t>
      </w:r>
    </w:p>
    <w:p w:rsidR="007F2B2F" w:rsidRPr="007F2B2F" w:rsidRDefault="007F2B2F" w:rsidP="007F2B2F">
      <w:pPr>
        <w:tabs>
          <w:tab w:val="left" w:pos="0"/>
        </w:tabs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СОУ – 68% </w:t>
      </w: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СОУ – 64% </w:t>
      </w:r>
    </w:p>
    <w:p w:rsidR="007F2B2F" w:rsidRPr="007F2B2F" w:rsidRDefault="007F2B2F" w:rsidP="007F2B2F">
      <w:pPr>
        <w:tabs>
          <w:tab w:val="left" w:pos="0"/>
        </w:tabs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балл – 4,1</w:t>
      </w: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Средний балл – 3,9</w:t>
      </w:r>
    </w:p>
    <w:p w:rsidR="007F2B2F" w:rsidRPr="007F2B2F" w:rsidRDefault="007F2B2F" w:rsidP="007F2B2F">
      <w:pPr>
        <w:tabs>
          <w:tab w:val="left" w:pos="0"/>
        </w:tabs>
        <w:spacing w:after="0"/>
        <w:ind w:left="2124" w:hanging="21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B2F" w:rsidRPr="007F2B2F" w:rsidRDefault="007F2B2F" w:rsidP="007F2B2F">
      <w:pPr>
        <w:tabs>
          <w:tab w:val="left" w:pos="0"/>
        </w:tabs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B2F" w:rsidRPr="007F2B2F" w:rsidRDefault="007F2B2F" w:rsidP="007F2B2F">
      <w:pPr>
        <w:tabs>
          <w:tab w:val="left" w:pos="0"/>
        </w:tabs>
        <w:spacing w:after="0"/>
        <w:ind w:left="2124" w:hanging="21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Математика</w:t>
      </w: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Работу выполняли все 18 учащихся. Работа состояла из 2-х вариантов. В каждый вариант было включено по 4 задания: решение задачи в одно действие, решение примеров, сравнение чисел и выражений, а также геометрический материал. </w:t>
      </w:r>
    </w:p>
    <w:p w:rsidR="007F2B2F" w:rsidRPr="007F2B2F" w:rsidRDefault="007F2B2F" w:rsidP="007F2B2F">
      <w:pPr>
        <w:tabs>
          <w:tab w:val="left" w:pos="0"/>
        </w:tabs>
        <w:spacing w:after="0"/>
        <w:ind w:left="2124" w:hanging="21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B2F" w:rsidRPr="007F2B2F" w:rsidRDefault="007F2B2F" w:rsidP="007F2B2F">
      <w:pPr>
        <w:tabs>
          <w:tab w:val="left" w:pos="0"/>
        </w:tabs>
        <w:spacing w:after="0"/>
        <w:ind w:left="2124" w:hanging="21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«5» - 8 уч-ся</w:t>
      </w: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«4» - 8 уч-ся</w:t>
      </w: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2B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«3» - 2 уч-ся</w:t>
      </w:r>
    </w:p>
    <w:p w:rsidR="007F2B2F" w:rsidRPr="007F2B2F" w:rsidRDefault="007F2B2F" w:rsidP="007F2B2F">
      <w:pPr>
        <w:tabs>
          <w:tab w:val="left" w:pos="0"/>
        </w:tabs>
        <w:spacing w:after="0"/>
        <w:ind w:left="2124" w:hanging="21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B2F" w:rsidRPr="007F2B2F" w:rsidRDefault="007F2B2F" w:rsidP="007F2B2F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Успеваемость – 100%</w:t>
      </w:r>
      <w:r w:rsidRPr="007F2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F2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Качество – 89% </w:t>
      </w:r>
      <w:r w:rsidRPr="007F2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F2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СОУ – 77</w:t>
      </w:r>
      <w:proofErr w:type="gramStart"/>
      <w:r w:rsidRPr="007F2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Pr="007F2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F2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</w:t>
      </w:r>
      <w:proofErr w:type="gramEnd"/>
      <w:r w:rsidRPr="007F2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р. б. – 4,3</w:t>
      </w:r>
    </w:p>
    <w:p w:rsidR="00C45AE6" w:rsidRPr="00C45AE6" w:rsidRDefault="00C45AE6" w:rsidP="007F2B2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5AE6" w:rsidRPr="00C45AE6" w:rsidRDefault="00C45AE6" w:rsidP="00C45A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A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5AE6">
        <w:rPr>
          <w:rFonts w:ascii="Times New Roman" w:eastAsia="Calibri" w:hAnsi="Times New Roman" w:cs="Times New Roman"/>
          <w:sz w:val="24"/>
          <w:szCs w:val="24"/>
        </w:rPr>
        <w:tab/>
      </w:r>
      <w:r w:rsidRPr="00C45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Таким образом, в большей или меньшей степени пред</w:t>
      </w:r>
      <w:r w:rsidRPr="00C45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ставлены  4  группы показате</w:t>
      </w:r>
      <w:r w:rsidRPr="00C45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лей готовности к обучению: </w:t>
      </w:r>
    </w:p>
    <w:p w:rsidR="00C45AE6" w:rsidRPr="00C45AE6" w:rsidRDefault="00C45AE6" w:rsidP="009216B7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уровень общего развития — зада</w:t>
      </w:r>
      <w:r w:rsidRPr="00C45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ние 5 – 10 учащихся показали высокий уровень</w:t>
      </w:r>
    </w:p>
    <w:p w:rsidR="00C45AE6" w:rsidRPr="00C45AE6" w:rsidRDefault="00C45AE6" w:rsidP="009216B7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степень развития ряда неречевых функций, лежащих в основе овладения грамотой (и математической  и лингвисти</w:t>
      </w:r>
      <w:r w:rsidRPr="00C45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ческой), — задания 1, 2 – высокий уровень показали только 9 учащихся при выполнении задания № 1</w:t>
      </w:r>
    </w:p>
    <w:p w:rsidR="00C45AE6" w:rsidRPr="00C45AE6" w:rsidRDefault="00C45AE6" w:rsidP="009216B7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наличие интуитивных </w:t>
      </w:r>
      <w:proofErr w:type="spellStart"/>
      <w:r w:rsidRPr="00C45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дочисловых</w:t>
      </w:r>
      <w:proofErr w:type="spellEnd"/>
      <w:r w:rsidRPr="00C45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представлений — задания 3, 4 – высокий уровень показали 8 уч-ся при выполнении задания № 3 и  11 уч-ся – задание № 4</w:t>
      </w:r>
    </w:p>
    <w:p w:rsidR="00C45AE6" w:rsidRPr="00C45AE6" w:rsidRDefault="00C45AE6" w:rsidP="009216B7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уровень развития речи — зада</w:t>
      </w:r>
      <w:r w:rsidRPr="00C45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ния 6, 7 – высокий уровень показали 5 учащихся (задание № 6) и  8 учащихся (задание № 7)</w:t>
      </w:r>
    </w:p>
    <w:p w:rsidR="00C45AE6" w:rsidRPr="00C45AE6" w:rsidRDefault="00C45AE6" w:rsidP="00C45AE6">
      <w:pPr>
        <w:ind w:firstLine="706"/>
        <w:jc w:val="both"/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eastAsia="fa-IR" w:bidi="fa-IR"/>
        </w:rPr>
      </w:pPr>
      <w:r w:rsidRPr="00C45AE6">
        <w:rPr>
          <w:rFonts w:ascii="Times New Roman" w:eastAsia="Andale Sans UI" w:hAnsi="Times New Roman" w:cs="Times New Roman"/>
          <w:color w:val="393838"/>
          <w:kern w:val="1"/>
          <w:sz w:val="24"/>
          <w:szCs w:val="24"/>
          <w:shd w:val="clear" w:color="auto" w:fill="FFFFFF"/>
          <w:lang w:eastAsia="fa-IR" w:bidi="fa-IR"/>
        </w:rPr>
        <w:t xml:space="preserve">Затем в конце учебного года для учащихся 1-го класса были подготовлены проверочные   работы (по математике и русскому языку), а также комплексная диагностическая работа. </w:t>
      </w:r>
    </w:p>
    <w:p w:rsidR="00C45AE6" w:rsidRPr="00C45AE6" w:rsidRDefault="00C45AE6" w:rsidP="00C4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</w:p>
    <w:p w:rsidR="00C45AE6" w:rsidRPr="00C45AE6" w:rsidRDefault="00C45AE6" w:rsidP="00C45A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ЗУН  учащихся  1-го  класса  на конец учебного года.</w:t>
      </w:r>
    </w:p>
    <w:p w:rsidR="00C45AE6" w:rsidRPr="00C45AE6" w:rsidRDefault="00C45AE6" w:rsidP="00C45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Русский язык</w:t>
      </w:r>
      <w:r w:rsidRPr="00C45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«5» - 5 учащихся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Успеваемость – 100%</w:t>
      </w:r>
    </w:p>
    <w:p w:rsidR="00C45AE6" w:rsidRPr="00C45AE6" w:rsidRDefault="00C45AE6" w:rsidP="00C45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«4» - 9 учащихся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Качество – 100%</w:t>
      </w:r>
    </w:p>
    <w:p w:rsidR="00C45AE6" w:rsidRPr="00C45AE6" w:rsidRDefault="00C45AE6" w:rsidP="00C45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СОУ – 77%</w:t>
      </w:r>
    </w:p>
    <w:p w:rsidR="00C45AE6" w:rsidRPr="00C45AE6" w:rsidRDefault="00C45AE6" w:rsidP="00C45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Средний балл = 4,4</w:t>
      </w:r>
    </w:p>
    <w:p w:rsidR="00C45AE6" w:rsidRPr="00C45AE6" w:rsidRDefault="00C45AE6" w:rsidP="00C45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AE6" w:rsidRPr="00C45AE6" w:rsidRDefault="00C45AE6" w:rsidP="00C45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Математика</w:t>
      </w:r>
      <w:r w:rsidRPr="00C45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«5» - 2 учащихся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Успеваемость – 100%</w:t>
      </w:r>
    </w:p>
    <w:p w:rsidR="00C45AE6" w:rsidRPr="00C45AE6" w:rsidRDefault="00C45AE6" w:rsidP="00C45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«4» - 10 учащихся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Качество – 86%</w:t>
      </w:r>
    </w:p>
    <w:p w:rsidR="00C45AE6" w:rsidRPr="00C45AE6" w:rsidRDefault="00C45AE6" w:rsidP="00C45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«3» - 2 учащихся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СОУ – 65%</w:t>
      </w:r>
    </w:p>
    <w:p w:rsidR="00C45AE6" w:rsidRPr="00C45AE6" w:rsidRDefault="00C45AE6" w:rsidP="00C45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Средний балл = 4 </w:t>
      </w:r>
    </w:p>
    <w:p w:rsidR="00C45AE6" w:rsidRPr="00C45AE6" w:rsidRDefault="00C45AE6" w:rsidP="00C45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AE6" w:rsidRPr="00C45AE6" w:rsidRDefault="00C45AE6" w:rsidP="00C45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Комплексная работа</w:t>
      </w:r>
      <w:r w:rsidRPr="00C45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«5» - 4 учащихся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Успеваемость – 100%</w:t>
      </w:r>
    </w:p>
    <w:p w:rsidR="00C45AE6" w:rsidRPr="00C45AE6" w:rsidRDefault="00C45AE6" w:rsidP="00C45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«4» - 9 учащихся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Качество – 93%</w:t>
      </w:r>
    </w:p>
    <w:p w:rsidR="00C45AE6" w:rsidRPr="00C45AE6" w:rsidRDefault="00C45AE6" w:rsidP="00C45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«3» - 1 учащийся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СОУ – 72%</w:t>
      </w:r>
    </w:p>
    <w:p w:rsidR="00C45AE6" w:rsidRPr="00C45AE6" w:rsidRDefault="00C45AE6" w:rsidP="00C45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Средний балл = 4,2</w:t>
      </w:r>
    </w:p>
    <w:p w:rsidR="00C45AE6" w:rsidRPr="00C45AE6" w:rsidRDefault="00C45AE6" w:rsidP="00C45AE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вышеизложенного  и на основании цифровых показателей  можно сделать вывод, что учителем </w:t>
      </w:r>
      <w:r w:rsidR="00AF489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Кузнецовой Еленой Геннадьевной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проделана большая кропотливая работа в течение всего учебного года: это и урочная и внеурочная работа, так как только одни уроки не дали бы таких результатов.</w:t>
      </w:r>
    </w:p>
    <w:p w:rsidR="00C45AE6" w:rsidRPr="00C45AE6" w:rsidRDefault="00C45AE6" w:rsidP="00C45AE6">
      <w:pPr>
        <w:spacing w:after="0" w:line="360" w:lineRule="auto"/>
        <w:ind w:firstLine="70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C45AE6">
        <w:rPr>
          <w:rFonts w:ascii="Times New Roman" w:eastAsia="Calibri" w:hAnsi="Times New Roman" w:cs="Times New Roman"/>
          <w:color w:val="000000"/>
          <w:sz w:val="24"/>
          <w:szCs w:val="24"/>
        </w:rPr>
        <w:t>В 201</w:t>
      </w:r>
      <w:r w:rsidR="00AF4893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Pr="00C45A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201</w:t>
      </w:r>
      <w:r w:rsidR="00AF48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 </w:t>
      </w:r>
      <w:r w:rsidRPr="00C45A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учебном году  учащиеся </w:t>
      </w:r>
      <w:r w:rsidR="00AF48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45A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4-го класс</w:t>
      </w:r>
      <w:r w:rsidR="00AF4893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C45A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45AE6">
        <w:rPr>
          <w:rFonts w:ascii="Times New Roman" w:eastAsia="Calibri" w:hAnsi="Times New Roman" w:cs="Times New Roman"/>
          <w:color w:val="000000"/>
          <w:sz w:val="24"/>
          <w:szCs w:val="24"/>
        </w:rPr>
        <w:t>кл</w:t>
      </w:r>
      <w:proofErr w:type="spellEnd"/>
      <w:r w:rsidRPr="00C45AE6">
        <w:rPr>
          <w:rFonts w:ascii="Times New Roman" w:eastAsia="Calibri" w:hAnsi="Times New Roman" w:cs="Times New Roman"/>
          <w:color w:val="000000"/>
          <w:sz w:val="24"/>
          <w:szCs w:val="24"/>
        </w:rPr>
        <w:t>. рук.</w:t>
      </w:r>
      <w:proofErr w:type="gramEnd"/>
      <w:r w:rsidRPr="00C45A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</w:t>
      </w:r>
      <w:r w:rsidR="00AF48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Гугкаева Ж.В</w:t>
      </w:r>
      <w:r w:rsidRPr="00C45A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.) приняли участие в проведении новой процедуры оценки качества общего образования – Всероссийских проверочных работ (ВПР). ВПР были проведены по русскому языку, математике и окружающему миру. В течение учебного года работы проводились </w:t>
      </w:r>
      <w:r w:rsidR="00AF48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45AE6">
        <w:rPr>
          <w:rFonts w:ascii="Times New Roman" w:eastAsia="Calibri" w:hAnsi="Times New Roman" w:cs="Times New Roman"/>
          <w:color w:val="000000"/>
          <w:sz w:val="24"/>
          <w:szCs w:val="24"/>
        </w:rPr>
        <w:t>в апреле 201</w:t>
      </w:r>
      <w:r w:rsidR="00AF4893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Pr="00C45A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  Учащиеся ВГЛ очень хор</w:t>
      </w:r>
      <w:r w:rsidR="00AF48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ошо справились с этими работами  </w:t>
      </w:r>
      <w:r w:rsidRPr="00C45A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предметам «Русский язык», «Математика» и «Окружающий мир». Результаты таковы:</w:t>
      </w:r>
    </w:p>
    <w:p w:rsidR="00C45AE6" w:rsidRPr="00C45AE6" w:rsidRDefault="00C45AE6" w:rsidP="00C45AE6">
      <w:pPr>
        <w:spacing w:after="0" w:line="360" w:lineRule="auto"/>
        <w:ind w:firstLine="70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5AE6">
        <w:rPr>
          <w:rFonts w:ascii="Times New Roman" w:eastAsia="Calibri" w:hAnsi="Times New Roman" w:cs="Times New Roman"/>
          <w:color w:val="000000"/>
          <w:sz w:val="24"/>
          <w:szCs w:val="24"/>
        </w:rPr>
        <w:t>Из  1</w:t>
      </w:r>
      <w:r w:rsidR="00AF48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 </w:t>
      </w:r>
      <w:r w:rsidRPr="00C45A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учащихся 4-го класса, выполнявших  ВПР по предмету </w:t>
      </w:r>
      <w:r w:rsidRPr="00AF489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«Русский язык»</w:t>
      </w:r>
      <w:r w:rsidRPr="00C45A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«5» получили </w:t>
      </w:r>
      <w:r w:rsidR="00AF4893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C45A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учащихся, «4» - </w:t>
      </w:r>
      <w:r w:rsidR="00AF4893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Pr="00C45A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учащихся </w:t>
      </w:r>
      <w:r w:rsidR="00AF48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45A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«3» - </w:t>
      </w:r>
      <w:r w:rsidR="00AF4893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C45A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учащихся. В процентном отношении это выглядит так: 100% - 72,7% - 72,7% - 4,2.</w:t>
      </w:r>
    </w:p>
    <w:p w:rsidR="00C45AE6" w:rsidRPr="00C45AE6" w:rsidRDefault="00C45AE6" w:rsidP="00C45AE6">
      <w:pPr>
        <w:spacing w:after="0" w:line="360" w:lineRule="auto"/>
        <w:ind w:firstLine="70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5AE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Из  1</w:t>
      </w:r>
      <w:r w:rsidR="00AF4893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C45A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учащихся 4-го класса, выполнявших  ВПР по предмету </w:t>
      </w:r>
      <w:r w:rsidRPr="00AF489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«Математика»</w:t>
      </w:r>
      <w:r w:rsidRPr="00C45A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«5» получили </w:t>
      </w:r>
      <w:r w:rsidR="00595BF6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Pr="00C45A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учащихся, «4» - </w:t>
      </w:r>
      <w:r w:rsidR="00595BF6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C45A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учащихся</w:t>
      </w:r>
      <w:r w:rsidR="00595B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45A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«3» - </w:t>
      </w:r>
      <w:r w:rsidR="00595BF6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C45A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учащихся. В процентном отношении это выглядит так: 100% - 72,7% - 76% - 4,3.</w:t>
      </w:r>
    </w:p>
    <w:p w:rsidR="00C45AE6" w:rsidRPr="00C45AE6" w:rsidRDefault="00C45AE6" w:rsidP="00C45AE6">
      <w:pPr>
        <w:spacing w:after="0" w:line="360" w:lineRule="auto"/>
        <w:ind w:firstLine="70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5AE6">
        <w:rPr>
          <w:rFonts w:ascii="Times New Roman" w:eastAsia="Calibri" w:hAnsi="Times New Roman" w:cs="Times New Roman"/>
          <w:color w:val="000000"/>
          <w:sz w:val="24"/>
          <w:szCs w:val="24"/>
        </w:rPr>
        <w:t>Из  1</w:t>
      </w:r>
      <w:r w:rsidR="00595BF6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C45A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учащихся 4-го класса, выполнявших  ВПР по предмету </w:t>
      </w:r>
      <w:r w:rsidRPr="00595BF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«Окружающий мир»</w:t>
      </w:r>
      <w:r w:rsidRPr="00C45A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«5» получили </w:t>
      </w:r>
      <w:r w:rsidR="00595BF6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C45A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учащихся, «4» - </w:t>
      </w:r>
      <w:r w:rsidR="00595BF6">
        <w:rPr>
          <w:rFonts w:ascii="Times New Roman" w:eastAsia="Calibri" w:hAnsi="Times New Roman" w:cs="Times New Roman"/>
          <w:color w:val="000000"/>
          <w:sz w:val="24"/>
          <w:szCs w:val="24"/>
        </w:rPr>
        <w:t>10</w:t>
      </w:r>
      <w:r w:rsidRPr="00C45A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учащихся </w:t>
      </w:r>
      <w:r w:rsidR="00595B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45A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«3» - </w:t>
      </w:r>
      <w:r w:rsidR="00595BF6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C45A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учащихся. В процентном отношении это выглядит так: 100% - 81,8% - 76,5% - 4,4.</w:t>
      </w:r>
    </w:p>
    <w:p w:rsidR="00C45AE6" w:rsidRPr="00C45AE6" w:rsidRDefault="00C45AE6" w:rsidP="00C45AE6">
      <w:pPr>
        <w:spacing w:after="0" w:line="360" w:lineRule="auto"/>
        <w:ind w:firstLine="70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5AE6">
        <w:rPr>
          <w:rFonts w:ascii="Times New Roman" w:eastAsia="Calibri" w:hAnsi="Times New Roman" w:cs="Times New Roman"/>
          <w:color w:val="000000"/>
          <w:sz w:val="24"/>
          <w:szCs w:val="24"/>
        </w:rPr>
        <w:t>По итогам 201</w:t>
      </w:r>
      <w:r w:rsidR="00595BF6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Pr="00C45AE6">
        <w:rPr>
          <w:rFonts w:ascii="Times New Roman" w:eastAsia="Calibri" w:hAnsi="Times New Roman" w:cs="Times New Roman"/>
          <w:color w:val="000000"/>
          <w:sz w:val="24"/>
          <w:szCs w:val="24"/>
        </w:rPr>
        <w:t>-201</w:t>
      </w:r>
      <w:r w:rsidR="00595BF6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Pr="00C45A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учебного года во всех классах начальной школы программа выполнена по всем предметам в полном объёме. Контрольные работы  проведены согласно тематическому планированию. Все учителя начальных классов творчески подходят к своей работе, используют новые педагогические технологии, личностно-ориентированный подход. Это способствует развитию познавательных интересов у учащихся, логического мышления, памяти, воображения, привития интереса к учебной деятельности, так как очень важно уже в начальной школе поддержать интерес детей к знаниям, к исследовательской работе, выявляя особо одаренных учеников. </w:t>
      </w:r>
    </w:p>
    <w:p w:rsidR="00C45AE6" w:rsidRPr="00C45AE6" w:rsidRDefault="00C45AE6" w:rsidP="00C45AE6">
      <w:pPr>
        <w:spacing w:after="0" w:line="360" w:lineRule="auto"/>
        <w:ind w:firstLine="70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5AE6">
        <w:rPr>
          <w:rFonts w:ascii="Times New Roman" w:eastAsia="Calibri" w:hAnsi="Times New Roman" w:cs="Times New Roman"/>
          <w:color w:val="000000"/>
          <w:sz w:val="24"/>
          <w:szCs w:val="24"/>
        </w:rPr>
        <w:t>Ведь именно в этот период проявляются и активно развиваются склонности, способности, таланты учащихся.</w:t>
      </w:r>
    </w:p>
    <w:p w:rsidR="00C45AE6" w:rsidRPr="00C45AE6" w:rsidRDefault="00C45AE6" w:rsidP="00C45AE6">
      <w:pPr>
        <w:widowControl w:val="0"/>
        <w:suppressAutoHyphens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45A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Результаты на конец учебного  года по начальной школе:</w:t>
      </w:r>
    </w:p>
    <w:p w:rsidR="00C45AE6" w:rsidRPr="00C45AE6" w:rsidRDefault="00C45AE6" w:rsidP="00C45AE6">
      <w:pPr>
        <w:widowControl w:val="0"/>
        <w:suppressAutoHyphens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0"/>
        <w:gridCol w:w="1635"/>
        <w:gridCol w:w="1482"/>
        <w:gridCol w:w="1516"/>
        <w:gridCol w:w="1185"/>
        <w:gridCol w:w="1187"/>
        <w:gridCol w:w="1185"/>
        <w:gridCol w:w="1183"/>
      </w:tblGrid>
      <w:tr w:rsidR="00C45AE6" w:rsidRPr="00C45AE6" w:rsidTr="00C45AE6">
        <w:tc>
          <w:tcPr>
            <w:tcW w:w="1190" w:type="dxa"/>
          </w:tcPr>
          <w:p w:rsidR="00C45AE6" w:rsidRPr="00C45AE6" w:rsidRDefault="00C45AE6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35" w:type="dxa"/>
          </w:tcPr>
          <w:p w:rsidR="00C45AE6" w:rsidRPr="00C45AE6" w:rsidRDefault="00C45AE6" w:rsidP="00C45A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                 уч-ся</w:t>
            </w:r>
          </w:p>
        </w:tc>
        <w:tc>
          <w:tcPr>
            <w:tcW w:w="1482" w:type="dxa"/>
          </w:tcPr>
          <w:p w:rsidR="00C45AE6" w:rsidRPr="00C45AE6" w:rsidRDefault="00C45AE6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Отличники</w:t>
            </w:r>
          </w:p>
        </w:tc>
        <w:tc>
          <w:tcPr>
            <w:tcW w:w="1516" w:type="dxa"/>
          </w:tcPr>
          <w:p w:rsidR="00C45AE6" w:rsidRPr="00C45AE6" w:rsidRDefault="00C45AE6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Хорошисты</w:t>
            </w:r>
          </w:p>
        </w:tc>
        <w:tc>
          <w:tcPr>
            <w:tcW w:w="1185" w:type="dxa"/>
          </w:tcPr>
          <w:p w:rsidR="00C45AE6" w:rsidRPr="00C45AE6" w:rsidRDefault="00C45AE6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</w:t>
            </w:r>
            <w:proofErr w:type="spellEnd"/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7" w:type="dxa"/>
          </w:tcPr>
          <w:p w:rsidR="00C45AE6" w:rsidRPr="00C45AE6" w:rsidRDefault="00C45AE6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к-</w:t>
            </w:r>
            <w:proofErr w:type="spellStart"/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</w:t>
            </w:r>
            <w:proofErr w:type="spellEnd"/>
          </w:p>
        </w:tc>
        <w:tc>
          <w:tcPr>
            <w:tcW w:w="1185" w:type="dxa"/>
          </w:tcPr>
          <w:p w:rsidR="00C45AE6" w:rsidRPr="00C45AE6" w:rsidRDefault="00C45AE6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СОУ</w:t>
            </w:r>
          </w:p>
        </w:tc>
        <w:tc>
          <w:tcPr>
            <w:tcW w:w="1183" w:type="dxa"/>
          </w:tcPr>
          <w:p w:rsidR="00C45AE6" w:rsidRPr="00C45AE6" w:rsidRDefault="00C45AE6" w:rsidP="00C45A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Ср. балл</w:t>
            </w:r>
          </w:p>
        </w:tc>
      </w:tr>
      <w:tr w:rsidR="00C45AE6" w:rsidRPr="00C45AE6" w:rsidTr="00C45AE6">
        <w:tc>
          <w:tcPr>
            <w:tcW w:w="1190" w:type="dxa"/>
          </w:tcPr>
          <w:p w:rsidR="00C45AE6" w:rsidRPr="00C45AE6" w:rsidRDefault="00C45AE6" w:rsidP="00C4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dxa"/>
          </w:tcPr>
          <w:p w:rsidR="00C45AE6" w:rsidRPr="00C45AE6" w:rsidRDefault="00595BF6" w:rsidP="00C4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38" w:type="dxa"/>
            <w:gridSpan w:val="6"/>
          </w:tcPr>
          <w:p w:rsidR="00C45AE6" w:rsidRPr="00C45AE6" w:rsidRDefault="00C45AE6" w:rsidP="00C4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оцениваются</w:t>
            </w:r>
          </w:p>
        </w:tc>
      </w:tr>
      <w:tr w:rsidR="00C45AE6" w:rsidRPr="00C45AE6" w:rsidTr="00C45AE6">
        <w:tc>
          <w:tcPr>
            <w:tcW w:w="1190" w:type="dxa"/>
          </w:tcPr>
          <w:p w:rsidR="00C45AE6" w:rsidRPr="00C45AE6" w:rsidRDefault="00C45AE6" w:rsidP="00C4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dxa"/>
          </w:tcPr>
          <w:p w:rsidR="00C45AE6" w:rsidRPr="00C45AE6" w:rsidRDefault="00595BF6" w:rsidP="00C4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82" w:type="dxa"/>
          </w:tcPr>
          <w:p w:rsidR="00C45AE6" w:rsidRPr="00C45AE6" w:rsidRDefault="00595BF6" w:rsidP="00C4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6" w:type="dxa"/>
          </w:tcPr>
          <w:p w:rsidR="00C45AE6" w:rsidRPr="00C45AE6" w:rsidRDefault="00595BF6" w:rsidP="00C4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5" w:type="dxa"/>
          </w:tcPr>
          <w:p w:rsidR="00C45AE6" w:rsidRPr="00C45AE6" w:rsidRDefault="00C45AE6" w:rsidP="00C45AE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val="de-DE" w:eastAsia="fa-IR" w:bidi="fa-IR"/>
              </w:rPr>
            </w:pPr>
            <w:r w:rsidRPr="00C45AE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val="de-DE" w:eastAsia="fa-IR" w:bidi="fa-IR"/>
              </w:rPr>
              <w:t>100</w:t>
            </w:r>
          </w:p>
        </w:tc>
        <w:tc>
          <w:tcPr>
            <w:tcW w:w="1187" w:type="dxa"/>
          </w:tcPr>
          <w:p w:rsidR="00C45AE6" w:rsidRPr="00A6001C" w:rsidRDefault="00A6001C" w:rsidP="00C45AE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69</w:t>
            </w:r>
          </w:p>
        </w:tc>
        <w:tc>
          <w:tcPr>
            <w:tcW w:w="1185" w:type="dxa"/>
          </w:tcPr>
          <w:p w:rsidR="00C45AE6" w:rsidRPr="00A6001C" w:rsidRDefault="00A6001C" w:rsidP="00C45AE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69</w:t>
            </w:r>
          </w:p>
        </w:tc>
        <w:tc>
          <w:tcPr>
            <w:tcW w:w="1183" w:type="dxa"/>
          </w:tcPr>
          <w:p w:rsidR="00C45AE6" w:rsidRPr="00A6001C" w:rsidRDefault="00A6001C" w:rsidP="00C45AE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4,1</w:t>
            </w:r>
          </w:p>
        </w:tc>
      </w:tr>
      <w:tr w:rsidR="00C45AE6" w:rsidRPr="00C45AE6" w:rsidTr="00C45AE6">
        <w:tc>
          <w:tcPr>
            <w:tcW w:w="1190" w:type="dxa"/>
          </w:tcPr>
          <w:p w:rsidR="00C45AE6" w:rsidRPr="00C45AE6" w:rsidRDefault="00C45AE6" w:rsidP="00C4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5" w:type="dxa"/>
          </w:tcPr>
          <w:p w:rsidR="00C45AE6" w:rsidRPr="00C45AE6" w:rsidRDefault="00595BF6" w:rsidP="00C4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2" w:type="dxa"/>
          </w:tcPr>
          <w:p w:rsidR="00C45AE6" w:rsidRPr="00C45AE6" w:rsidRDefault="00595BF6" w:rsidP="00C4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6" w:type="dxa"/>
          </w:tcPr>
          <w:p w:rsidR="00C45AE6" w:rsidRPr="00C45AE6" w:rsidRDefault="00595BF6" w:rsidP="00C4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</w:tcPr>
          <w:p w:rsidR="00C45AE6" w:rsidRPr="00C45AE6" w:rsidRDefault="00C45AE6" w:rsidP="00C45AE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val="de-DE" w:eastAsia="fa-IR" w:bidi="fa-IR"/>
              </w:rPr>
            </w:pPr>
            <w:r w:rsidRPr="00C45AE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val="de-DE" w:eastAsia="fa-IR" w:bidi="fa-IR"/>
              </w:rPr>
              <w:t>100</w:t>
            </w:r>
          </w:p>
        </w:tc>
        <w:tc>
          <w:tcPr>
            <w:tcW w:w="1187" w:type="dxa"/>
          </w:tcPr>
          <w:p w:rsidR="00C45AE6" w:rsidRPr="00A6001C" w:rsidRDefault="00A6001C" w:rsidP="00C45AE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50</w:t>
            </w:r>
          </w:p>
        </w:tc>
        <w:tc>
          <w:tcPr>
            <w:tcW w:w="1185" w:type="dxa"/>
          </w:tcPr>
          <w:p w:rsidR="00C45AE6" w:rsidRPr="00A6001C" w:rsidRDefault="00A6001C" w:rsidP="00C45AE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59</w:t>
            </w:r>
          </w:p>
        </w:tc>
        <w:tc>
          <w:tcPr>
            <w:tcW w:w="1183" w:type="dxa"/>
          </w:tcPr>
          <w:p w:rsidR="00C45AE6" w:rsidRPr="00A6001C" w:rsidRDefault="00A6001C" w:rsidP="00C45AE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3,8</w:t>
            </w:r>
          </w:p>
        </w:tc>
      </w:tr>
      <w:tr w:rsidR="00C45AE6" w:rsidRPr="00C45AE6" w:rsidTr="00C45AE6">
        <w:tc>
          <w:tcPr>
            <w:tcW w:w="1190" w:type="dxa"/>
          </w:tcPr>
          <w:p w:rsidR="00C45AE6" w:rsidRPr="00C45AE6" w:rsidRDefault="00C45AE6" w:rsidP="00C4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5" w:type="dxa"/>
          </w:tcPr>
          <w:p w:rsidR="00C45AE6" w:rsidRPr="00C45AE6" w:rsidRDefault="00595BF6" w:rsidP="00C4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82" w:type="dxa"/>
          </w:tcPr>
          <w:p w:rsidR="00C45AE6" w:rsidRPr="00C45AE6" w:rsidRDefault="00595BF6" w:rsidP="00C4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6" w:type="dxa"/>
          </w:tcPr>
          <w:p w:rsidR="00C45AE6" w:rsidRPr="00C45AE6" w:rsidRDefault="00595BF6" w:rsidP="00C4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5" w:type="dxa"/>
          </w:tcPr>
          <w:p w:rsidR="00C45AE6" w:rsidRPr="00C45AE6" w:rsidRDefault="00C45AE6" w:rsidP="00C45AE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val="de-DE" w:eastAsia="fa-IR" w:bidi="fa-IR"/>
              </w:rPr>
            </w:pPr>
            <w:r w:rsidRPr="00C45AE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val="de-DE" w:eastAsia="fa-IR" w:bidi="fa-IR"/>
              </w:rPr>
              <w:t>100</w:t>
            </w:r>
          </w:p>
        </w:tc>
        <w:tc>
          <w:tcPr>
            <w:tcW w:w="1187" w:type="dxa"/>
          </w:tcPr>
          <w:p w:rsidR="00C45AE6" w:rsidRPr="00A6001C" w:rsidRDefault="00A6001C" w:rsidP="00C45AE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73</w:t>
            </w:r>
          </w:p>
        </w:tc>
        <w:tc>
          <w:tcPr>
            <w:tcW w:w="1185" w:type="dxa"/>
          </w:tcPr>
          <w:p w:rsidR="00C45AE6" w:rsidRPr="00A6001C" w:rsidRDefault="00A6001C" w:rsidP="00C45AE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61</w:t>
            </w:r>
          </w:p>
        </w:tc>
        <w:tc>
          <w:tcPr>
            <w:tcW w:w="1183" w:type="dxa"/>
          </w:tcPr>
          <w:p w:rsidR="00C45AE6" w:rsidRPr="00C45AE6" w:rsidRDefault="00C45AE6" w:rsidP="00C45AE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val="de-DE" w:eastAsia="fa-IR" w:bidi="fa-IR"/>
              </w:rPr>
            </w:pPr>
            <w:r w:rsidRPr="00C45AE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val="de-DE" w:eastAsia="fa-IR" w:bidi="fa-IR"/>
              </w:rPr>
              <w:t>3,9</w:t>
            </w:r>
          </w:p>
        </w:tc>
      </w:tr>
      <w:tr w:rsidR="00C45AE6" w:rsidRPr="00C45AE6" w:rsidTr="00C45AE6">
        <w:tc>
          <w:tcPr>
            <w:tcW w:w="1190" w:type="dxa"/>
          </w:tcPr>
          <w:p w:rsidR="00C45AE6" w:rsidRPr="00C45AE6" w:rsidRDefault="00C45AE6" w:rsidP="00C4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5" w:type="dxa"/>
          </w:tcPr>
          <w:p w:rsidR="00C45AE6" w:rsidRPr="00C45AE6" w:rsidRDefault="00595BF6" w:rsidP="00C4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82" w:type="dxa"/>
          </w:tcPr>
          <w:p w:rsidR="00C45AE6" w:rsidRPr="00C45AE6" w:rsidRDefault="00595BF6" w:rsidP="00C45AE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10</w:t>
            </w:r>
          </w:p>
        </w:tc>
        <w:tc>
          <w:tcPr>
            <w:tcW w:w="1516" w:type="dxa"/>
          </w:tcPr>
          <w:p w:rsidR="00C45AE6" w:rsidRPr="00C45AE6" w:rsidRDefault="00C45AE6" w:rsidP="00595BF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C45AE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1</w:t>
            </w:r>
            <w:r w:rsidR="00595BF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6</w:t>
            </w:r>
          </w:p>
        </w:tc>
        <w:tc>
          <w:tcPr>
            <w:tcW w:w="1185" w:type="dxa"/>
          </w:tcPr>
          <w:p w:rsidR="00C45AE6" w:rsidRPr="00C45AE6" w:rsidRDefault="00C45AE6" w:rsidP="00C4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1187" w:type="dxa"/>
          </w:tcPr>
          <w:p w:rsidR="00C45AE6" w:rsidRPr="00C45AE6" w:rsidRDefault="00A6001C" w:rsidP="00C4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1185" w:type="dxa"/>
          </w:tcPr>
          <w:p w:rsidR="00C45AE6" w:rsidRPr="00C45AE6" w:rsidRDefault="00A6001C" w:rsidP="00C4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65,1</w:t>
            </w:r>
            <w:r w:rsidR="00C45AE6"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3" w:type="dxa"/>
          </w:tcPr>
          <w:p w:rsidR="00C45AE6" w:rsidRPr="00C45AE6" w:rsidRDefault="00C45AE6" w:rsidP="00C4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3,9</w:t>
            </w:r>
          </w:p>
        </w:tc>
      </w:tr>
    </w:tbl>
    <w:p w:rsidR="00C45AE6" w:rsidRPr="00C45AE6" w:rsidRDefault="00C45AE6" w:rsidP="00C45AE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AE6" w:rsidRPr="00C45AE6" w:rsidRDefault="00C45AE6" w:rsidP="00C45AE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конец учебного года по начальной школе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45AE6" w:rsidRPr="00C45AE6" w:rsidRDefault="00C45AE6" w:rsidP="009216B7">
      <w:pPr>
        <w:widowControl w:val="0"/>
        <w:numPr>
          <w:ilvl w:val="0"/>
          <w:numId w:val="4"/>
        </w:numPr>
        <w:suppressAutoHyphens/>
        <w:spacing w:after="0" w:line="36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отличников – </w:t>
      </w:r>
      <w:r w:rsidR="00A600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</w:t>
      </w:r>
      <w:r w:rsidRPr="00C45A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учащихся </w:t>
      </w:r>
    </w:p>
    <w:p w:rsidR="00C45AE6" w:rsidRPr="00C45AE6" w:rsidRDefault="00C45AE6" w:rsidP="009216B7">
      <w:pPr>
        <w:widowControl w:val="0"/>
        <w:numPr>
          <w:ilvl w:val="0"/>
          <w:numId w:val="4"/>
        </w:numPr>
        <w:suppressAutoHyphens/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хорошистов – </w:t>
      </w:r>
      <w:r w:rsidR="00A600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16</w:t>
      </w:r>
      <w:r w:rsidRPr="00C45A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учащихся</w:t>
      </w:r>
    </w:p>
    <w:p w:rsidR="00C45AE6" w:rsidRPr="00C45AE6" w:rsidRDefault="00C45AE6" w:rsidP="009216B7">
      <w:pPr>
        <w:widowControl w:val="0"/>
        <w:numPr>
          <w:ilvl w:val="0"/>
          <w:numId w:val="4"/>
        </w:numPr>
        <w:suppressAutoHyphens/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«удовлетворительно» – </w:t>
      </w:r>
      <w:r w:rsidR="00A600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12</w:t>
      </w:r>
      <w:r w:rsidRPr="00C45A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учащихся</w:t>
      </w:r>
    </w:p>
    <w:p w:rsidR="00A6001C" w:rsidRDefault="00A6001C" w:rsidP="00C45AE6">
      <w:pPr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AE6" w:rsidRPr="00C45AE6" w:rsidRDefault="00C45AE6" w:rsidP="00C45AE6">
      <w:pPr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</w:t>
      </w:r>
      <w:proofErr w:type="gramStart"/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вышеизложенного</w:t>
      </w:r>
      <w:proofErr w:type="gramEnd"/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,  перед учителями начальных классов поставлены следующие задачи на 201</w:t>
      </w:r>
      <w:r w:rsidR="00A6001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A6001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учебный год по учебно-воспитательной работе:</w:t>
      </w:r>
    </w:p>
    <w:p w:rsidR="00C45AE6" w:rsidRPr="00C45AE6" w:rsidRDefault="00C45AE6" w:rsidP="009216B7">
      <w:pPr>
        <w:widowControl w:val="0"/>
        <w:numPr>
          <w:ilvl w:val="0"/>
          <w:numId w:val="6"/>
        </w:numPr>
        <w:suppressAutoHyphens/>
        <w:spacing w:after="0" w:line="36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качество знаний учащихся по предметам путем применения индивидуального, дифференцированного и личностно-ориентированного подходов и современных педагогических технологий.</w:t>
      </w:r>
    </w:p>
    <w:p w:rsidR="00C45AE6" w:rsidRPr="00C45AE6" w:rsidRDefault="00C45AE6" w:rsidP="009216B7">
      <w:pPr>
        <w:widowControl w:val="0"/>
        <w:numPr>
          <w:ilvl w:val="0"/>
          <w:numId w:val="6"/>
        </w:numPr>
        <w:suppressAutoHyphens/>
        <w:spacing w:after="0" w:line="36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Разработать формы учёта достижений учащихся по предметам, позволяющие проследить личные успехи и неудачи в усвоении учебного материала в соответствии с 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динамикой развития учащихся (создать портфолио каждого учащегося).</w:t>
      </w:r>
    </w:p>
    <w:p w:rsidR="00C45AE6" w:rsidRPr="00C45AE6" w:rsidRDefault="00C45AE6" w:rsidP="009216B7">
      <w:pPr>
        <w:widowControl w:val="0"/>
        <w:numPr>
          <w:ilvl w:val="0"/>
          <w:numId w:val="6"/>
        </w:numPr>
        <w:suppressAutoHyphens/>
        <w:spacing w:after="0" w:line="36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Разработать систему диагностики и мониторинга с целью определения стартового уровня и дальнейшего отслеживания развития </w:t>
      </w:r>
      <w:proofErr w:type="gramStart"/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5AE6" w:rsidRPr="00C45AE6" w:rsidRDefault="00C45AE6" w:rsidP="009216B7">
      <w:pPr>
        <w:widowControl w:val="0"/>
        <w:numPr>
          <w:ilvl w:val="0"/>
          <w:numId w:val="6"/>
        </w:numPr>
        <w:suppressAutoHyphens/>
        <w:spacing w:after="0" w:line="36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использование ИКТ и новых образовательных технологий в преподавании предметов.</w:t>
      </w:r>
    </w:p>
    <w:p w:rsidR="00C45AE6" w:rsidRPr="00C45AE6" w:rsidRDefault="00C45AE6" w:rsidP="009216B7">
      <w:pPr>
        <w:widowControl w:val="0"/>
        <w:numPr>
          <w:ilvl w:val="0"/>
          <w:numId w:val="6"/>
        </w:numPr>
        <w:suppressAutoHyphens/>
        <w:spacing w:after="0" w:line="36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Усилить работу с мотивированными одарёнными детьми.</w:t>
      </w:r>
    </w:p>
    <w:p w:rsidR="00C45AE6" w:rsidRPr="00C45AE6" w:rsidRDefault="00C45AE6" w:rsidP="009216B7">
      <w:pPr>
        <w:widowControl w:val="0"/>
        <w:numPr>
          <w:ilvl w:val="0"/>
          <w:numId w:val="6"/>
        </w:numPr>
        <w:suppressAutoHyphens/>
        <w:spacing w:after="0" w:line="36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по предотвращению </w:t>
      </w:r>
      <w:proofErr w:type="spellStart"/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неуспешности</w:t>
      </w:r>
      <w:proofErr w:type="spellEnd"/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</w:t>
      </w:r>
    </w:p>
    <w:p w:rsidR="00C45AE6" w:rsidRPr="00C45AE6" w:rsidRDefault="00C45AE6" w:rsidP="00C45AE6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Работу МО учителей начальных классов можно признать удовлетворительной.</w:t>
      </w:r>
    </w:p>
    <w:p w:rsidR="00C45AE6" w:rsidRPr="00C45AE6" w:rsidRDefault="00C45AE6" w:rsidP="00C45AE6">
      <w:pPr>
        <w:ind w:firstLine="70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A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основной школе  в текущем учебном году было  5  классов (5, 6, 7, 8, 9).</w:t>
      </w:r>
    </w:p>
    <w:p w:rsidR="00C45AE6" w:rsidRPr="00C45AE6" w:rsidRDefault="00C45AE6" w:rsidP="00C45AE6">
      <w:pPr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– предметники, классные руководители работали по новым стандартам системы образования РФ в соответствии с новыми изменениями в Законе об образовании. Обучение велось согласно утвержденным планам с использованием федерального учебного плана и регионального компонента.</w:t>
      </w:r>
    </w:p>
    <w:p w:rsidR="00C45AE6" w:rsidRPr="00C45AE6" w:rsidRDefault="00C45AE6" w:rsidP="00C45AE6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45A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Результаты по основной школе на конец года:</w:t>
      </w:r>
    </w:p>
    <w:tbl>
      <w:tblPr>
        <w:tblW w:w="0" w:type="auto"/>
        <w:jc w:val="center"/>
        <w:tblInd w:w="-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8"/>
        <w:gridCol w:w="1134"/>
        <w:gridCol w:w="1549"/>
        <w:gridCol w:w="1030"/>
        <w:gridCol w:w="1105"/>
        <w:gridCol w:w="1121"/>
        <w:gridCol w:w="1334"/>
        <w:gridCol w:w="1997"/>
      </w:tblGrid>
      <w:tr w:rsidR="00C45AE6" w:rsidRPr="00C45AE6" w:rsidTr="00C45AE6">
        <w:trPr>
          <w:jc w:val="center"/>
        </w:trPr>
        <w:tc>
          <w:tcPr>
            <w:tcW w:w="1148" w:type="dxa"/>
          </w:tcPr>
          <w:p w:rsidR="00C45AE6" w:rsidRPr="00C45AE6" w:rsidRDefault="00C45AE6" w:rsidP="00C45AE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134" w:type="dxa"/>
          </w:tcPr>
          <w:p w:rsidR="00C45AE6" w:rsidRPr="00C45AE6" w:rsidRDefault="00C45AE6" w:rsidP="00C45AE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549" w:type="dxa"/>
          </w:tcPr>
          <w:p w:rsidR="00C45AE6" w:rsidRPr="00C45AE6" w:rsidRDefault="00C45AE6" w:rsidP="00C45AE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Отличники/ хорошисты</w:t>
            </w:r>
          </w:p>
        </w:tc>
        <w:tc>
          <w:tcPr>
            <w:tcW w:w="1030" w:type="dxa"/>
          </w:tcPr>
          <w:p w:rsidR="00C45AE6" w:rsidRPr="00C45AE6" w:rsidRDefault="00C45AE6" w:rsidP="00C45AE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</w:t>
            </w:r>
            <w:proofErr w:type="spellEnd"/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5" w:type="dxa"/>
          </w:tcPr>
          <w:p w:rsidR="00C45AE6" w:rsidRPr="00C45AE6" w:rsidRDefault="00C45AE6" w:rsidP="00C45AE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к-</w:t>
            </w:r>
            <w:proofErr w:type="spellStart"/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</w:t>
            </w:r>
            <w:proofErr w:type="spellEnd"/>
          </w:p>
        </w:tc>
        <w:tc>
          <w:tcPr>
            <w:tcW w:w="1121" w:type="dxa"/>
          </w:tcPr>
          <w:p w:rsidR="00C45AE6" w:rsidRPr="00C45AE6" w:rsidRDefault="00C45AE6" w:rsidP="00C45AE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СОУ</w:t>
            </w:r>
          </w:p>
        </w:tc>
        <w:tc>
          <w:tcPr>
            <w:tcW w:w="1334" w:type="dxa"/>
          </w:tcPr>
          <w:p w:rsidR="00C45AE6" w:rsidRPr="00C45AE6" w:rsidRDefault="00C45AE6" w:rsidP="00C45AE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1997" w:type="dxa"/>
          </w:tcPr>
          <w:p w:rsidR="00C45AE6" w:rsidRPr="00C45AE6" w:rsidRDefault="00C45AE6" w:rsidP="00C45AE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Классный  руководитель</w:t>
            </w:r>
          </w:p>
        </w:tc>
      </w:tr>
      <w:tr w:rsidR="00C45AE6" w:rsidRPr="00C45AE6" w:rsidTr="00C45AE6">
        <w:trPr>
          <w:jc w:val="center"/>
        </w:trPr>
        <w:tc>
          <w:tcPr>
            <w:tcW w:w="1148" w:type="dxa"/>
          </w:tcPr>
          <w:p w:rsidR="00C45AE6" w:rsidRPr="00C45AE6" w:rsidRDefault="00C45AE6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C45AE6" w:rsidRPr="00C45AE6" w:rsidRDefault="00456DC2" w:rsidP="00C45AE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6</w:t>
            </w:r>
          </w:p>
        </w:tc>
        <w:tc>
          <w:tcPr>
            <w:tcW w:w="1549" w:type="dxa"/>
          </w:tcPr>
          <w:p w:rsidR="00C45AE6" w:rsidRPr="00C45AE6" w:rsidRDefault="00456DC2" w:rsidP="00C45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3/1</w:t>
            </w:r>
          </w:p>
        </w:tc>
        <w:tc>
          <w:tcPr>
            <w:tcW w:w="1030" w:type="dxa"/>
          </w:tcPr>
          <w:p w:rsidR="00C45AE6" w:rsidRPr="00C45AE6" w:rsidRDefault="00C45AE6" w:rsidP="00C45AE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C45AE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100</w:t>
            </w:r>
          </w:p>
        </w:tc>
        <w:tc>
          <w:tcPr>
            <w:tcW w:w="1105" w:type="dxa"/>
          </w:tcPr>
          <w:p w:rsidR="00C45AE6" w:rsidRPr="00C45AE6" w:rsidRDefault="00FE65D6" w:rsidP="00C45AE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67</w:t>
            </w:r>
          </w:p>
        </w:tc>
        <w:tc>
          <w:tcPr>
            <w:tcW w:w="1121" w:type="dxa"/>
          </w:tcPr>
          <w:p w:rsidR="00C45AE6" w:rsidRPr="00C45AE6" w:rsidRDefault="00FE65D6" w:rsidP="00C45AE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73</w:t>
            </w:r>
          </w:p>
        </w:tc>
        <w:tc>
          <w:tcPr>
            <w:tcW w:w="1334" w:type="dxa"/>
          </w:tcPr>
          <w:p w:rsidR="00C45AE6" w:rsidRPr="00C45AE6" w:rsidRDefault="00FE65D6" w:rsidP="00C45AE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4,2</w:t>
            </w:r>
          </w:p>
        </w:tc>
        <w:tc>
          <w:tcPr>
            <w:tcW w:w="1997" w:type="dxa"/>
          </w:tcPr>
          <w:p w:rsidR="00C45AE6" w:rsidRPr="00C45AE6" w:rsidRDefault="00456DC2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Хубулова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Л.П.</w:t>
            </w:r>
          </w:p>
        </w:tc>
      </w:tr>
      <w:tr w:rsidR="00C45AE6" w:rsidRPr="00C45AE6" w:rsidTr="00C45AE6">
        <w:trPr>
          <w:jc w:val="center"/>
        </w:trPr>
        <w:tc>
          <w:tcPr>
            <w:tcW w:w="1148" w:type="dxa"/>
          </w:tcPr>
          <w:p w:rsidR="00C45AE6" w:rsidRPr="00C45AE6" w:rsidRDefault="00C45AE6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C45AE6" w:rsidRPr="00C45AE6" w:rsidRDefault="00456DC2" w:rsidP="00C45AE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15</w:t>
            </w:r>
          </w:p>
        </w:tc>
        <w:tc>
          <w:tcPr>
            <w:tcW w:w="1549" w:type="dxa"/>
          </w:tcPr>
          <w:p w:rsidR="00C45AE6" w:rsidRPr="00C45AE6" w:rsidRDefault="00456DC2" w:rsidP="00C45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4/5</w:t>
            </w:r>
          </w:p>
        </w:tc>
        <w:tc>
          <w:tcPr>
            <w:tcW w:w="1030" w:type="dxa"/>
          </w:tcPr>
          <w:p w:rsidR="00C45AE6" w:rsidRPr="00C45AE6" w:rsidRDefault="00C45AE6" w:rsidP="00C45AE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C45AE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100</w:t>
            </w:r>
          </w:p>
        </w:tc>
        <w:tc>
          <w:tcPr>
            <w:tcW w:w="1105" w:type="dxa"/>
          </w:tcPr>
          <w:p w:rsidR="00C45AE6" w:rsidRPr="00C45AE6" w:rsidRDefault="00FE65D6" w:rsidP="00C45AE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60</w:t>
            </w:r>
          </w:p>
        </w:tc>
        <w:tc>
          <w:tcPr>
            <w:tcW w:w="1121" w:type="dxa"/>
          </w:tcPr>
          <w:p w:rsidR="00C45AE6" w:rsidRPr="00C45AE6" w:rsidRDefault="00FE65D6" w:rsidP="00C45AE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62,4</w:t>
            </w:r>
          </w:p>
        </w:tc>
        <w:tc>
          <w:tcPr>
            <w:tcW w:w="1334" w:type="dxa"/>
          </w:tcPr>
          <w:p w:rsidR="00C45AE6" w:rsidRPr="00C45AE6" w:rsidRDefault="00FE65D6" w:rsidP="00C45AE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3,9</w:t>
            </w:r>
          </w:p>
        </w:tc>
        <w:tc>
          <w:tcPr>
            <w:tcW w:w="1997" w:type="dxa"/>
          </w:tcPr>
          <w:p w:rsidR="00C45AE6" w:rsidRPr="00C45AE6" w:rsidRDefault="00456DC2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Мишина Г.В.</w:t>
            </w:r>
          </w:p>
        </w:tc>
      </w:tr>
      <w:tr w:rsidR="00C45AE6" w:rsidRPr="00C45AE6" w:rsidTr="00C45AE6">
        <w:trPr>
          <w:jc w:val="center"/>
        </w:trPr>
        <w:tc>
          <w:tcPr>
            <w:tcW w:w="1148" w:type="dxa"/>
          </w:tcPr>
          <w:p w:rsidR="00C45AE6" w:rsidRPr="00C45AE6" w:rsidRDefault="00C45AE6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C45AE6" w:rsidRPr="00C45AE6" w:rsidRDefault="00456DC2" w:rsidP="00C45AE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6</w:t>
            </w:r>
          </w:p>
        </w:tc>
        <w:tc>
          <w:tcPr>
            <w:tcW w:w="1549" w:type="dxa"/>
          </w:tcPr>
          <w:p w:rsidR="00C45AE6" w:rsidRPr="00C45AE6" w:rsidRDefault="00456DC2" w:rsidP="00C45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1030" w:type="dxa"/>
          </w:tcPr>
          <w:p w:rsidR="00C45AE6" w:rsidRPr="00C45AE6" w:rsidRDefault="00C45AE6" w:rsidP="00C45AE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C45AE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100</w:t>
            </w:r>
          </w:p>
        </w:tc>
        <w:tc>
          <w:tcPr>
            <w:tcW w:w="1105" w:type="dxa"/>
          </w:tcPr>
          <w:p w:rsidR="00C45AE6" w:rsidRPr="00C45AE6" w:rsidRDefault="00FE65D6" w:rsidP="00C45AE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17</w:t>
            </w:r>
          </w:p>
        </w:tc>
        <w:tc>
          <w:tcPr>
            <w:tcW w:w="1121" w:type="dxa"/>
          </w:tcPr>
          <w:p w:rsidR="00C45AE6" w:rsidRPr="00C45AE6" w:rsidRDefault="00FE65D6" w:rsidP="00C45AE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41</w:t>
            </w:r>
          </w:p>
        </w:tc>
        <w:tc>
          <w:tcPr>
            <w:tcW w:w="1334" w:type="dxa"/>
          </w:tcPr>
          <w:p w:rsidR="00C45AE6" w:rsidRPr="00C45AE6" w:rsidRDefault="00C45AE6" w:rsidP="00FE65D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C45AE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3,</w:t>
            </w:r>
            <w:r w:rsidR="00FE65D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1997" w:type="dxa"/>
          </w:tcPr>
          <w:p w:rsidR="00C45AE6" w:rsidRPr="00C45AE6" w:rsidRDefault="00456DC2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Гарьюсова Г.А.</w:t>
            </w:r>
          </w:p>
        </w:tc>
      </w:tr>
      <w:tr w:rsidR="00456DC2" w:rsidRPr="00C45AE6" w:rsidTr="00C45AE6">
        <w:trPr>
          <w:jc w:val="center"/>
        </w:trPr>
        <w:tc>
          <w:tcPr>
            <w:tcW w:w="1148" w:type="dxa"/>
          </w:tcPr>
          <w:p w:rsidR="00456DC2" w:rsidRPr="00C45AE6" w:rsidRDefault="00456DC2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456DC2" w:rsidRPr="00C45AE6" w:rsidRDefault="00456DC2" w:rsidP="00C45AE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9</w:t>
            </w:r>
          </w:p>
        </w:tc>
        <w:tc>
          <w:tcPr>
            <w:tcW w:w="1549" w:type="dxa"/>
          </w:tcPr>
          <w:p w:rsidR="00456DC2" w:rsidRPr="00C45AE6" w:rsidRDefault="00456DC2" w:rsidP="00C45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1/3</w:t>
            </w:r>
          </w:p>
        </w:tc>
        <w:tc>
          <w:tcPr>
            <w:tcW w:w="1030" w:type="dxa"/>
          </w:tcPr>
          <w:p w:rsidR="00456DC2" w:rsidRPr="00C45AE6" w:rsidRDefault="00456DC2" w:rsidP="00C45AE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C45AE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100</w:t>
            </w:r>
          </w:p>
        </w:tc>
        <w:tc>
          <w:tcPr>
            <w:tcW w:w="1105" w:type="dxa"/>
          </w:tcPr>
          <w:p w:rsidR="00456DC2" w:rsidRPr="00C45AE6" w:rsidRDefault="00FE65D6" w:rsidP="00C45AE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44,4</w:t>
            </w:r>
          </w:p>
        </w:tc>
        <w:tc>
          <w:tcPr>
            <w:tcW w:w="1121" w:type="dxa"/>
          </w:tcPr>
          <w:p w:rsidR="00456DC2" w:rsidRPr="00C45AE6" w:rsidRDefault="00FE65D6" w:rsidP="00C45AE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52,4</w:t>
            </w:r>
          </w:p>
        </w:tc>
        <w:tc>
          <w:tcPr>
            <w:tcW w:w="1334" w:type="dxa"/>
          </w:tcPr>
          <w:p w:rsidR="00456DC2" w:rsidRPr="00C45AE6" w:rsidRDefault="00FE65D6" w:rsidP="00C45AE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3,6</w:t>
            </w:r>
          </w:p>
        </w:tc>
        <w:tc>
          <w:tcPr>
            <w:tcW w:w="1997" w:type="dxa"/>
          </w:tcPr>
          <w:p w:rsidR="00456DC2" w:rsidRPr="00C45AE6" w:rsidRDefault="00456DC2" w:rsidP="005A11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Моргоева</w:t>
            </w:r>
            <w:proofErr w:type="spellEnd"/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Ф.Т.</w:t>
            </w:r>
          </w:p>
        </w:tc>
      </w:tr>
      <w:tr w:rsidR="00456DC2" w:rsidRPr="00C45AE6" w:rsidTr="00C45AE6">
        <w:trPr>
          <w:jc w:val="center"/>
        </w:trPr>
        <w:tc>
          <w:tcPr>
            <w:tcW w:w="1148" w:type="dxa"/>
          </w:tcPr>
          <w:p w:rsidR="00456DC2" w:rsidRPr="00C45AE6" w:rsidRDefault="00456DC2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456DC2" w:rsidRPr="00C45AE6" w:rsidRDefault="00456DC2" w:rsidP="00C45AE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15</w:t>
            </w:r>
          </w:p>
        </w:tc>
        <w:tc>
          <w:tcPr>
            <w:tcW w:w="1549" w:type="dxa"/>
          </w:tcPr>
          <w:p w:rsidR="00456DC2" w:rsidRPr="00C45AE6" w:rsidRDefault="00456DC2" w:rsidP="00456D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0" w:type="dxa"/>
          </w:tcPr>
          <w:p w:rsidR="00456DC2" w:rsidRPr="00C45AE6" w:rsidRDefault="00456DC2" w:rsidP="00C45AE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C45AE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100</w:t>
            </w:r>
          </w:p>
        </w:tc>
        <w:tc>
          <w:tcPr>
            <w:tcW w:w="1105" w:type="dxa"/>
          </w:tcPr>
          <w:p w:rsidR="00456DC2" w:rsidRPr="00C45AE6" w:rsidRDefault="00FE65D6" w:rsidP="00C45AE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67</w:t>
            </w:r>
          </w:p>
        </w:tc>
        <w:tc>
          <w:tcPr>
            <w:tcW w:w="1121" w:type="dxa"/>
          </w:tcPr>
          <w:p w:rsidR="00456DC2" w:rsidRPr="00C45AE6" w:rsidRDefault="00FE65D6" w:rsidP="00C45AE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62</w:t>
            </w:r>
          </w:p>
        </w:tc>
        <w:tc>
          <w:tcPr>
            <w:tcW w:w="1334" w:type="dxa"/>
          </w:tcPr>
          <w:p w:rsidR="00456DC2" w:rsidRPr="00C45AE6" w:rsidRDefault="00FE65D6" w:rsidP="00C45AE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3,8</w:t>
            </w:r>
          </w:p>
        </w:tc>
        <w:tc>
          <w:tcPr>
            <w:tcW w:w="1997" w:type="dxa"/>
          </w:tcPr>
          <w:p w:rsidR="00456DC2" w:rsidRPr="00C45AE6" w:rsidRDefault="00456DC2" w:rsidP="005A11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Тер-Геворкян</w:t>
            </w:r>
            <w:proofErr w:type="gramEnd"/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Э.Н.</w:t>
            </w:r>
          </w:p>
        </w:tc>
      </w:tr>
      <w:tr w:rsidR="00C45AE6" w:rsidRPr="00C45AE6" w:rsidTr="00C45AE6">
        <w:trPr>
          <w:jc w:val="center"/>
        </w:trPr>
        <w:tc>
          <w:tcPr>
            <w:tcW w:w="1148" w:type="dxa"/>
          </w:tcPr>
          <w:p w:rsidR="00C45AE6" w:rsidRPr="00C45AE6" w:rsidRDefault="00C45AE6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C45AE6" w:rsidRPr="00C45AE6" w:rsidRDefault="00456DC2" w:rsidP="00C45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49" w:type="dxa"/>
          </w:tcPr>
          <w:p w:rsidR="00C45AE6" w:rsidRPr="00C45AE6" w:rsidRDefault="00C45AE6" w:rsidP="00456D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11/</w:t>
            </w:r>
            <w:r w:rsidR="00456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0" w:type="dxa"/>
          </w:tcPr>
          <w:p w:rsidR="00C45AE6" w:rsidRPr="00C45AE6" w:rsidRDefault="00C45AE6" w:rsidP="00C45A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5" w:type="dxa"/>
          </w:tcPr>
          <w:p w:rsidR="00C45AE6" w:rsidRPr="00C45AE6" w:rsidRDefault="00490A30" w:rsidP="00C45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21" w:type="dxa"/>
          </w:tcPr>
          <w:p w:rsidR="00C45AE6" w:rsidRPr="00C45AE6" w:rsidRDefault="00490A30" w:rsidP="00C45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334" w:type="dxa"/>
          </w:tcPr>
          <w:p w:rsidR="00C45AE6" w:rsidRPr="00C45AE6" w:rsidRDefault="00490A30" w:rsidP="00C45A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997" w:type="dxa"/>
          </w:tcPr>
          <w:p w:rsidR="00C45AE6" w:rsidRPr="00C45AE6" w:rsidRDefault="00C45AE6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56DC2" w:rsidRDefault="00456DC2" w:rsidP="00C45AE6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45AE6" w:rsidRPr="00C45AE6" w:rsidRDefault="00C45AE6" w:rsidP="00C45AE6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A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основной школе на конец учебного года:</w:t>
      </w:r>
    </w:p>
    <w:p w:rsidR="00C45AE6" w:rsidRPr="00C45AE6" w:rsidRDefault="00C45AE6" w:rsidP="009216B7">
      <w:pPr>
        <w:widowControl w:val="0"/>
        <w:numPr>
          <w:ilvl w:val="0"/>
          <w:numId w:val="4"/>
        </w:numPr>
        <w:suppressAutoHyphens/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отличников – </w:t>
      </w:r>
      <w:r w:rsidR="00490A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11</w:t>
      </w:r>
      <w:r w:rsidRPr="00C45A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учащихся </w:t>
      </w:r>
    </w:p>
    <w:p w:rsidR="00C45AE6" w:rsidRPr="00C45AE6" w:rsidRDefault="00C45AE6" w:rsidP="009216B7">
      <w:pPr>
        <w:widowControl w:val="0"/>
        <w:numPr>
          <w:ilvl w:val="0"/>
          <w:numId w:val="4"/>
        </w:numPr>
        <w:suppressAutoHyphens/>
        <w:spacing w:after="0"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хорошистов – </w:t>
      </w:r>
      <w:r w:rsidR="00490A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17</w:t>
      </w:r>
      <w:r w:rsidRPr="00C45A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</w:t>
      </w:r>
      <w:r w:rsidRPr="00C45A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учащихся  на «удовлетворительно» - 2</w:t>
      </w:r>
      <w:r w:rsidR="00490A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Pr="00C45A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учащихся</w:t>
      </w:r>
    </w:p>
    <w:p w:rsidR="00490A30" w:rsidRDefault="00490A30" w:rsidP="00C45AE6">
      <w:pPr>
        <w:ind w:firstLine="70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45AE6" w:rsidRPr="00C45AE6" w:rsidRDefault="00C45AE6" w:rsidP="00C45AE6">
      <w:pPr>
        <w:ind w:firstLine="70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итогам 201</w:t>
      </w:r>
      <w:r w:rsidR="00490A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</w:t>
      </w:r>
      <w:r w:rsidRPr="00C45A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20</w:t>
      </w:r>
      <w:r w:rsidR="00490A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19</w:t>
      </w:r>
      <w:r w:rsidRPr="00C45A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учебного года и всей учёбы с 1-го по 9-ый класс за курс основного общего образования </w:t>
      </w:r>
      <w:r w:rsidR="00490A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Pr="00C45A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учащ</w:t>
      </w:r>
      <w:r w:rsidR="00490A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их</w:t>
      </w:r>
      <w:r w:rsidRPr="00C45A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ся 9-го класса </w:t>
      </w:r>
      <w:proofErr w:type="gramStart"/>
      <w:r w:rsidRPr="00C45A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закончила  основную школу</w:t>
      </w:r>
      <w:proofErr w:type="gramEnd"/>
      <w:r w:rsidRPr="00C45A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аттестатом особого образца: </w:t>
      </w:r>
      <w:proofErr w:type="spellStart"/>
      <w:r w:rsidR="00490A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Габараева</w:t>
      </w:r>
      <w:proofErr w:type="spellEnd"/>
      <w:r w:rsidR="00490A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Камилла, </w:t>
      </w:r>
      <w:proofErr w:type="spellStart"/>
      <w:r w:rsidR="00490A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Кокоева</w:t>
      </w:r>
      <w:proofErr w:type="spellEnd"/>
      <w:r w:rsidR="00490A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Милена и </w:t>
      </w:r>
      <w:proofErr w:type="spellStart"/>
      <w:r w:rsidR="00490A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Малиев</w:t>
      </w:r>
      <w:proofErr w:type="spellEnd"/>
      <w:r w:rsidR="00490A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Артур.</w:t>
      </w:r>
    </w:p>
    <w:p w:rsidR="00C45AE6" w:rsidRDefault="00C45AE6" w:rsidP="00C45AE6">
      <w:pPr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третьей ступени обучения было 2 класса: 1</w:t>
      </w:r>
      <w:r w:rsidR="00FE65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«а»  и  10 «</w:t>
      </w:r>
      <w:r w:rsidR="0004291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» (11 «</w:t>
      </w:r>
      <w:r w:rsidR="0004291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»)  по ускоренной форме обучения.</w:t>
      </w:r>
    </w:p>
    <w:p w:rsidR="00FE65D6" w:rsidRPr="00C45AE6" w:rsidRDefault="00FE65D6" w:rsidP="00C45AE6">
      <w:pPr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AE6" w:rsidRPr="00C45AE6" w:rsidRDefault="00C45AE6" w:rsidP="00C45AE6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45A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Итоги успеваемости учащихся  10 - 11-ых   классов:</w:t>
      </w:r>
    </w:p>
    <w:tbl>
      <w:tblPr>
        <w:tblW w:w="0" w:type="auto"/>
        <w:jc w:val="center"/>
        <w:tblInd w:w="-1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4"/>
        <w:gridCol w:w="1083"/>
        <w:gridCol w:w="1549"/>
        <w:gridCol w:w="962"/>
        <w:gridCol w:w="1032"/>
        <w:gridCol w:w="1035"/>
        <w:gridCol w:w="995"/>
        <w:gridCol w:w="2594"/>
      </w:tblGrid>
      <w:tr w:rsidR="00C45AE6" w:rsidRPr="00C45AE6" w:rsidTr="00C45AE6">
        <w:trPr>
          <w:jc w:val="center"/>
        </w:trPr>
        <w:tc>
          <w:tcPr>
            <w:tcW w:w="1184" w:type="dxa"/>
          </w:tcPr>
          <w:p w:rsidR="00C45AE6" w:rsidRPr="00C45AE6" w:rsidRDefault="00C45AE6" w:rsidP="00C45AE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083" w:type="dxa"/>
          </w:tcPr>
          <w:p w:rsidR="00C45AE6" w:rsidRPr="00C45AE6" w:rsidRDefault="00C45AE6" w:rsidP="00C45AE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549" w:type="dxa"/>
          </w:tcPr>
          <w:p w:rsidR="00C45AE6" w:rsidRPr="00C45AE6" w:rsidRDefault="00C45AE6" w:rsidP="00C45AE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Отличники/ хорошисты</w:t>
            </w:r>
          </w:p>
        </w:tc>
        <w:tc>
          <w:tcPr>
            <w:tcW w:w="962" w:type="dxa"/>
          </w:tcPr>
          <w:p w:rsidR="00C45AE6" w:rsidRPr="00C45AE6" w:rsidRDefault="00C45AE6" w:rsidP="00C45AE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</w:t>
            </w:r>
            <w:proofErr w:type="spellEnd"/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2" w:type="dxa"/>
          </w:tcPr>
          <w:p w:rsidR="00C45AE6" w:rsidRPr="00C45AE6" w:rsidRDefault="00C45AE6" w:rsidP="00C45AE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к-</w:t>
            </w:r>
            <w:proofErr w:type="spellStart"/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</w:t>
            </w:r>
            <w:proofErr w:type="spellEnd"/>
          </w:p>
        </w:tc>
        <w:tc>
          <w:tcPr>
            <w:tcW w:w="1035" w:type="dxa"/>
          </w:tcPr>
          <w:p w:rsidR="00C45AE6" w:rsidRPr="00C45AE6" w:rsidRDefault="00C45AE6" w:rsidP="00C45AE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СОУ</w:t>
            </w:r>
          </w:p>
        </w:tc>
        <w:tc>
          <w:tcPr>
            <w:tcW w:w="995" w:type="dxa"/>
          </w:tcPr>
          <w:p w:rsidR="00C45AE6" w:rsidRPr="00C45AE6" w:rsidRDefault="00C45AE6" w:rsidP="00C45AE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Ср. балл</w:t>
            </w:r>
          </w:p>
        </w:tc>
        <w:tc>
          <w:tcPr>
            <w:tcW w:w="2594" w:type="dxa"/>
          </w:tcPr>
          <w:p w:rsidR="00C45AE6" w:rsidRPr="00C45AE6" w:rsidRDefault="00C45AE6" w:rsidP="00C45AE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Классный  руководитель</w:t>
            </w:r>
          </w:p>
        </w:tc>
      </w:tr>
      <w:tr w:rsidR="00C45AE6" w:rsidRPr="00C45AE6" w:rsidTr="00C45AE6">
        <w:trPr>
          <w:jc w:val="center"/>
        </w:trPr>
        <w:tc>
          <w:tcPr>
            <w:tcW w:w="1184" w:type="dxa"/>
          </w:tcPr>
          <w:p w:rsidR="00C45AE6" w:rsidRPr="00C45AE6" w:rsidRDefault="00C45AE6" w:rsidP="0004291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42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1083" w:type="dxa"/>
          </w:tcPr>
          <w:p w:rsidR="00C45AE6" w:rsidRPr="00C45AE6" w:rsidRDefault="00042914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9" w:type="dxa"/>
          </w:tcPr>
          <w:p w:rsidR="00C45AE6" w:rsidRPr="00C45AE6" w:rsidRDefault="00042914" w:rsidP="000429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C45AE6"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2" w:type="dxa"/>
          </w:tcPr>
          <w:p w:rsidR="00C45AE6" w:rsidRPr="00C45AE6" w:rsidRDefault="00C45AE6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032" w:type="dxa"/>
          </w:tcPr>
          <w:p w:rsidR="00C45AE6" w:rsidRPr="00C45AE6" w:rsidRDefault="00042914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="00C45AE6"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035" w:type="dxa"/>
          </w:tcPr>
          <w:p w:rsidR="00C45AE6" w:rsidRPr="00C45AE6" w:rsidRDefault="00042914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</w:t>
            </w:r>
            <w:r w:rsidR="00C45AE6"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995" w:type="dxa"/>
          </w:tcPr>
          <w:p w:rsidR="00C45AE6" w:rsidRPr="00C45AE6" w:rsidRDefault="00C45AE6" w:rsidP="000429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</w:t>
            </w:r>
            <w:r w:rsidR="00042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4" w:type="dxa"/>
          </w:tcPr>
          <w:p w:rsidR="00C45AE6" w:rsidRPr="00C45AE6" w:rsidRDefault="00C45AE6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Аксёнова Е.Т.</w:t>
            </w:r>
          </w:p>
        </w:tc>
      </w:tr>
      <w:tr w:rsidR="00C45AE6" w:rsidRPr="00C45AE6" w:rsidTr="00C45AE6">
        <w:trPr>
          <w:jc w:val="center"/>
        </w:trPr>
        <w:tc>
          <w:tcPr>
            <w:tcW w:w="1184" w:type="dxa"/>
          </w:tcPr>
          <w:p w:rsidR="00C45AE6" w:rsidRPr="00C45AE6" w:rsidRDefault="00C45AE6" w:rsidP="0004291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«</w:t>
            </w:r>
            <w:r w:rsidR="00042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83" w:type="dxa"/>
          </w:tcPr>
          <w:p w:rsidR="00C45AE6" w:rsidRPr="00C45AE6" w:rsidRDefault="00042914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9" w:type="dxa"/>
          </w:tcPr>
          <w:p w:rsidR="00C45AE6" w:rsidRPr="00C45AE6" w:rsidRDefault="00C45AE6" w:rsidP="000429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4/</w:t>
            </w:r>
            <w:r w:rsidR="00042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" w:type="dxa"/>
          </w:tcPr>
          <w:p w:rsidR="00C45AE6" w:rsidRPr="00C45AE6" w:rsidRDefault="00C45AE6" w:rsidP="00C45A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032" w:type="dxa"/>
          </w:tcPr>
          <w:p w:rsidR="00C45AE6" w:rsidRPr="00C45AE6" w:rsidRDefault="00C45AE6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035" w:type="dxa"/>
          </w:tcPr>
          <w:p w:rsidR="00C45AE6" w:rsidRPr="00C45AE6" w:rsidRDefault="00042914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</w:t>
            </w:r>
            <w:r w:rsidR="00C45AE6"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995" w:type="dxa"/>
          </w:tcPr>
          <w:p w:rsidR="00C45AE6" w:rsidRPr="00C45AE6" w:rsidRDefault="00C45AE6" w:rsidP="000429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</w:t>
            </w:r>
            <w:r w:rsidR="00042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94" w:type="dxa"/>
          </w:tcPr>
          <w:p w:rsidR="00C45AE6" w:rsidRPr="00C45AE6" w:rsidRDefault="00C45AE6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Гарьюсова Г.А.</w:t>
            </w:r>
          </w:p>
        </w:tc>
      </w:tr>
      <w:tr w:rsidR="00C45AE6" w:rsidRPr="00C45AE6" w:rsidTr="00C45AE6">
        <w:trPr>
          <w:jc w:val="center"/>
        </w:trPr>
        <w:tc>
          <w:tcPr>
            <w:tcW w:w="1184" w:type="dxa"/>
          </w:tcPr>
          <w:p w:rsidR="00C45AE6" w:rsidRPr="00C45AE6" w:rsidRDefault="00C45AE6" w:rsidP="00C45AE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3" w:type="dxa"/>
          </w:tcPr>
          <w:p w:rsidR="00C45AE6" w:rsidRPr="00C45AE6" w:rsidRDefault="00C45AE6" w:rsidP="000429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42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9" w:type="dxa"/>
          </w:tcPr>
          <w:p w:rsidR="00C45AE6" w:rsidRPr="00C45AE6" w:rsidRDefault="00C45AE6" w:rsidP="000429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8/</w:t>
            </w:r>
            <w:r w:rsidR="00042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2" w:type="dxa"/>
          </w:tcPr>
          <w:p w:rsidR="00C45AE6" w:rsidRPr="00C45AE6" w:rsidRDefault="00C45AE6" w:rsidP="00C45A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032" w:type="dxa"/>
          </w:tcPr>
          <w:p w:rsidR="00C45AE6" w:rsidRPr="00C45AE6" w:rsidRDefault="00042914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="00C45AE6"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035" w:type="dxa"/>
          </w:tcPr>
          <w:p w:rsidR="00C45AE6" w:rsidRPr="00C45AE6" w:rsidRDefault="00042914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</w:t>
            </w:r>
            <w:r w:rsidR="00C45AE6"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995" w:type="dxa"/>
          </w:tcPr>
          <w:p w:rsidR="00C45AE6" w:rsidRPr="00C45AE6" w:rsidRDefault="00042914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594" w:type="dxa"/>
          </w:tcPr>
          <w:p w:rsidR="00C45AE6" w:rsidRPr="00C45AE6" w:rsidRDefault="00C45AE6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45AE6" w:rsidRPr="00C45AE6" w:rsidRDefault="00C45AE6" w:rsidP="00C45AE6">
      <w:pPr>
        <w:tabs>
          <w:tab w:val="left" w:pos="238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45AE6" w:rsidRPr="00C45AE6" w:rsidRDefault="00C45AE6" w:rsidP="00C45AE6">
      <w:pPr>
        <w:tabs>
          <w:tab w:val="left" w:pos="238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A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Итоги успеваемости учащихся Владикавказского гуманитарного лицея                                                     за   201</w:t>
      </w:r>
      <w:r w:rsidR="000546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Pr="00C45A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– 201</w:t>
      </w:r>
      <w:r w:rsidR="000546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  <w:r w:rsidRPr="00C45A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учебный год</w:t>
      </w:r>
    </w:p>
    <w:tbl>
      <w:tblPr>
        <w:tblW w:w="107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5"/>
        <w:gridCol w:w="983"/>
        <w:gridCol w:w="1425"/>
        <w:gridCol w:w="1188"/>
        <w:gridCol w:w="1086"/>
        <w:gridCol w:w="839"/>
        <w:gridCol w:w="1097"/>
        <w:gridCol w:w="1105"/>
        <w:gridCol w:w="956"/>
        <w:gridCol w:w="920"/>
      </w:tblGrid>
      <w:tr w:rsidR="00C45AE6" w:rsidRPr="00C45AE6" w:rsidTr="00C45AE6">
        <w:trPr>
          <w:jc w:val="center"/>
        </w:trPr>
        <w:tc>
          <w:tcPr>
            <w:tcW w:w="1145" w:type="dxa"/>
          </w:tcPr>
          <w:p w:rsidR="00C45AE6" w:rsidRPr="00C45AE6" w:rsidRDefault="00C45AE6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983" w:type="dxa"/>
          </w:tcPr>
          <w:p w:rsidR="00C45AE6" w:rsidRPr="00C45AE6" w:rsidRDefault="00C45AE6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425" w:type="dxa"/>
          </w:tcPr>
          <w:p w:rsidR="00C45AE6" w:rsidRPr="00C45AE6" w:rsidRDefault="00C45AE6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Успевают</w:t>
            </w:r>
          </w:p>
        </w:tc>
        <w:tc>
          <w:tcPr>
            <w:tcW w:w="1188" w:type="dxa"/>
          </w:tcPr>
          <w:p w:rsidR="00C45AE6" w:rsidRPr="00C45AE6" w:rsidRDefault="00C45AE6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086" w:type="dxa"/>
          </w:tcPr>
          <w:p w:rsidR="00C45AE6" w:rsidRPr="00C45AE6" w:rsidRDefault="00C45AE6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839" w:type="dxa"/>
          </w:tcPr>
          <w:p w:rsidR="00C45AE6" w:rsidRPr="00C45AE6" w:rsidRDefault="00C45AE6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«3»</w:t>
            </w:r>
          </w:p>
        </w:tc>
        <w:tc>
          <w:tcPr>
            <w:tcW w:w="1097" w:type="dxa"/>
          </w:tcPr>
          <w:p w:rsidR="00C45AE6" w:rsidRPr="00C45AE6" w:rsidRDefault="00C45AE6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</w:t>
            </w:r>
            <w:proofErr w:type="spellEnd"/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5" w:type="dxa"/>
          </w:tcPr>
          <w:p w:rsidR="00C45AE6" w:rsidRPr="00C45AE6" w:rsidRDefault="00C45AE6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к-</w:t>
            </w:r>
            <w:proofErr w:type="spellStart"/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</w:t>
            </w:r>
            <w:proofErr w:type="spellEnd"/>
          </w:p>
        </w:tc>
        <w:tc>
          <w:tcPr>
            <w:tcW w:w="956" w:type="dxa"/>
          </w:tcPr>
          <w:p w:rsidR="00C45AE6" w:rsidRPr="00C45AE6" w:rsidRDefault="00C45AE6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СОУ</w:t>
            </w:r>
          </w:p>
        </w:tc>
        <w:tc>
          <w:tcPr>
            <w:tcW w:w="920" w:type="dxa"/>
          </w:tcPr>
          <w:p w:rsidR="00C45AE6" w:rsidRPr="00C45AE6" w:rsidRDefault="00C45AE6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Ср. балл</w:t>
            </w:r>
          </w:p>
        </w:tc>
      </w:tr>
      <w:tr w:rsidR="00C45AE6" w:rsidRPr="00C45AE6" w:rsidTr="00C45AE6">
        <w:trPr>
          <w:jc w:val="center"/>
        </w:trPr>
        <w:tc>
          <w:tcPr>
            <w:tcW w:w="1145" w:type="dxa"/>
          </w:tcPr>
          <w:p w:rsidR="00C45AE6" w:rsidRPr="00C45AE6" w:rsidRDefault="00C45AE6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– 11-е</w:t>
            </w:r>
          </w:p>
        </w:tc>
        <w:tc>
          <w:tcPr>
            <w:tcW w:w="983" w:type="dxa"/>
          </w:tcPr>
          <w:p w:rsidR="00C45AE6" w:rsidRPr="00C45AE6" w:rsidRDefault="00042914" w:rsidP="000429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425" w:type="dxa"/>
          </w:tcPr>
          <w:p w:rsidR="00C45AE6" w:rsidRPr="00C45AE6" w:rsidRDefault="00C45AE6" w:rsidP="000429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042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8" w:type="dxa"/>
          </w:tcPr>
          <w:p w:rsidR="00C45AE6" w:rsidRPr="00C45AE6" w:rsidRDefault="00C45AE6" w:rsidP="00042914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C45AE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2</w:t>
            </w:r>
            <w:r w:rsidR="00042914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9</w:t>
            </w:r>
          </w:p>
        </w:tc>
        <w:tc>
          <w:tcPr>
            <w:tcW w:w="1086" w:type="dxa"/>
          </w:tcPr>
          <w:p w:rsidR="00C45AE6" w:rsidRPr="00C45AE6" w:rsidRDefault="00042914" w:rsidP="00C45AE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42</w:t>
            </w:r>
          </w:p>
        </w:tc>
        <w:tc>
          <w:tcPr>
            <w:tcW w:w="839" w:type="dxa"/>
          </w:tcPr>
          <w:p w:rsidR="00C45AE6" w:rsidRPr="00C45AE6" w:rsidRDefault="00042914" w:rsidP="00C45AE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36</w:t>
            </w:r>
          </w:p>
        </w:tc>
        <w:tc>
          <w:tcPr>
            <w:tcW w:w="1097" w:type="dxa"/>
          </w:tcPr>
          <w:p w:rsidR="00C45AE6" w:rsidRPr="00C45AE6" w:rsidRDefault="00C45AE6" w:rsidP="00C45AE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C45AE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100</w:t>
            </w:r>
          </w:p>
        </w:tc>
        <w:tc>
          <w:tcPr>
            <w:tcW w:w="1105" w:type="dxa"/>
          </w:tcPr>
          <w:p w:rsidR="00C45AE6" w:rsidRPr="00C45AE6" w:rsidRDefault="00042914" w:rsidP="00C45AE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66,4</w:t>
            </w:r>
          </w:p>
        </w:tc>
        <w:tc>
          <w:tcPr>
            <w:tcW w:w="956" w:type="dxa"/>
          </w:tcPr>
          <w:p w:rsidR="00C45AE6" w:rsidRPr="00042914" w:rsidRDefault="00042914" w:rsidP="00C45AE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64,3</w:t>
            </w:r>
          </w:p>
        </w:tc>
        <w:tc>
          <w:tcPr>
            <w:tcW w:w="920" w:type="dxa"/>
          </w:tcPr>
          <w:p w:rsidR="00C45AE6" w:rsidRPr="00042914" w:rsidRDefault="00C45AE6" w:rsidP="00042914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C45AE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val="de-DE" w:eastAsia="fa-IR" w:bidi="fa-IR"/>
              </w:rPr>
              <w:t>3,</w:t>
            </w:r>
            <w:r w:rsidR="00042914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9</w:t>
            </w:r>
          </w:p>
        </w:tc>
      </w:tr>
    </w:tbl>
    <w:p w:rsidR="00C45AE6" w:rsidRPr="00F51024" w:rsidRDefault="00C45AE6" w:rsidP="00C45AE6">
      <w:pPr>
        <w:spacing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A11A7" w:rsidRDefault="00C45AE6" w:rsidP="00C45AE6">
      <w:pPr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текущий  201</w:t>
      </w:r>
      <w:r w:rsidR="0004291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</w:t>
      </w:r>
      <w:r w:rsidR="0004291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учебный год  учащиеся 9-го класса (1</w:t>
      </w:r>
      <w:r w:rsidR="0004291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учащихся) сдавали итоговую государственную аттестацию в формате  ОГЭ. </w:t>
      </w:r>
    </w:p>
    <w:p w:rsidR="005A11A7" w:rsidRDefault="00C45AE6" w:rsidP="00C45AE6">
      <w:pPr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выбрали для сдачи  ОГЭ следующие предметы:  обязательные - </w:t>
      </w:r>
      <w:r w:rsidRPr="00C45A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русский язык и математика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по выбору: </w:t>
      </w:r>
      <w:r w:rsidRPr="005A1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история 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A11A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уч.), </w:t>
      </w:r>
      <w:r w:rsidRPr="005A1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обществознание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A1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уч.), </w:t>
      </w:r>
      <w:r w:rsidRPr="005A1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A11A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уч.), </w:t>
      </w:r>
      <w:r w:rsidRPr="005A1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химия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A11A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уч.), </w:t>
      </w:r>
      <w:r w:rsidRPr="005A1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английск</w:t>
      </w:r>
      <w:r w:rsidR="00600B30" w:rsidRPr="005A1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  язык</w:t>
      </w:r>
      <w:r w:rsidR="0060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A11A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0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уч.)</w:t>
      </w:r>
      <w:r w:rsidR="005A1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A11A7" w:rsidRPr="005A1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география</w:t>
      </w:r>
      <w:r w:rsidR="005A1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уч.), </w:t>
      </w:r>
      <w:r w:rsidR="005A11A7" w:rsidRPr="005A1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ИКТ</w:t>
      </w:r>
      <w:r w:rsidR="005A1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уч.), </w:t>
      </w:r>
      <w:r w:rsidR="005A11A7" w:rsidRPr="005A11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литература </w:t>
      </w:r>
      <w:r w:rsidR="005A11A7">
        <w:rPr>
          <w:rFonts w:ascii="Times New Roman" w:eastAsia="Times New Roman" w:hAnsi="Times New Roman" w:cs="Times New Roman"/>
          <w:sz w:val="24"/>
          <w:szCs w:val="24"/>
          <w:lang w:eastAsia="ru-RU"/>
        </w:rPr>
        <w:t>(1 уч.).</w:t>
      </w:r>
    </w:p>
    <w:p w:rsidR="00C45AE6" w:rsidRPr="00C45AE6" w:rsidRDefault="005A11A7" w:rsidP="00C45AE6">
      <w:pPr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45AE6"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45AE6"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традиционной форме в рамках промежуточной аттестации был проведён обязательный экзамен по осетинскому языку в 9-ом классе.  </w:t>
      </w:r>
      <w:r w:rsidR="00C45AE6"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5AE6"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5AE6"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5AE6"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0B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0B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0B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C45AE6"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экзамены проводились в соответствии с Федеральным </w:t>
      </w:r>
      <w:proofErr w:type="spellStart"/>
      <w:r w:rsidR="00C45AE6"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зконом</w:t>
      </w:r>
      <w:proofErr w:type="spellEnd"/>
      <w:r w:rsidR="00C45AE6"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«Закон об образовании в РФ».</w:t>
      </w:r>
      <w:proofErr w:type="gramEnd"/>
      <w:r w:rsidR="00C45AE6"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учащихся были созданы все условия для успешной сдачи экзамена. </w:t>
      </w:r>
    </w:p>
    <w:p w:rsidR="00C45AE6" w:rsidRDefault="00C45AE6" w:rsidP="00C45AE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45A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Результаты ОГЭ  201</w:t>
      </w:r>
      <w:r w:rsidR="00D309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  <w:r w:rsidRPr="00C45A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года.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1566"/>
        <w:gridCol w:w="1766"/>
        <w:gridCol w:w="1487"/>
        <w:gridCol w:w="1403"/>
        <w:gridCol w:w="1412"/>
      </w:tblGrid>
      <w:tr w:rsidR="00C45AE6" w:rsidRPr="00C45AE6" w:rsidTr="00C45AE6">
        <w:trPr>
          <w:jc w:val="center"/>
        </w:trPr>
        <w:tc>
          <w:tcPr>
            <w:tcW w:w="2646" w:type="dxa"/>
            <w:shd w:val="clear" w:color="auto" w:fill="auto"/>
          </w:tcPr>
          <w:p w:rsidR="00C45AE6" w:rsidRPr="00C45AE6" w:rsidRDefault="00C45AE6" w:rsidP="00C45AE6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66" w:type="dxa"/>
            <w:shd w:val="clear" w:color="auto" w:fill="auto"/>
          </w:tcPr>
          <w:p w:rsidR="00C45AE6" w:rsidRPr="00C45AE6" w:rsidRDefault="00C45AE6" w:rsidP="00C45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учащихся, сдававших экзамен</w:t>
            </w:r>
          </w:p>
        </w:tc>
        <w:tc>
          <w:tcPr>
            <w:tcW w:w="1766" w:type="dxa"/>
            <w:shd w:val="clear" w:color="auto" w:fill="auto"/>
          </w:tcPr>
          <w:p w:rsidR="00C45AE6" w:rsidRPr="00C45AE6" w:rsidRDefault="00C45AE6" w:rsidP="00C45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87" w:type="dxa"/>
            <w:shd w:val="clear" w:color="auto" w:fill="auto"/>
          </w:tcPr>
          <w:p w:rsidR="00C45AE6" w:rsidRPr="00C45AE6" w:rsidRDefault="00C45AE6" w:rsidP="00C45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Качество </w:t>
            </w:r>
          </w:p>
        </w:tc>
        <w:tc>
          <w:tcPr>
            <w:tcW w:w="1403" w:type="dxa"/>
            <w:shd w:val="clear" w:color="auto" w:fill="auto"/>
          </w:tcPr>
          <w:p w:rsidR="00C45AE6" w:rsidRPr="00C45AE6" w:rsidRDefault="00C45AE6" w:rsidP="00C45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СОУ</w:t>
            </w:r>
          </w:p>
        </w:tc>
        <w:tc>
          <w:tcPr>
            <w:tcW w:w="1412" w:type="dxa"/>
          </w:tcPr>
          <w:p w:rsidR="00C45AE6" w:rsidRPr="00C45AE6" w:rsidRDefault="00C45AE6" w:rsidP="00C45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C45AE6" w:rsidRPr="00C45AE6" w:rsidTr="00C45AE6">
        <w:trPr>
          <w:jc w:val="center"/>
        </w:trPr>
        <w:tc>
          <w:tcPr>
            <w:tcW w:w="2646" w:type="dxa"/>
            <w:shd w:val="clear" w:color="auto" w:fill="auto"/>
          </w:tcPr>
          <w:p w:rsidR="00C45AE6" w:rsidRPr="00C45AE6" w:rsidRDefault="00C45AE6" w:rsidP="00C45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Осетинский язык</w:t>
            </w:r>
          </w:p>
        </w:tc>
        <w:tc>
          <w:tcPr>
            <w:tcW w:w="1566" w:type="dxa"/>
            <w:shd w:val="clear" w:color="auto" w:fill="auto"/>
          </w:tcPr>
          <w:p w:rsidR="00C45AE6" w:rsidRPr="00C45AE6" w:rsidRDefault="005A11A7" w:rsidP="00C45A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66" w:type="dxa"/>
            <w:shd w:val="clear" w:color="auto" w:fill="auto"/>
          </w:tcPr>
          <w:p w:rsidR="00C45AE6" w:rsidRPr="00C45AE6" w:rsidRDefault="00C45AE6" w:rsidP="00C45A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7" w:type="dxa"/>
            <w:shd w:val="clear" w:color="auto" w:fill="auto"/>
          </w:tcPr>
          <w:p w:rsidR="00C45AE6" w:rsidRPr="00C45AE6" w:rsidRDefault="005A11A7" w:rsidP="00C45A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1403" w:type="dxa"/>
            <w:shd w:val="clear" w:color="auto" w:fill="auto"/>
          </w:tcPr>
          <w:p w:rsidR="00C45AE6" w:rsidRPr="00C45AE6" w:rsidRDefault="005A11A7" w:rsidP="00C45A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1412" w:type="dxa"/>
          </w:tcPr>
          <w:p w:rsidR="00C45AE6" w:rsidRPr="00C45AE6" w:rsidRDefault="00C45AE6" w:rsidP="00C45A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5A1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,7</w:t>
            </w:r>
          </w:p>
        </w:tc>
      </w:tr>
      <w:tr w:rsidR="00C45AE6" w:rsidRPr="00C45AE6" w:rsidTr="00C45AE6">
        <w:trPr>
          <w:jc w:val="center"/>
        </w:trPr>
        <w:tc>
          <w:tcPr>
            <w:tcW w:w="10280" w:type="dxa"/>
            <w:gridSpan w:val="6"/>
            <w:shd w:val="clear" w:color="auto" w:fill="auto"/>
          </w:tcPr>
          <w:p w:rsidR="00C45AE6" w:rsidRPr="00C45AE6" w:rsidRDefault="00C45AE6" w:rsidP="00C45A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Формат  ОГЭ</w:t>
            </w:r>
          </w:p>
        </w:tc>
      </w:tr>
      <w:tr w:rsidR="00C45AE6" w:rsidRPr="00C45AE6" w:rsidTr="00C45AE6">
        <w:trPr>
          <w:jc w:val="center"/>
        </w:trPr>
        <w:tc>
          <w:tcPr>
            <w:tcW w:w="2646" w:type="dxa"/>
            <w:shd w:val="clear" w:color="auto" w:fill="auto"/>
          </w:tcPr>
          <w:p w:rsidR="00C45AE6" w:rsidRPr="00C45AE6" w:rsidRDefault="00C45AE6" w:rsidP="00C45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66" w:type="dxa"/>
            <w:shd w:val="clear" w:color="auto" w:fill="auto"/>
          </w:tcPr>
          <w:p w:rsidR="00C45AE6" w:rsidRPr="00C45AE6" w:rsidRDefault="00C45AE6" w:rsidP="005A11A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A1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6" w:type="dxa"/>
            <w:shd w:val="clear" w:color="auto" w:fill="auto"/>
          </w:tcPr>
          <w:p w:rsidR="00C45AE6" w:rsidRPr="00C45AE6" w:rsidRDefault="005A11A7" w:rsidP="00C45AE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87,2</w:t>
            </w:r>
          </w:p>
        </w:tc>
        <w:tc>
          <w:tcPr>
            <w:tcW w:w="1487" w:type="dxa"/>
            <w:shd w:val="clear" w:color="auto" w:fill="auto"/>
          </w:tcPr>
          <w:p w:rsidR="00C45AE6" w:rsidRPr="00C45AE6" w:rsidRDefault="005A11A7" w:rsidP="00C45A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03" w:type="dxa"/>
            <w:shd w:val="clear" w:color="auto" w:fill="auto"/>
          </w:tcPr>
          <w:p w:rsidR="00C45AE6" w:rsidRPr="00C45AE6" w:rsidRDefault="005A11A7" w:rsidP="00C45A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79,4</w:t>
            </w:r>
          </w:p>
        </w:tc>
        <w:tc>
          <w:tcPr>
            <w:tcW w:w="1412" w:type="dxa"/>
          </w:tcPr>
          <w:p w:rsidR="00C45AE6" w:rsidRPr="00C45AE6" w:rsidRDefault="005A11A7" w:rsidP="00C45A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4,3</w:t>
            </w:r>
          </w:p>
        </w:tc>
      </w:tr>
      <w:tr w:rsidR="00C45AE6" w:rsidRPr="00C45AE6" w:rsidTr="00C45AE6">
        <w:trPr>
          <w:jc w:val="center"/>
        </w:trPr>
        <w:tc>
          <w:tcPr>
            <w:tcW w:w="2646" w:type="dxa"/>
            <w:shd w:val="clear" w:color="auto" w:fill="auto"/>
          </w:tcPr>
          <w:p w:rsidR="00C45AE6" w:rsidRPr="00C45AE6" w:rsidRDefault="00C45AE6" w:rsidP="00C45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66" w:type="dxa"/>
            <w:shd w:val="clear" w:color="auto" w:fill="auto"/>
          </w:tcPr>
          <w:p w:rsidR="00C45AE6" w:rsidRPr="00C45AE6" w:rsidRDefault="00C45AE6" w:rsidP="005A11A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A11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6" w:type="dxa"/>
            <w:shd w:val="clear" w:color="auto" w:fill="auto"/>
          </w:tcPr>
          <w:p w:rsidR="00C45AE6" w:rsidRPr="00C45AE6" w:rsidRDefault="00BF2FAD" w:rsidP="00C45AE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100</w:t>
            </w:r>
          </w:p>
        </w:tc>
        <w:tc>
          <w:tcPr>
            <w:tcW w:w="1487" w:type="dxa"/>
            <w:shd w:val="clear" w:color="auto" w:fill="auto"/>
          </w:tcPr>
          <w:p w:rsidR="00C45AE6" w:rsidRPr="00C45AE6" w:rsidRDefault="00BF2FAD" w:rsidP="00C45A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03" w:type="dxa"/>
            <w:shd w:val="clear" w:color="auto" w:fill="auto"/>
          </w:tcPr>
          <w:p w:rsidR="00C45AE6" w:rsidRPr="00C45AE6" w:rsidRDefault="00BF2FAD" w:rsidP="00C45A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2" w:type="dxa"/>
          </w:tcPr>
          <w:p w:rsidR="00C45AE6" w:rsidRPr="00C45AE6" w:rsidRDefault="00BF2FAD" w:rsidP="00C45A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C45AE6" w:rsidRPr="00C45AE6" w:rsidTr="005A11A7">
        <w:trPr>
          <w:jc w:val="center"/>
        </w:trPr>
        <w:tc>
          <w:tcPr>
            <w:tcW w:w="2646" w:type="dxa"/>
            <w:shd w:val="clear" w:color="auto" w:fill="auto"/>
          </w:tcPr>
          <w:p w:rsidR="00C45AE6" w:rsidRPr="00C45AE6" w:rsidRDefault="00C45AE6" w:rsidP="00C45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566" w:type="dxa"/>
            <w:shd w:val="clear" w:color="auto" w:fill="auto"/>
          </w:tcPr>
          <w:p w:rsidR="00C45AE6" w:rsidRPr="00C45AE6" w:rsidRDefault="00BF2FAD" w:rsidP="00C45A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6" w:type="dxa"/>
            <w:shd w:val="clear" w:color="auto" w:fill="auto"/>
          </w:tcPr>
          <w:p w:rsidR="00C45AE6" w:rsidRPr="00C45AE6" w:rsidRDefault="00BF2FAD" w:rsidP="00C45AE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100</w:t>
            </w:r>
          </w:p>
        </w:tc>
        <w:tc>
          <w:tcPr>
            <w:tcW w:w="1487" w:type="dxa"/>
            <w:shd w:val="clear" w:color="auto" w:fill="auto"/>
          </w:tcPr>
          <w:p w:rsidR="00C45AE6" w:rsidRPr="00C45AE6" w:rsidRDefault="00BF2FAD" w:rsidP="00C45A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03" w:type="dxa"/>
            <w:shd w:val="clear" w:color="auto" w:fill="auto"/>
          </w:tcPr>
          <w:p w:rsidR="00C45AE6" w:rsidRPr="00C45AE6" w:rsidRDefault="00BF2FAD" w:rsidP="00C45A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2" w:type="dxa"/>
            <w:shd w:val="clear" w:color="auto" w:fill="auto"/>
          </w:tcPr>
          <w:p w:rsidR="00C45AE6" w:rsidRPr="00C45AE6" w:rsidRDefault="00BF2FAD" w:rsidP="00C45A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4,2</w:t>
            </w:r>
          </w:p>
        </w:tc>
      </w:tr>
      <w:tr w:rsidR="00C45AE6" w:rsidRPr="00C45AE6" w:rsidTr="005A11A7">
        <w:trPr>
          <w:jc w:val="center"/>
        </w:trPr>
        <w:tc>
          <w:tcPr>
            <w:tcW w:w="2646" w:type="dxa"/>
            <w:shd w:val="clear" w:color="auto" w:fill="auto"/>
          </w:tcPr>
          <w:p w:rsidR="00C45AE6" w:rsidRPr="00C45AE6" w:rsidRDefault="00C45AE6" w:rsidP="00C45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66" w:type="dxa"/>
            <w:shd w:val="clear" w:color="auto" w:fill="auto"/>
          </w:tcPr>
          <w:p w:rsidR="00C45AE6" w:rsidRPr="00C45AE6" w:rsidRDefault="00BF2FAD" w:rsidP="00C45A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6" w:type="dxa"/>
            <w:shd w:val="clear" w:color="auto" w:fill="auto"/>
          </w:tcPr>
          <w:p w:rsidR="00C45AE6" w:rsidRPr="00C45AE6" w:rsidRDefault="00C45AE6" w:rsidP="00C45AE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C45AE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100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auto"/>
          </w:tcPr>
          <w:p w:rsidR="00C45AE6" w:rsidRPr="00C45AE6" w:rsidRDefault="00BF2FAD" w:rsidP="00C45A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</w:tcPr>
          <w:p w:rsidR="00C45AE6" w:rsidRPr="00C45AE6" w:rsidRDefault="00BF2FAD" w:rsidP="00C45A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</w:tcPr>
          <w:p w:rsidR="00C45AE6" w:rsidRPr="00C45AE6" w:rsidRDefault="00BF2FAD" w:rsidP="00C45A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BF2FAD" w:rsidRPr="00C45AE6" w:rsidTr="00054628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AD" w:rsidRPr="00C45AE6" w:rsidRDefault="00BF2FAD" w:rsidP="00C45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Биология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AD" w:rsidRPr="00C45AE6" w:rsidRDefault="00BF2FAD" w:rsidP="00C45A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AD" w:rsidRPr="00C45AE6" w:rsidRDefault="00BF2FAD" w:rsidP="002C54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2C54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5»         «4»        «3»</w:t>
            </w:r>
          </w:p>
        </w:tc>
      </w:tr>
      <w:tr w:rsidR="00BF2FAD" w:rsidRPr="00C45AE6" w:rsidTr="00054628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AD" w:rsidRPr="00C45AE6" w:rsidRDefault="00BF2FAD" w:rsidP="00C45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AD" w:rsidRPr="00C45AE6" w:rsidRDefault="00BF2FAD" w:rsidP="00C45A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AD" w:rsidRPr="00C45AE6" w:rsidRDefault="002C54CF" w:rsidP="002C54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«5»         «4»        «4»</w:t>
            </w:r>
          </w:p>
        </w:tc>
      </w:tr>
      <w:tr w:rsidR="00BF2FAD" w:rsidRPr="00C45AE6" w:rsidTr="00054628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AD" w:rsidRPr="00C45AE6" w:rsidRDefault="00BF2FAD" w:rsidP="00C45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AD" w:rsidRPr="00C45AE6" w:rsidRDefault="00BF2FAD" w:rsidP="00C45A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AD" w:rsidRPr="00C45AE6" w:rsidRDefault="002C54CF" w:rsidP="002C54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«5»         «4»        «4»</w:t>
            </w:r>
          </w:p>
        </w:tc>
      </w:tr>
      <w:tr w:rsidR="00BF2FAD" w:rsidRPr="00C45AE6" w:rsidTr="00054628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AD" w:rsidRPr="00C45AE6" w:rsidRDefault="00BF2FAD" w:rsidP="00C45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AD" w:rsidRPr="00C45AE6" w:rsidRDefault="00BF2FAD" w:rsidP="00C45A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AD" w:rsidRPr="00C45AE6" w:rsidRDefault="002C54CF" w:rsidP="002C54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</w:tr>
      <w:tr w:rsidR="00BF2FAD" w:rsidRPr="00C45AE6" w:rsidTr="00054628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AD" w:rsidRPr="00C45AE6" w:rsidRDefault="00BF2FAD" w:rsidP="00C45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AD" w:rsidRPr="00C45AE6" w:rsidRDefault="00BF2FAD" w:rsidP="00C45A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AD" w:rsidRPr="00C45AE6" w:rsidRDefault="002C54CF" w:rsidP="002C54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«4»         «4»        «3»</w:t>
            </w:r>
          </w:p>
        </w:tc>
      </w:tr>
      <w:tr w:rsidR="002C54CF" w:rsidRPr="00C45AE6" w:rsidTr="00054628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CF" w:rsidRPr="00C45AE6" w:rsidRDefault="002C54CF" w:rsidP="00C45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CF" w:rsidRDefault="002C54CF" w:rsidP="00C45A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CF" w:rsidRDefault="002C54CF" w:rsidP="002C54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45AE6" w:rsidRPr="00C45AE6" w:rsidRDefault="00C45AE6" w:rsidP="00C45AE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4CF" w:rsidRDefault="00C45AE6" w:rsidP="002C54C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основании результатов ОГЭ  можно сделать  вывод – учащиеся 9-го класса в количестве 1</w:t>
      </w:r>
      <w:r w:rsidR="002C54C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в целом освоили учебные образовательные программы за курс основного общего образования.  </w:t>
      </w:r>
      <w:r w:rsidR="002C54C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Трое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</w:t>
      </w:r>
      <w:r w:rsidR="002C54C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– </w:t>
      </w:r>
      <w:proofErr w:type="spellStart"/>
      <w:r w:rsidR="002C54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Габараева</w:t>
      </w:r>
      <w:proofErr w:type="spellEnd"/>
      <w:r w:rsidR="002C54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Камилла, </w:t>
      </w:r>
      <w:proofErr w:type="spellStart"/>
      <w:r w:rsidR="002C54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Кокоева</w:t>
      </w:r>
      <w:proofErr w:type="spellEnd"/>
      <w:r w:rsidR="002C54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Милена и </w:t>
      </w:r>
      <w:proofErr w:type="spellStart"/>
      <w:r w:rsidR="002C54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Малиев</w:t>
      </w:r>
      <w:proofErr w:type="spellEnd"/>
      <w:r w:rsidR="002C54C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Артур</w:t>
      </w:r>
      <w:r w:rsidRPr="00C45A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получила аттестат  особого образца.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45AE6" w:rsidRPr="00C45AE6" w:rsidRDefault="00C45AE6" w:rsidP="002C54C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Учащиеся 11-</w:t>
      </w:r>
      <w:r w:rsidR="002C54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ых</w:t>
      </w:r>
      <w:r w:rsidRPr="00C45A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класс</w:t>
      </w:r>
      <w:r w:rsidR="002C54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ов</w:t>
      </w:r>
      <w:r w:rsidRPr="00C45A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r w:rsidR="002C54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</w:t>
      </w:r>
      <w:r w:rsidRPr="00C45A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человек)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сдавали 21  мая 201</w:t>
      </w:r>
      <w:r w:rsidR="002C54C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рамках промежуточной аттестации обязательный экзамен по осетинскому языку, а с 2</w:t>
      </w:r>
      <w:r w:rsidR="002C54C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экзамены по общеучебным предметам по выбору в формате ЕГЭ.</w:t>
      </w:r>
    </w:p>
    <w:p w:rsidR="00C45AE6" w:rsidRPr="00C45AE6" w:rsidRDefault="00C45AE6" w:rsidP="00C45AE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Результаты промежуточной аттестации (осетинский язык)  и  ЕГЭ 201</w:t>
      </w:r>
      <w:r w:rsidR="00D309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  <w:r w:rsidRPr="00C45A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года по ВГЛ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5AE6" w:rsidRPr="00C45AE6" w:rsidRDefault="00C45AE6" w:rsidP="00C45AE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1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8"/>
        <w:gridCol w:w="1594"/>
        <w:gridCol w:w="1735"/>
        <w:gridCol w:w="1418"/>
        <w:gridCol w:w="1275"/>
        <w:gridCol w:w="1275"/>
      </w:tblGrid>
      <w:tr w:rsidR="00C45AE6" w:rsidRPr="00C45AE6" w:rsidTr="00C45AE6">
        <w:trPr>
          <w:jc w:val="center"/>
        </w:trPr>
        <w:tc>
          <w:tcPr>
            <w:tcW w:w="2918" w:type="dxa"/>
            <w:shd w:val="clear" w:color="auto" w:fill="auto"/>
          </w:tcPr>
          <w:p w:rsidR="00C45AE6" w:rsidRPr="00C45AE6" w:rsidRDefault="00C45AE6" w:rsidP="00C45A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94" w:type="dxa"/>
            <w:shd w:val="clear" w:color="auto" w:fill="auto"/>
          </w:tcPr>
          <w:p w:rsidR="00C45AE6" w:rsidRPr="00C45AE6" w:rsidRDefault="00C45AE6" w:rsidP="00C45A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учащихся, сдававших экзамен</w:t>
            </w:r>
          </w:p>
        </w:tc>
        <w:tc>
          <w:tcPr>
            <w:tcW w:w="1735" w:type="dxa"/>
            <w:shd w:val="clear" w:color="auto" w:fill="auto"/>
          </w:tcPr>
          <w:p w:rsidR="00C45AE6" w:rsidRPr="00C45AE6" w:rsidRDefault="00C45AE6" w:rsidP="00C45A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8" w:type="dxa"/>
            <w:shd w:val="clear" w:color="auto" w:fill="auto"/>
          </w:tcPr>
          <w:p w:rsidR="00C45AE6" w:rsidRPr="00C45AE6" w:rsidRDefault="00C45AE6" w:rsidP="00C45A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275" w:type="dxa"/>
          </w:tcPr>
          <w:p w:rsidR="00C45AE6" w:rsidRPr="00C45AE6" w:rsidRDefault="00C45AE6" w:rsidP="00C45A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СОУ</w:t>
            </w:r>
          </w:p>
        </w:tc>
        <w:tc>
          <w:tcPr>
            <w:tcW w:w="1275" w:type="dxa"/>
            <w:shd w:val="clear" w:color="auto" w:fill="auto"/>
          </w:tcPr>
          <w:p w:rsidR="00C45AE6" w:rsidRPr="00C45AE6" w:rsidRDefault="00C45AE6" w:rsidP="00C45A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C45AE6" w:rsidRPr="00C45AE6" w:rsidTr="00C45AE6">
        <w:trPr>
          <w:jc w:val="center"/>
        </w:trPr>
        <w:tc>
          <w:tcPr>
            <w:tcW w:w="2918" w:type="dxa"/>
            <w:shd w:val="clear" w:color="auto" w:fill="auto"/>
          </w:tcPr>
          <w:p w:rsidR="00C45AE6" w:rsidRPr="00C45AE6" w:rsidRDefault="00C45AE6" w:rsidP="00C45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Осетинский язык</w:t>
            </w:r>
          </w:p>
        </w:tc>
        <w:tc>
          <w:tcPr>
            <w:tcW w:w="1594" w:type="dxa"/>
            <w:shd w:val="clear" w:color="auto" w:fill="auto"/>
          </w:tcPr>
          <w:p w:rsidR="00C45AE6" w:rsidRPr="00C45AE6" w:rsidRDefault="00D3091E" w:rsidP="00C45A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35" w:type="dxa"/>
            <w:shd w:val="clear" w:color="auto" w:fill="auto"/>
          </w:tcPr>
          <w:p w:rsidR="00C45AE6" w:rsidRPr="00C45AE6" w:rsidRDefault="00C45AE6" w:rsidP="00C45A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418" w:type="dxa"/>
            <w:shd w:val="clear" w:color="auto" w:fill="auto"/>
          </w:tcPr>
          <w:p w:rsidR="00C45AE6" w:rsidRPr="00C45AE6" w:rsidRDefault="00C45AE6" w:rsidP="00C45A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275" w:type="dxa"/>
          </w:tcPr>
          <w:p w:rsidR="00C45AE6" w:rsidRPr="00C45AE6" w:rsidRDefault="009A36F9" w:rsidP="00C45A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88,8</w:t>
            </w:r>
            <w:r w:rsidR="00C45AE6"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275" w:type="dxa"/>
            <w:shd w:val="clear" w:color="auto" w:fill="auto"/>
          </w:tcPr>
          <w:p w:rsidR="00C45AE6" w:rsidRPr="00C45AE6" w:rsidRDefault="00C45AE6" w:rsidP="009A3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</w:t>
            </w:r>
            <w:r w:rsidR="009A3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C45AE6" w:rsidRPr="00C45AE6" w:rsidTr="00C45AE6">
        <w:trPr>
          <w:jc w:val="center"/>
        </w:trPr>
        <w:tc>
          <w:tcPr>
            <w:tcW w:w="2918" w:type="dxa"/>
            <w:shd w:val="clear" w:color="auto" w:fill="auto"/>
          </w:tcPr>
          <w:p w:rsidR="00C45AE6" w:rsidRPr="00C45AE6" w:rsidRDefault="00C45AE6" w:rsidP="00C45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594" w:type="dxa"/>
            <w:shd w:val="clear" w:color="auto" w:fill="auto"/>
          </w:tcPr>
          <w:p w:rsidR="00C45AE6" w:rsidRPr="00C45AE6" w:rsidRDefault="009A36F9" w:rsidP="00C45A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35" w:type="dxa"/>
            <w:shd w:val="clear" w:color="auto" w:fill="auto"/>
          </w:tcPr>
          <w:p w:rsidR="00C45AE6" w:rsidRPr="00C45AE6" w:rsidRDefault="00C45AE6" w:rsidP="00C45AE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C45AE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100 %</w:t>
            </w:r>
          </w:p>
        </w:tc>
        <w:tc>
          <w:tcPr>
            <w:tcW w:w="1418" w:type="dxa"/>
            <w:shd w:val="clear" w:color="auto" w:fill="auto"/>
          </w:tcPr>
          <w:p w:rsidR="00C45AE6" w:rsidRPr="00C45AE6" w:rsidRDefault="009A36F9" w:rsidP="00C45A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94,3</w:t>
            </w:r>
            <w:r w:rsidR="00C45AE6"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275" w:type="dxa"/>
          </w:tcPr>
          <w:p w:rsidR="00C45AE6" w:rsidRPr="00C45AE6" w:rsidRDefault="009A36F9" w:rsidP="00C45A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</w:t>
            </w:r>
            <w:r w:rsidR="00C45AE6"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275" w:type="dxa"/>
            <w:shd w:val="clear" w:color="auto" w:fill="auto"/>
          </w:tcPr>
          <w:p w:rsidR="00C45AE6" w:rsidRPr="00C45AE6" w:rsidRDefault="00C45AE6" w:rsidP="009A36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</w:t>
            </w:r>
            <w:r w:rsidR="009A3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C45AE6" w:rsidRPr="00C45AE6" w:rsidTr="00C45AE6">
        <w:trPr>
          <w:jc w:val="center"/>
        </w:trPr>
        <w:tc>
          <w:tcPr>
            <w:tcW w:w="2918" w:type="dxa"/>
            <w:shd w:val="clear" w:color="auto" w:fill="auto"/>
          </w:tcPr>
          <w:p w:rsidR="00C45AE6" w:rsidRPr="00C45AE6" w:rsidRDefault="00C45AE6" w:rsidP="00C45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              (базовый уровень)</w:t>
            </w:r>
          </w:p>
        </w:tc>
        <w:tc>
          <w:tcPr>
            <w:tcW w:w="1594" w:type="dxa"/>
            <w:shd w:val="clear" w:color="auto" w:fill="auto"/>
          </w:tcPr>
          <w:p w:rsidR="00C45AE6" w:rsidRPr="00C45AE6" w:rsidRDefault="009A36F9" w:rsidP="00C45A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5" w:type="dxa"/>
            <w:shd w:val="clear" w:color="auto" w:fill="auto"/>
          </w:tcPr>
          <w:p w:rsidR="00C45AE6" w:rsidRPr="00C45AE6" w:rsidRDefault="009A36F9" w:rsidP="00C45AE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100 %</w:t>
            </w:r>
          </w:p>
        </w:tc>
        <w:tc>
          <w:tcPr>
            <w:tcW w:w="1418" w:type="dxa"/>
            <w:shd w:val="clear" w:color="auto" w:fill="auto"/>
          </w:tcPr>
          <w:p w:rsidR="00C45AE6" w:rsidRPr="00C45AE6" w:rsidRDefault="009A36F9" w:rsidP="00C45A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80 %</w:t>
            </w:r>
          </w:p>
        </w:tc>
        <w:tc>
          <w:tcPr>
            <w:tcW w:w="1275" w:type="dxa"/>
          </w:tcPr>
          <w:p w:rsidR="00C45AE6" w:rsidRPr="00C45AE6" w:rsidRDefault="009A36F9" w:rsidP="00C45A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69,2 %</w:t>
            </w:r>
          </w:p>
        </w:tc>
        <w:tc>
          <w:tcPr>
            <w:tcW w:w="1275" w:type="dxa"/>
            <w:shd w:val="clear" w:color="auto" w:fill="auto"/>
          </w:tcPr>
          <w:p w:rsidR="00C45AE6" w:rsidRPr="00C45AE6" w:rsidRDefault="00C45AE6" w:rsidP="00C45A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4,1</w:t>
            </w:r>
          </w:p>
        </w:tc>
      </w:tr>
      <w:tr w:rsidR="00C45AE6" w:rsidRPr="00C45AE6" w:rsidTr="00C45AE6">
        <w:trPr>
          <w:jc w:val="center"/>
        </w:trPr>
        <w:tc>
          <w:tcPr>
            <w:tcW w:w="2918" w:type="dxa"/>
            <w:shd w:val="clear" w:color="auto" w:fill="auto"/>
          </w:tcPr>
          <w:p w:rsidR="00C45AE6" w:rsidRPr="00C45AE6" w:rsidRDefault="00C45AE6" w:rsidP="00C45A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 (профильный уровень)</w:t>
            </w:r>
          </w:p>
        </w:tc>
        <w:tc>
          <w:tcPr>
            <w:tcW w:w="1594" w:type="dxa"/>
            <w:shd w:val="clear" w:color="auto" w:fill="auto"/>
          </w:tcPr>
          <w:p w:rsidR="00C45AE6" w:rsidRPr="00C45AE6" w:rsidRDefault="00C45AE6" w:rsidP="00C45A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:rsidR="00C45AE6" w:rsidRPr="00C45AE6" w:rsidRDefault="00C45AE6" w:rsidP="00C45AE6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C45AE6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100</w:t>
            </w:r>
            <w:r w:rsidR="009A36F9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 xml:space="preserve"> %</w:t>
            </w:r>
          </w:p>
        </w:tc>
        <w:tc>
          <w:tcPr>
            <w:tcW w:w="1418" w:type="dxa"/>
            <w:shd w:val="clear" w:color="auto" w:fill="auto"/>
          </w:tcPr>
          <w:p w:rsidR="00C45AE6" w:rsidRPr="00C45AE6" w:rsidRDefault="009A36F9" w:rsidP="00C45A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67 %</w:t>
            </w:r>
          </w:p>
        </w:tc>
        <w:tc>
          <w:tcPr>
            <w:tcW w:w="1275" w:type="dxa"/>
          </w:tcPr>
          <w:p w:rsidR="00C45AE6" w:rsidRPr="00C45AE6" w:rsidRDefault="004D3815" w:rsidP="00C45A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79,1 %</w:t>
            </w:r>
          </w:p>
        </w:tc>
        <w:tc>
          <w:tcPr>
            <w:tcW w:w="1275" w:type="dxa"/>
            <w:shd w:val="clear" w:color="auto" w:fill="auto"/>
          </w:tcPr>
          <w:p w:rsidR="00C45AE6" w:rsidRPr="00C45AE6" w:rsidRDefault="004D3815" w:rsidP="00C45A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4,3</w:t>
            </w:r>
          </w:p>
        </w:tc>
      </w:tr>
    </w:tbl>
    <w:p w:rsidR="00C45AE6" w:rsidRPr="00C45AE6" w:rsidRDefault="00C45AE6" w:rsidP="00C45AE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45AE6" w:rsidRDefault="00C45AE6" w:rsidP="00C45AE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D381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о итогам 201</w:t>
      </w:r>
      <w:r w:rsidR="004D381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</w:t>
      </w:r>
      <w:r w:rsidR="004D381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учебного года </w:t>
      </w:r>
      <w:r w:rsidR="004D381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учащихся: окончили  школу с  отличием.  Они были награждены  медалью «За особые успехи в учении» </w:t>
      </w:r>
      <w:r w:rsidR="004D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4D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были вручены  аттестаты </w:t>
      </w:r>
      <w:r w:rsidR="004D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4D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отличием</w:t>
      </w:r>
      <w:r w:rsidR="004D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D3815" w:rsidRPr="004D3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Борисову  Евгению и Кортиевой Снежане. </w:t>
      </w:r>
    </w:p>
    <w:p w:rsidR="0014400B" w:rsidRDefault="0014400B" w:rsidP="00C45AE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400B" w:rsidRPr="004D3815" w:rsidRDefault="0014400B" w:rsidP="00C45AE6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54628" w:rsidRPr="00054628" w:rsidRDefault="00054628" w:rsidP="00054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Анализ  контрольных  работ   (входных, полугодовых и годовых)                                                                   ЧОУ  «Владикавказский гуманитарный лицей»</w:t>
      </w:r>
    </w:p>
    <w:p w:rsidR="00054628" w:rsidRPr="00054628" w:rsidRDefault="00054628" w:rsidP="00054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   2018 – 2019  учебный год.</w:t>
      </w:r>
    </w:p>
    <w:p w:rsidR="00054628" w:rsidRPr="00054628" w:rsidRDefault="00054628" w:rsidP="000D5B4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628" w:rsidRPr="00054628" w:rsidRDefault="00054628" w:rsidP="000D5B4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2018 - 2019  учебном  году    работа   заместителя  директора  была направлена    на достижение   методической темы школы: </w:t>
      </w:r>
      <w:r w:rsidRPr="000546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«Продолжение деятельности по совершенствованию  методической работы в целях повышения профессионального мастерства педагогов и развития личности обучающегося в условиях реализации ФГОС начального общего, основного общего и среднего общего образования».</w:t>
      </w:r>
    </w:p>
    <w:p w:rsidR="00054628" w:rsidRPr="00054628" w:rsidRDefault="00054628" w:rsidP="000D5B43">
      <w:pPr>
        <w:tabs>
          <w:tab w:val="left" w:pos="27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4628" w:rsidRPr="00054628" w:rsidRDefault="00054628" w:rsidP="000D5B43">
      <w:pPr>
        <w:tabs>
          <w:tab w:val="left" w:pos="27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ВШК</w:t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осуществлялся в соответствии со школьным Положением о ВШК, согласно утвержденному плану и был направлен для достижения цели   учебно-познавательной деятельности - создание системы  эффективной  организации учебно-познавательной деятельности учащихся, а также у</w:t>
      </w:r>
      <w:r w:rsidRPr="00054628">
        <w:rPr>
          <w:rFonts w:ascii="Times New Roman" w:eastAsia="Calibri" w:hAnsi="Times New Roman" w:cs="Times New Roman"/>
          <w:bCs/>
          <w:i/>
          <w:sz w:val="24"/>
          <w:szCs w:val="24"/>
        </w:rPr>
        <w:t>правление процессом достижения нового качества образования как условие реализации ФГОС нового поколения.</w:t>
      </w:r>
    </w:p>
    <w:p w:rsidR="00054628" w:rsidRPr="00054628" w:rsidRDefault="00054628" w:rsidP="000D5B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 контроль осуществляется в соответствии с планом: работы ЧОУ ВГЛ на текущий учебный год.</w:t>
      </w:r>
    </w:p>
    <w:p w:rsidR="00054628" w:rsidRPr="00054628" w:rsidRDefault="00054628" w:rsidP="000D5B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 формами  контроля, используемыми в школе, являются:</w:t>
      </w:r>
    </w:p>
    <w:p w:rsidR="00054628" w:rsidRPr="00054628" w:rsidRDefault="00054628" w:rsidP="009216B7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классно-обобщающий контроль</w:t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1-ом и 5-ом  классах (адаптация учащихся к обучению);</w:t>
      </w:r>
    </w:p>
    <w:p w:rsidR="00054628" w:rsidRPr="00054628" w:rsidRDefault="00054628" w:rsidP="009216B7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4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административный  </w:t>
      </w:r>
      <w:proofErr w:type="gramStart"/>
      <w:r w:rsidRPr="00054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Pr="00054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уровнем знаний и умений по предметам –</w:t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стартовый контроль (входной), рубежный контроль  по математике и русскому языку (за первое  полугодие)</w:t>
      </w:r>
    </w:p>
    <w:p w:rsidR="00054628" w:rsidRPr="00054628" w:rsidRDefault="00054628" w:rsidP="000D5B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628" w:rsidRPr="00054628" w:rsidRDefault="00054628" w:rsidP="000D5B43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Методы контроля</w:t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наблюдение (посещение уроков); изучение документации; проверка знаний (срезы, тесты, контрольные); анкетирование.</w:t>
      </w:r>
    </w:p>
    <w:p w:rsidR="00054628" w:rsidRPr="00054628" w:rsidRDefault="00054628" w:rsidP="000D5B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школы посещались уроки в рабочем порядке по плану внутришкольного контроля. По результатам внутришкольного контроля составлялись справки.</w:t>
      </w:r>
    </w:p>
    <w:p w:rsidR="00054628" w:rsidRPr="00054628" w:rsidRDefault="00054628" w:rsidP="000D5B4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всего учебного года в школе осуществлялся мониторинг, одним из основных этапов которого является отслеживание и анализ качества обучения и образования по предметам, стоящих на государственном контроле (математика и русский язык) цель которого выявить   сформированность  знаний, умений и навыков. </w:t>
      </w:r>
    </w:p>
    <w:p w:rsidR="00054628" w:rsidRPr="00054628" w:rsidRDefault="00054628" w:rsidP="000D5B4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4628" w:rsidRPr="00054628" w:rsidRDefault="00054628" w:rsidP="000546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Входной контроль.</w:t>
      </w:r>
    </w:p>
    <w:p w:rsidR="00054628" w:rsidRPr="00054628" w:rsidRDefault="00054628" w:rsidP="00054628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5462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Русский язык.</w:t>
      </w:r>
    </w:p>
    <w:p w:rsidR="00054628" w:rsidRPr="00054628" w:rsidRDefault="00054628" w:rsidP="0005462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628">
        <w:rPr>
          <w:rFonts w:ascii="Times New Roman" w:eastAsia="Calibri" w:hAnsi="Times New Roman" w:cs="Times New Roman"/>
          <w:sz w:val="24"/>
          <w:szCs w:val="24"/>
        </w:rPr>
        <w:t xml:space="preserve">Контроль уровня предметных достижений по русскому языку </w:t>
      </w:r>
      <w:r w:rsidRPr="000546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54628">
        <w:rPr>
          <w:rFonts w:ascii="Times New Roman" w:eastAsia="Calibri" w:hAnsi="Times New Roman" w:cs="Times New Roman"/>
          <w:sz w:val="24"/>
          <w:szCs w:val="24"/>
        </w:rPr>
        <w:t>проводился в форме диктанта с грамматическими заданиями.</w:t>
      </w:r>
    </w:p>
    <w:p w:rsidR="00054628" w:rsidRPr="00054628" w:rsidRDefault="00054628" w:rsidP="0005462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62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Цель</w:t>
      </w:r>
      <w:r w:rsidRPr="00054628">
        <w:rPr>
          <w:rFonts w:ascii="Times New Roman" w:eastAsia="Calibri" w:hAnsi="Times New Roman" w:cs="Times New Roman"/>
          <w:sz w:val="24"/>
          <w:szCs w:val="24"/>
        </w:rPr>
        <w:t>: проверить освоение учащимися орфографических навыков.</w:t>
      </w:r>
    </w:p>
    <w:p w:rsidR="00054628" w:rsidRPr="00054628" w:rsidRDefault="00054628" w:rsidP="0005462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462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Результаты представлены в таблице</w:t>
      </w:r>
      <w:r w:rsidRPr="00054628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10925" w:type="dxa"/>
        <w:jc w:val="center"/>
        <w:tblInd w:w="5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1428"/>
        <w:gridCol w:w="1134"/>
        <w:gridCol w:w="708"/>
        <w:gridCol w:w="709"/>
        <w:gridCol w:w="709"/>
        <w:gridCol w:w="709"/>
        <w:gridCol w:w="1134"/>
        <w:gridCol w:w="1134"/>
        <w:gridCol w:w="1134"/>
        <w:gridCol w:w="1134"/>
      </w:tblGrid>
      <w:tr w:rsidR="00054628" w:rsidRPr="00054628" w:rsidTr="000D5B43">
        <w:trPr>
          <w:jc w:val="center"/>
        </w:trPr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142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Всего учащихся</w:t>
            </w:r>
          </w:p>
        </w:tc>
        <w:tc>
          <w:tcPr>
            <w:tcW w:w="113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Писали работу</w:t>
            </w:r>
          </w:p>
        </w:tc>
        <w:tc>
          <w:tcPr>
            <w:tcW w:w="283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Получили оценки</w:t>
            </w:r>
          </w:p>
        </w:tc>
        <w:tc>
          <w:tcPr>
            <w:tcW w:w="113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Успев.</w:t>
            </w:r>
          </w:p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Качество</w:t>
            </w:r>
          </w:p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%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СОУ</w:t>
            </w:r>
          </w:p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Средний балл</w:t>
            </w: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05" w:type="dxa"/>
            <w:gridSpan w:val="9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Выполняли первую диагностическую работу</w:t>
            </w: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69,2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58,2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76,5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66,4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50,4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67,2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55,3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10 а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54,4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11а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76,1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4,3</w:t>
            </w: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124</w:t>
            </w:r>
          </w:p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уч-ся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95</w:t>
            </w:r>
          </w:p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уч-ся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81,1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59,4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57,1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3,6</w:t>
            </w:r>
          </w:p>
        </w:tc>
      </w:tr>
    </w:tbl>
    <w:p w:rsidR="00054628" w:rsidRPr="00054628" w:rsidRDefault="00054628" w:rsidP="00054628">
      <w:pPr>
        <w:rPr>
          <w:rFonts w:ascii="Times New Roman" w:eastAsia="Calibri" w:hAnsi="Times New Roman" w:cs="Times New Roman"/>
          <w:sz w:val="24"/>
          <w:szCs w:val="24"/>
        </w:rPr>
      </w:pPr>
    </w:p>
    <w:p w:rsidR="00054628" w:rsidRPr="00054628" w:rsidRDefault="00054628" w:rsidP="000D5B43">
      <w:pPr>
        <w:tabs>
          <w:tab w:val="left" w:pos="709"/>
          <w:tab w:val="right" w:leader="underscore" w:pos="6405"/>
        </w:tabs>
        <w:suppressAutoHyphens/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 видно из таблицы, учащиеся более или менее усвоили обязательный минимум знаний по русскому языку, качество усвоения знаний составило  59,4%,  а СОУ – 57,1%, средний балл составил 3,6.</w:t>
      </w:r>
    </w:p>
    <w:p w:rsidR="00054628" w:rsidRPr="00054628" w:rsidRDefault="00054628" w:rsidP="000D5B4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всего ошибок обучающиеся начальных классов допустили в написании большой буквы  в начале предложения; достаточно много были допущены ошибки в написании безударных  гласных в корне слова как проверяемых ударением, так и в словарных словах.</w:t>
      </w:r>
      <w:proofErr w:type="gramEnd"/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замены и пропусков букв и целых слов. </w:t>
      </w:r>
    </w:p>
    <w:p w:rsidR="00054628" w:rsidRPr="00054628" w:rsidRDefault="00054628" w:rsidP="000D5B4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средней  школе практически те же ошибки: пропуск букв, при написании падежных окончаний имён существительных, правописание безударных гласных как проверяемых ударением, так и непроверяемых, в написании удвоенных согласных, в написании личных окончаний глаголов. Много пунктуационных ошибок.</w:t>
      </w:r>
    </w:p>
    <w:p w:rsidR="00054628" w:rsidRPr="00054628" w:rsidRDefault="00054628" w:rsidP="000D5B4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учащихся 10-го – 11-го  классов повторяются все те же ошибки, а ещё добавляются  ошибки на правописание наречий, причастий и причастных оборотов; правописание частиц </w:t>
      </w:r>
      <w:proofErr w:type="spellStart"/>
      <w:r w:rsidRPr="000546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тся</w:t>
      </w:r>
      <w:proofErr w:type="spellEnd"/>
      <w:r w:rsidRPr="000546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</w:t>
      </w:r>
      <w:proofErr w:type="spellStart"/>
      <w:r w:rsidRPr="000546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ться</w:t>
      </w:r>
      <w:proofErr w:type="spellEnd"/>
      <w:r w:rsidRPr="000546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глаголах. Много ошибок у учащихся старшего звена в правописании сложносочинённого и сложноподчинённого предложений (пунктуация).</w:t>
      </w:r>
    </w:p>
    <w:p w:rsidR="00054628" w:rsidRPr="00054628" w:rsidRDefault="00054628" w:rsidP="000D5B43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546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Математика</w:t>
      </w:r>
    </w:p>
    <w:p w:rsidR="00054628" w:rsidRPr="00054628" w:rsidRDefault="00054628" w:rsidP="000D5B43">
      <w:pPr>
        <w:tabs>
          <w:tab w:val="left" w:pos="709"/>
          <w:tab w:val="right" w:leader="underscore" w:pos="640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Контроль уровня предметных достижений по математике </w:t>
      </w:r>
      <w:r w:rsidRPr="000546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всех классах</w:t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проводился в форме письменной контрольной работы.</w:t>
      </w:r>
    </w:p>
    <w:p w:rsidR="00054628" w:rsidRPr="00054628" w:rsidRDefault="00054628" w:rsidP="000D5B43">
      <w:pPr>
        <w:tabs>
          <w:tab w:val="left" w:pos="709"/>
          <w:tab w:val="right" w:leader="underscore" w:pos="6405"/>
        </w:tabs>
        <w:suppressAutoHyphens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</w:t>
      </w:r>
      <w:r w:rsidRPr="00054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проверить вычислительные умения и </w:t>
      </w:r>
      <w:r w:rsidRPr="00054628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выявить степень соответствия учебных достижений   школьников общим базовым требованиям к подготовке учеников средней общеобразовательной школы.</w:t>
      </w:r>
    </w:p>
    <w:p w:rsidR="00054628" w:rsidRPr="00054628" w:rsidRDefault="00054628" w:rsidP="00054628">
      <w:pPr>
        <w:tabs>
          <w:tab w:val="left" w:pos="709"/>
          <w:tab w:val="right" w:leader="underscore" w:pos="6405"/>
        </w:tabs>
        <w:suppressAutoHyphens/>
        <w:spacing w:after="0" w:line="252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054628" w:rsidRPr="00054628" w:rsidRDefault="00054628" w:rsidP="00054628">
      <w:pPr>
        <w:tabs>
          <w:tab w:val="left" w:pos="709"/>
          <w:tab w:val="right" w:leader="underscore" w:pos="6405"/>
        </w:tabs>
        <w:suppressAutoHyphens/>
        <w:spacing w:after="0" w:line="25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Результаты представлены в таблице</w:t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4628" w:rsidRPr="00054628" w:rsidRDefault="00054628" w:rsidP="00054628">
      <w:pPr>
        <w:tabs>
          <w:tab w:val="left" w:pos="709"/>
          <w:tab w:val="right" w:leader="underscore" w:pos="6405"/>
        </w:tabs>
        <w:suppressAutoHyphens/>
        <w:spacing w:after="0" w:line="25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25" w:type="dxa"/>
        <w:jc w:val="center"/>
        <w:tblInd w:w="5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1428"/>
        <w:gridCol w:w="1134"/>
        <w:gridCol w:w="708"/>
        <w:gridCol w:w="709"/>
        <w:gridCol w:w="709"/>
        <w:gridCol w:w="709"/>
        <w:gridCol w:w="1134"/>
        <w:gridCol w:w="1134"/>
        <w:gridCol w:w="1134"/>
        <w:gridCol w:w="1134"/>
      </w:tblGrid>
      <w:tr w:rsidR="00054628" w:rsidRPr="00054628" w:rsidTr="000D5B43">
        <w:trPr>
          <w:jc w:val="center"/>
        </w:trPr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142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Всего учащихся</w:t>
            </w:r>
          </w:p>
        </w:tc>
        <w:tc>
          <w:tcPr>
            <w:tcW w:w="113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Писали работу</w:t>
            </w:r>
          </w:p>
        </w:tc>
        <w:tc>
          <w:tcPr>
            <w:tcW w:w="283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Получили оценки</w:t>
            </w:r>
          </w:p>
        </w:tc>
        <w:tc>
          <w:tcPr>
            <w:tcW w:w="113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Успев.</w:t>
            </w:r>
          </w:p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Качество</w:t>
            </w:r>
          </w:p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%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СОУ</w:t>
            </w:r>
          </w:p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</w:p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Средний балл</w:t>
            </w: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05" w:type="dxa"/>
            <w:gridSpan w:val="9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Выполняли первую диагностическую работу</w:t>
            </w: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63,1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71,4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26,6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38,3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58,3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83,3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64,7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83,3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64,1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27,3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36,4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10 а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71,2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11 а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89,4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77,4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lang w:eastAsia="ru-RU"/>
              </w:rPr>
              <w:t>4,3</w:t>
            </w: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124</w:t>
            </w:r>
          </w:p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уч-ся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91</w:t>
            </w:r>
          </w:p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уч-ся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87,3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52,1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52,1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lang w:eastAsia="ru-RU"/>
              </w:rPr>
              <w:t>3,5</w:t>
            </w:r>
          </w:p>
        </w:tc>
      </w:tr>
    </w:tbl>
    <w:p w:rsidR="00054628" w:rsidRPr="00054628" w:rsidRDefault="00054628" w:rsidP="00054628">
      <w:pPr>
        <w:tabs>
          <w:tab w:val="left" w:pos="709"/>
          <w:tab w:val="right" w:leader="underscore" w:pos="6405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628" w:rsidRPr="00054628" w:rsidRDefault="00054628" w:rsidP="000D5B43">
      <w:pPr>
        <w:tabs>
          <w:tab w:val="left" w:pos="709"/>
          <w:tab w:val="right" w:leader="underscore" w:pos="640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Как видно из таблицы,   учащиеся </w:t>
      </w:r>
      <w:proofErr w:type="gramStart"/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опять таки</w:t>
      </w:r>
      <w:proofErr w:type="gramEnd"/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или менее усвоили обязательный минимум знаний по математике, качество усвоения знаний составило  </w:t>
      </w:r>
      <w:r w:rsidRPr="00054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52,1%, а СОУ – 52,1%</w:t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4628" w:rsidRPr="00054628" w:rsidRDefault="00054628" w:rsidP="000D5B4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628">
        <w:rPr>
          <w:rFonts w:ascii="Times New Roman" w:eastAsia="Calibri" w:hAnsi="Times New Roman" w:cs="Times New Roman"/>
          <w:sz w:val="24"/>
          <w:szCs w:val="24"/>
        </w:rPr>
        <w:tab/>
        <w:t>Характерной ошибкой для всех учащихся была суетливость и торопливость при выполнении контрольной работы, а от этого и  недопонимание некоторых заданий.</w:t>
      </w:r>
    </w:p>
    <w:p w:rsidR="00054628" w:rsidRPr="00054628" w:rsidRDefault="00054628" w:rsidP="000D5B4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628">
        <w:rPr>
          <w:rFonts w:ascii="Times New Roman" w:eastAsia="Calibri" w:hAnsi="Times New Roman" w:cs="Times New Roman"/>
          <w:sz w:val="24"/>
          <w:szCs w:val="24"/>
        </w:rPr>
        <w:tab/>
        <w:t>В начальной школе учащиеся допустили следующие ошибки:</w:t>
      </w:r>
    </w:p>
    <w:p w:rsidR="00054628" w:rsidRPr="00054628" w:rsidRDefault="00054628" w:rsidP="009216B7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628">
        <w:rPr>
          <w:rFonts w:ascii="Times New Roman" w:eastAsia="Calibri" w:hAnsi="Times New Roman" w:cs="Times New Roman"/>
          <w:sz w:val="24"/>
          <w:szCs w:val="24"/>
        </w:rPr>
        <w:t>вычислительные навыки</w:t>
      </w:r>
      <w:proofErr w:type="gramStart"/>
      <w:r w:rsidRPr="00054628">
        <w:rPr>
          <w:rFonts w:ascii="Times New Roman" w:eastAsia="Calibri" w:hAnsi="Times New Roman" w:cs="Times New Roman"/>
          <w:sz w:val="24"/>
          <w:szCs w:val="24"/>
        </w:rPr>
        <w:t xml:space="preserve"> (+, -, </w:t>
      </w:r>
      <w:proofErr w:type="gramEnd"/>
      <w:r w:rsidRPr="00054628">
        <w:rPr>
          <w:rFonts w:ascii="Times New Roman" w:eastAsia="Calibri" w:hAnsi="Times New Roman" w:cs="Times New Roman"/>
          <w:sz w:val="24"/>
          <w:szCs w:val="24"/>
        </w:rPr>
        <w:t>х, :)</w:t>
      </w:r>
    </w:p>
    <w:p w:rsidR="00054628" w:rsidRPr="00054628" w:rsidRDefault="00054628" w:rsidP="009216B7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628">
        <w:rPr>
          <w:rFonts w:ascii="Times New Roman" w:eastAsia="Calibri" w:hAnsi="Times New Roman" w:cs="Times New Roman"/>
          <w:sz w:val="24"/>
          <w:szCs w:val="24"/>
        </w:rPr>
        <w:t>при составлении краткой записи по условию задачи</w:t>
      </w:r>
    </w:p>
    <w:p w:rsidR="00054628" w:rsidRPr="00054628" w:rsidRDefault="00054628" w:rsidP="009216B7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628">
        <w:rPr>
          <w:rFonts w:ascii="Times New Roman" w:eastAsia="Calibri" w:hAnsi="Times New Roman" w:cs="Times New Roman"/>
          <w:sz w:val="24"/>
          <w:szCs w:val="24"/>
        </w:rPr>
        <w:t>при нахождении меры длины</w:t>
      </w:r>
    </w:p>
    <w:p w:rsidR="00054628" w:rsidRPr="00054628" w:rsidRDefault="00054628" w:rsidP="009216B7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628">
        <w:rPr>
          <w:rFonts w:ascii="Times New Roman" w:eastAsia="Calibri" w:hAnsi="Times New Roman" w:cs="Times New Roman"/>
          <w:sz w:val="24"/>
          <w:szCs w:val="24"/>
        </w:rPr>
        <w:t>неправильный выбор действий при решении задачи</w:t>
      </w:r>
    </w:p>
    <w:p w:rsidR="00054628" w:rsidRPr="00054628" w:rsidRDefault="00054628" w:rsidP="000D5B4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628">
        <w:rPr>
          <w:rFonts w:ascii="Times New Roman" w:eastAsia="Calibri" w:hAnsi="Times New Roman" w:cs="Times New Roman"/>
          <w:sz w:val="24"/>
          <w:szCs w:val="24"/>
        </w:rPr>
        <w:t xml:space="preserve">В средней и основной школе  у  учащихся в основном ошибки допущены в вычислительных действиях, при решении геометрического материала. </w:t>
      </w:r>
    </w:p>
    <w:p w:rsidR="00054628" w:rsidRPr="00054628" w:rsidRDefault="00054628" w:rsidP="000D5B4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628">
        <w:rPr>
          <w:rFonts w:ascii="Times New Roman" w:eastAsia="Calibri" w:hAnsi="Times New Roman" w:cs="Times New Roman"/>
          <w:sz w:val="24"/>
          <w:szCs w:val="24"/>
        </w:rPr>
        <w:tab/>
      </w:r>
    </w:p>
    <w:p w:rsidR="00054628" w:rsidRPr="00054628" w:rsidRDefault="00054628" w:rsidP="000D5B43">
      <w:pPr>
        <w:tabs>
          <w:tab w:val="left" w:pos="709"/>
          <w:tab w:val="right" w:leader="underscore" w:pos="640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4628">
        <w:rPr>
          <w:rFonts w:ascii="Times New Roman" w:eastAsia="Calibri" w:hAnsi="Times New Roman" w:cs="Times New Roman"/>
          <w:sz w:val="24"/>
          <w:szCs w:val="24"/>
        </w:rPr>
        <w:tab/>
      </w:r>
      <w:r w:rsidRPr="000546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Выводы</w:t>
      </w:r>
      <w:r w:rsidRPr="000546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 </w:t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входных контрольных работ по русскому языку и математике во 2–10-ых  классах показало, что хотя в основном дети справились с предложенными заданиями, но   за лето многое позабылось, в УДД образовалось очень много пробелов и у многих учащихся есть определённые трудности, на которые необходимо учителям-предметникам обратить особое внимание.</w:t>
      </w:r>
    </w:p>
    <w:p w:rsidR="00054628" w:rsidRPr="00054628" w:rsidRDefault="00054628" w:rsidP="00054628">
      <w:pPr>
        <w:tabs>
          <w:tab w:val="left" w:pos="709"/>
          <w:tab w:val="right" w:leader="underscore" w:pos="6405"/>
        </w:tabs>
        <w:suppressAutoHyphens/>
        <w:spacing w:before="240" w:after="0" w:line="25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546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Административные контрольные срезы  в конце </w:t>
      </w:r>
      <w:r w:rsidRPr="0005462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</w:t>
      </w:r>
      <w:r w:rsidRPr="000546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полугодия  учебного года.</w:t>
      </w:r>
    </w:p>
    <w:p w:rsidR="00054628" w:rsidRPr="00054628" w:rsidRDefault="00054628" w:rsidP="00054628">
      <w:pPr>
        <w:tabs>
          <w:tab w:val="left" w:pos="709"/>
          <w:tab w:val="right" w:leader="underscore" w:pos="6405"/>
        </w:tabs>
        <w:suppressAutoHyphens/>
        <w:spacing w:after="0" w:line="25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54628" w:rsidRPr="00054628" w:rsidRDefault="00054628" w:rsidP="00054628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05462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Русский язык.</w:t>
      </w:r>
    </w:p>
    <w:tbl>
      <w:tblPr>
        <w:tblW w:w="10925" w:type="dxa"/>
        <w:jc w:val="center"/>
        <w:tblInd w:w="5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1428"/>
        <w:gridCol w:w="1134"/>
        <w:gridCol w:w="708"/>
        <w:gridCol w:w="709"/>
        <w:gridCol w:w="709"/>
        <w:gridCol w:w="709"/>
        <w:gridCol w:w="1134"/>
        <w:gridCol w:w="1134"/>
        <w:gridCol w:w="1134"/>
        <w:gridCol w:w="1134"/>
      </w:tblGrid>
      <w:tr w:rsidR="00054628" w:rsidRPr="00054628" w:rsidTr="000D5B43">
        <w:trPr>
          <w:jc w:val="center"/>
        </w:trPr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2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113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Писали работу</w:t>
            </w:r>
          </w:p>
        </w:tc>
        <w:tc>
          <w:tcPr>
            <w:tcW w:w="283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Получили оценки</w:t>
            </w:r>
          </w:p>
        </w:tc>
        <w:tc>
          <w:tcPr>
            <w:tcW w:w="113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Успев.</w:t>
            </w:r>
          </w:p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</w:t>
            </w:r>
          </w:p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СОУ</w:t>
            </w:r>
          </w:p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а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а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</w:t>
            </w:r>
          </w:p>
        </w:tc>
      </w:tr>
    </w:tbl>
    <w:p w:rsidR="00054628" w:rsidRPr="00054628" w:rsidRDefault="00054628" w:rsidP="00054628">
      <w:pPr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054628" w:rsidRPr="00054628" w:rsidRDefault="00054628" w:rsidP="000D5B4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административных контрольных работах по русскому языку за первое полугодие по всей  школе в основном  характерные для всех учащихся ошибки: пропуск букв, при написании падежных окончаний имён существительных, правописание безударных гласных как проверяемых ударением, так и непроверяемых, в написании удвоенных согласных, в написании личных окончаний глаголов, правописание наречий, причастий и причастных оборотов;</w:t>
      </w:r>
      <w:proofErr w:type="gramEnd"/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правописание частиц </w:t>
      </w:r>
      <w:proofErr w:type="spellStart"/>
      <w:r w:rsidRPr="000546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тся</w:t>
      </w:r>
      <w:proofErr w:type="spellEnd"/>
      <w:r w:rsidRPr="000546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</w:t>
      </w:r>
      <w:proofErr w:type="spellStart"/>
      <w:r w:rsidRPr="000546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ться</w:t>
      </w:r>
      <w:proofErr w:type="spellEnd"/>
      <w:r w:rsidRPr="000546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глаголах. Много ошибок у учащихся старшего звена в правописании сложносочинённого и сложноподчинённого предложений (пунктуация).</w:t>
      </w:r>
    </w:p>
    <w:p w:rsidR="00054628" w:rsidRPr="00054628" w:rsidRDefault="00054628" w:rsidP="0005462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46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Математика</w:t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4628" w:rsidRPr="00054628" w:rsidRDefault="00054628" w:rsidP="00054628">
      <w:pPr>
        <w:tabs>
          <w:tab w:val="left" w:pos="709"/>
          <w:tab w:val="right" w:leader="underscore" w:pos="6405"/>
        </w:tabs>
        <w:suppressAutoHyphens/>
        <w:spacing w:after="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25" w:type="dxa"/>
        <w:jc w:val="center"/>
        <w:tblInd w:w="5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1428"/>
        <w:gridCol w:w="1134"/>
        <w:gridCol w:w="708"/>
        <w:gridCol w:w="709"/>
        <w:gridCol w:w="709"/>
        <w:gridCol w:w="709"/>
        <w:gridCol w:w="1134"/>
        <w:gridCol w:w="1134"/>
        <w:gridCol w:w="1134"/>
        <w:gridCol w:w="1134"/>
      </w:tblGrid>
      <w:tr w:rsidR="00054628" w:rsidRPr="00054628" w:rsidTr="000D5B43">
        <w:trPr>
          <w:jc w:val="center"/>
        </w:trPr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2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113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Писали работу</w:t>
            </w:r>
          </w:p>
        </w:tc>
        <w:tc>
          <w:tcPr>
            <w:tcW w:w="283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Получили оценки</w:t>
            </w:r>
          </w:p>
        </w:tc>
        <w:tc>
          <w:tcPr>
            <w:tcW w:w="113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Успев.</w:t>
            </w:r>
          </w:p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</w:t>
            </w:r>
          </w:p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СОУ</w:t>
            </w:r>
          </w:p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а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а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65,1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</w:t>
            </w:r>
          </w:p>
        </w:tc>
      </w:tr>
    </w:tbl>
    <w:p w:rsidR="00054628" w:rsidRPr="00054628" w:rsidRDefault="00054628" w:rsidP="00054628">
      <w:pPr>
        <w:tabs>
          <w:tab w:val="left" w:pos="709"/>
          <w:tab w:val="right" w:leader="underscore" w:pos="6405"/>
        </w:tabs>
        <w:suppressAutoHyphens/>
        <w:spacing w:after="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628" w:rsidRPr="00054628" w:rsidRDefault="00054628" w:rsidP="000D5B43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административных  контрольных работах по математике за первое полугодие по всей  школе</w:t>
      </w:r>
      <w:r w:rsidRPr="00054628">
        <w:rPr>
          <w:rFonts w:ascii="Times New Roman" w:eastAsia="Calibri" w:hAnsi="Times New Roman" w:cs="Times New Roman"/>
          <w:sz w:val="24"/>
          <w:szCs w:val="24"/>
        </w:rPr>
        <w:t xml:space="preserve">   учащиеся допустили следующие ошибки:</w:t>
      </w:r>
    </w:p>
    <w:p w:rsidR="00054628" w:rsidRPr="00054628" w:rsidRDefault="00054628" w:rsidP="009216B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628">
        <w:rPr>
          <w:rFonts w:ascii="Times New Roman" w:eastAsia="Calibri" w:hAnsi="Times New Roman" w:cs="Times New Roman"/>
          <w:sz w:val="24"/>
          <w:szCs w:val="24"/>
        </w:rPr>
        <w:t>вычислительные навыки</w:t>
      </w:r>
      <w:proofErr w:type="gramStart"/>
      <w:r w:rsidRPr="00054628">
        <w:rPr>
          <w:rFonts w:ascii="Times New Roman" w:eastAsia="Calibri" w:hAnsi="Times New Roman" w:cs="Times New Roman"/>
          <w:sz w:val="24"/>
          <w:szCs w:val="24"/>
        </w:rPr>
        <w:t xml:space="preserve"> (+, -, </w:t>
      </w:r>
      <w:proofErr w:type="gramEnd"/>
      <w:r w:rsidRPr="00054628">
        <w:rPr>
          <w:rFonts w:ascii="Times New Roman" w:eastAsia="Calibri" w:hAnsi="Times New Roman" w:cs="Times New Roman"/>
          <w:sz w:val="24"/>
          <w:szCs w:val="24"/>
        </w:rPr>
        <w:t>х, :)</w:t>
      </w:r>
    </w:p>
    <w:p w:rsidR="00054628" w:rsidRPr="00054628" w:rsidRDefault="00054628" w:rsidP="009216B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628">
        <w:rPr>
          <w:rFonts w:ascii="Times New Roman" w:eastAsia="Calibri" w:hAnsi="Times New Roman" w:cs="Times New Roman"/>
          <w:sz w:val="24"/>
          <w:szCs w:val="24"/>
        </w:rPr>
        <w:lastRenderedPageBreak/>
        <w:t>при составлении краткой записи по условию задачи (в начальной школе)</w:t>
      </w:r>
    </w:p>
    <w:p w:rsidR="00054628" w:rsidRPr="00054628" w:rsidRDefault="00054628" w:rsidP="009216B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628">
        <w:rPr>
          <w:rFonts w:ascii="Times New Roman" w:eastAsia="Calibri" w:hAnsi="Times New Roman" w:cs="Times New Roman"/>
          <w:sz w:val="24"/>
          <w:szCs w:val="24"/>
        </w:rPr>
        <w:t xml:space="preserve">в вычислительных действиях, при решении геометрического материала. </w:t>
      </w:r>
    </w:p>
    <w:p w:rsidR="00054628" w:rsidRPr="00054628" w:rsidRDefault="00054628" w:rsidP="0005462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54628" w:rsidRPr="00054628" w:rsidRDefault="00054628" w:rsidP="000D5B4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При сравнении результатов административных контрольных работ за первое полугодие с результатами входного контроля (сентябрь 2018  года) можно сделать следующие выводы:</w:t>
      </w:r>
    </w:p>
    <w:p w:rsidR="00054628" w:rsidRPr="00054628" w:rsidRDefault="00054628" w:rsidP="009216B7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русский язык</w:t>
      </w:r>
      <w:r w:rsidRPr="000546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–  </w:t>
      </w:r>
      <w:r w:rsidRPr="0005462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входной контроль – успеваемость – качество – СОУ – средний балл</w:t>
      </w:r>
    </w:p>
    <w:p w:rsidR="00054628" w:rsidRPr="00054628" w:rsidRDefault="00054628" w:rsidP="000546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81,1%              59,4%        57,1%       3,6</w:t>
      </w:r>
    </w:p>
    <w:p w:rsidR="00054628" w:rsidRPr="00054628" w:rsidRDefault="00054628" w:rsidP="000546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054628" w:rsidRPr="00054628" w:rsidRDefault="00054628" w:rsidP="000546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ru-RU"/>
        </w:rPr>
        <w:t>I</w:t>
      </w:r>
      <w:r w:rsidRPr="0005462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полугодие                       89,2%               72%           62%         3,8</w:t>
      </w:r>
    </w:p>
    <w:p w:rsidR="00054628" w:rsidRPr="00054628" w:rsidRDefault="00054628" w:rsidP="0005462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</w:p>
    <w:p w:rsidR="00054628" w:rsidRPr="00054628" w:rsidRDefault="00054628" w:rsidP="000D5B4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Успеваемость по русскому языку за первое полугодие текущего учебного года в сравнении с началом года возросла на почти на 9 %,  качество – на 13 %, СОУ – на 5%, средний балл – на 0,2.</w:t>
      </w:r>
    </w:p>
    <w:p w:rsidR="00054628" w:rsidRPr="00054628" w:rsidRDefault="00054628" w:rsidP="0005462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54628" w:rsidRPr="00054628" w:rsidRDefault="00054628" w:rsidP="009216B7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математика</w:t>
      </w:r>
      <w:r w:rsidRPr="000546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–  </w:t>
      </w:r>
      <w:r w:rsidRPr="0005462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входной контроль –  успеваемость – качество – СОУ – средний балл</w:t>
      </w:r>
    </w:p>
    <w:p w:rsidR="00054628" w:rsidRPr="00054628" w:rsidRDefault="00054628" w:rsidP="000546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87,3%         52,1%           52,1%         3,5</w:t>
      </w:r>
    </w:p>
    <w:p w:rsidR="00054628" w:rsidRPr="00054628" w:rsidRDefault="00054628" w:rsidP="000546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054628" w:rsidRPr="00054628" w:rsidRDefault="00054628" w:rsidP="000546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b/>
          <w:noProof/>
          <w:sz w:val="24"/>
          <w:szCs w:val="24"/>
          <w:lang w:val="en-US" w:eastAsia="ru-RU"/>
        </w:rPr>
        <w:t>I</w:t>
      </w:r>
      <w:r w:rsidRPr="0005462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полугодие                       92,2%          70,1%           65,1%         3,8</w:t>
      </w:r>
    </w:p>
    <w:p w:rsidR="00054628" w:rsidRPr="00054628" w:rsidRDefault="00054628" w:rsidP="0005462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054628" w:rsidRPr="00054628" w:rsidRDefault="00054628" w:rsidP="000D5B43">
      <w:pPr>
        <w:spacing w:after="0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Успеваемость по математике за первое полугодие текущего учебного года возросла на 5 %, качество – на  18 %, СОУ – на 13 %, средний балл – на 0,3.</w:t>
      </w:r>
    </w:p>
    <w:p w:rsidR="00054628" w:rsidRPr="00054628" w:rsidRDefault="00054628" w:rsidP="000D5B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полугодия была осуществлена  проверка техники чтения учащихся начальной школы, кроме 1-го класса.</w:t>
      </w:r>
    </w:p>
    <w:p w:rsidR="00054628" w:rsidRPr="00054628" w:rsidRDefault="00054628" w:rsidP="000D5B4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результатов  показал, что из 39  учащихся 2 - 4-х  классов 17 учащихся (44%) более чем владеют нормами техники чтения, бегло и выразительно читают, понимают содержание текста. 16 человек, что составляет 41% от всех учащихся, читают хорошо,  выразительно, понимают прочитанное; 3 человека (8%) читают удовлетворительно; и только 3 человека из 39 уч-ся читают совсем плохо, не владеют нормами беглого выразительного чтения вслух. Лучший результат показали учащиеся 4-го класса.  </w:t>
      </w:r>
    </w:p>
    <w:p w:rsidR="00054628" w:rsidRPr="00054628" w:rsidRDefault="00054628" w:rsidP="000D5B4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более качественной работы   по ликвидации пробелов в УДД  учащихся необходимо  проводить полный анализ  результатов, а также вводить в практику составление  диагностических  карт и   анализ результатов полученной диагностики.   </w:t>
      </w:r>
    </w:p>
    <w:p w:rsidR="00054628" w:rsidRPr="00054628" w:rsidRDefault="00054628" w:rsidP="000D5B4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D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 необходимо использовать возможности личностно – ориентированного обучения для организации работы с </w:t>
      </w:r>
      <w:proofErr w:type="gramStart"/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обучаемыми</w:t>
      </w:r>
      <w:proofErr w:type="gramEnd"/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испытывающими затруднения в усвоении учебного материала, применять различные формы контроля для проверки уровня учебных достижений обучающихся.</w:t>
      </w:r>
    </w:p>
    <w:p w:rsidR="00054628" w:rsidRPr="00054628" w:rsidRDefault="00054628" w:rsidP="000D5B43">
      <w:pPr>
        <w:tabs>
          <w:tab w:val="left" w:pos="708"/>
          <w:tab w:val="left" w:pos="207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D5B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4628" w:rsidRPr="00054628" w:rsidRDefault="00054628" w:rsidP="00054628">
      <w:pPr>
        <w:tabs>
          <w:tab w:val="left" w:pos="709"/>
          <w:tab w:val="right" w:leader="underscore" w:pos="6405"/>
        </w:tabs>
        <w:suppressAutoHyphens/>
        <w:spacing w:before="240" w:after="0" w:line="25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546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Административные контрольные срезы  в конце 2018 – 2019   учебного года.</w:t>
      </w:r>
    </w:p>
    <w:p w:rsidR="00054628" w:rsidRPr="00054628" w:rsidRDefault="00054628" w:rsidP="00054628">
      <w:pPr>
        <w:tabs>
          <w:tab w:val="left" w:pos="709"/>
          <w:tab w:val="right" w:leader="underscore" w:pos="6405"/>
        </w:tabs>
        <w:suppressAutoHyphens/>
        <w:spacing w:after="0" w:line="25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54628" w:rsidRPr="00054628" w:rsidRDefault="00054628" w:rsidP="00054628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05462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Русский язык.</w:t>
      </w:r>
    </w:p>
    <w:tbl>
      <w:tblPr>
        <w:tblW w:w="10925" w:type="dxa"/>
        <w:jc w:val="center"/>
        <w:tblInd w:w="5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1428"/>
        <w:gridCol w:w="1134"/>
        <w:gridCol w:w="708"/>
        <w:gridCol w:w="709"/>
        <w:gridCol w:w="709"/>
        <w:gridCol w:w="709"/>
        <w:gridCol w:w="1134"/>
        <w:gridCol w:w="1134"/>
        <w:gridCol w:w="1134"/>
        <w:gridCol w:w="1134"/>
      </w:tblGrid>
      <w:tr w:rsidR="00054628" w:rsidRPr="00054628" w:rsidTr="000D5B43">
        <w:trPr>
          <w:jc w:val="center"/>
        </w:trPr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2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113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Писали работу</w:t>
            </w:r>
          </w:p>
        </w:tc>
        <w:tc>
          <w:tcPr>
            <w:tcW w:w="283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Получили оценки</w:t>
            </w:r>
          </w:p>
        </w:tc>
        <w:tc>
          <w:tcPr>
            <w:tcW w:w="113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Успев.</w:t>
            </w:r>
          </w:p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</w:t>
            </w:r>
          </w:p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СОУ</w:t>
            </w:r>
          </w:p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а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б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4,1</w:t>
            </w:r>
          </w:p>
        </w:tc>
      </w:tr>
    </w:tbl>
    <w:p w:rsidR="00054628" w:rsidRPr="00054628" w:rsidRDefault="00054628" w:rsidP="00054628">
      <w:pPr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054628" w:rsidRPr="00054628" w:rsidRDefault="00054628" w:rsidP="000D5B4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административных контрольных работах по русскому языку   по всей  школе в основном  характерные для всех учащихся ошибки: пропуск букв, при написании падежных окончаний имён существительных, правописание безударных гласных как проверяемых ударением, так и непроверяемых, в написании удвоенных согласных, в написании личных окончаний глаголов, правописание наречий, причастий и причастных оборотов; правописание частиц </w:t>
      </w:r>
      <w:proofErr w:type="spellStart"/>
      <w:r w:rsidRPr="000546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тся</w:t>
      </w:r>
      <w:proofErr w:type="spellEnd"/>
      <w:r w:rsidRPr="000546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</w:t>
      </w:r>
      <w:proofErr w:type="spellStart"/>
      <w:r w:rsidRPr="000546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ться</w:t>
      </w:r>
      <w:proofErr w:type="spellEnd"/>
      <w:r w:rsidRPr="000546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глаголах.</w:t>
      </w:r>
      <w:proofErr w:type="gramEnd"/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 учащихся старшего звена допущены ошибки в правописании сложносочинённого и сложноподчинённого предложений (пунктуация).</w:t>
      </w:r>
    </w:p>
    <w:p w:rsidR="00054628" w:rsidRPr="00054628" w:rsidRDefault="00054628" w:rsidP="0005462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46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Математика</w:t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4628" w:rsidRPr="00054628" w:rsidRDefault="00054628" w:rsidP="000D5B43">
      <w:pPr>
        <w:tabs>
          <w:tab w:val="left" w:pos="709"/>
          <w:tab w:val="right" w:leader="underscore" w:pos="6405"/>
        </w:tabs>
        <w:suppressAutoHyphens/>
        <w:spacing w:after="0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25" w:type="dxa"/>
        <w:jc w:val="center"/>
        <w:tblInd w:w="5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1428"/>
        <w:gridCol w:w="1134"/>
        <w:gridCol w:w="708"/>
        <w:gridCol w:w="709"/>
        <w:gridCol w:w="709"/>
        <w:gridCol w:w="709"/>
        <w:gridCol w:w="1134"/>
        <w:gridCol w:w="1134"/>
        <w:gridCol w:w="1134"/>
        <w:gridCol w:w="1134"/>
      </w:tblGrid>
      <w:tr w:rsidR="00054628" w:rsidRPr="00054628" w:rsidTr="000D5B43">
        <w:trPr>
          <w:jc w:val="center"/>
        </w:trPr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2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113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Писали работу</w:t>
            </w:r>
          </w:p>
        </w:tc>
        <w:tc>
          <w:tcPr>
            <w:tcW w:w="283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Получили оценки</w:t>
            </w:r>
          </w:p>
        </w:tc>
        <w:tc>
          <w:tcPr>
            <w:tcW w:w="1134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Успев.</w:t>
            </w:r>
          </w:p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</w:t>
            </w:r>
          </w:p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СОУ</w:t>
            </w:r>
          </w:p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а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б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054628" w:rsidRPr="00054628" w:rsidTr="000D5B43">
        <w:trPr>
          <w:jc w:val="center"/>
        </w:trPr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54628" w:rsidRPr="00054628" w:rsidRDefault="00054628" w:rsidP="00054628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3,8</w:t>
            </w:r>
          </w:p>
        </w:tc>
      </w:tr>
    </w:tbl>
    <w:p w:rsidR="00054628" w:rsidRPr="00054628" w:rsidRDefault="00054628" w:rsidP="0005462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628" w:rsidRPr="00054628" w:rsidRDefault="00054628" w:rsidP="0005462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Конечно же, можно отметить, что опять-таки </w:t>
      </w:r>
      <w:r w:rsidRPr="00054628">
        <w:rPr>
          <w:rFonts w:ascii="Times New Roman" w:eastAsia="Calibri" w:hAnsi="Times New Roman" w:cs="Times New Roman"/>
          <w:sz w:val="24"/>
          <w:szCs w:val="24"/>
        </w:rPr>
        <w:t>характерной ошибкой для всех учащихся была суетливость и торопливость при выполнении контрольной работы, а от этого и  недопонимание некоторых заданий.</w:t>
      </w:r>
    </w:p>
    <w:p w:rsidR="00054628" w:rsidRPr="00054628" w:rsidRDefault="00054628" w:rsidP="0005462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628">
        <w:rPr>
          <w:rFonts w:ascii="Times New Roman" w:eastAsia="Calibri" w:hAnsi="Times New Roman" w:cs="Times New Roman"/>
          <w:sz w:val="24"/>
          <w:szCs w:val="24"/>
        </w:rPr>
        <w:tab/>
        <w:t>В начальной школе учащиеся допустили следующие ошибки:</w:t>
      </w:r>
    </w:p>
    <w:p w:rsidR="00054628" w:rsidRPr="00054628" w:rsidRDefault="00054628" w:rsidP="009216B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628">
        <w:rPr>
          <w:rFonts w:ascii="Times New Roman" w:eastAsia="Calibri" w:hAnsi="Times New Roman" w:cs="Times New Roman"/>
          <w:sz w:val="24"/>
          <w:szCs w:val="24"/>
        </w:rPr>
        <w:lastRenderedPageBreak/>
        <w:t>вычислительные навыки</w:t>
      </w:r>
      <w:proofErr w:type="gramStart"/>
      <w:r w:rsidRPr="00054628">
        <w:rPr>
          <w:rFonts w:ascii="Times New Roman" w:eastAsia="Calibri" w:hAnsi="Times New Roman" w:cs="Times New Roman"/>
          <w:sz w:val="24"/>
          <w:szCs w:val="24"/>
        </w:rPr>
        <w:t xml:space="preserve"> (+, -, </w:t>
      </w:r>
      <w:proofErr w:type="gramEnd"/>
      <w:r w:rsidRPr="00054628">
        <w:rPr>
          <w:rFonts w:ascii="Times New Roman" w:eastAsia="Calibri" w:hAnsi="Times New Roman" w:cs="Times New Roman"/>
          <w:sz w:val="24"/>
          <w:szCs w:val="24"/>
        </w:rPr>
        <w:t>х, :)</w:t>
      </w:r>
    </w:p>
    <w:p w:rsidR="00054628" w:rsidRPr="00054628" w:rsidRDefault="00054628" w:rsidP="009216B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628">
        <w:rPr>
          <w:rFonts w:ascii="Times New Roman" w:eastAsia="Calibri" w:hAnsi="Times New Roman" w:cs="Times New Roman"/>
          <w:sz w:val="24"/>
          <w:szCs w:val="24"/>
        </w:rPr>
        <w:t>при составлении краткой записи по условию задачи</w:t>
      </w:r>
    </w:p>
    <w:p w:rsidR="00054628" w:rsidRPr="00054628" w:rsidRDefault="00054628" w:rsidP="009216B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628">
        <w:rPr>
          <w:rFonts w:ascii="Times New Roman" w:eastAsia="Calibri" w:hAnsi="Times New Roman" w:cs="Times New Roman"/>
          <w:sz w:val="24"/>
          <w:szCs w:val="24"/>
        </w:rPr>
        <w:t>при нахождении меры длины</w:t>
      </w:r>
    </w:p>
    <w:p w:rsidR="00054628" w:rsidRPr="00054628" w:rsidRDefault="00054628" w:rsidP="009216B7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628">
        <w:rPr>
          <w:rFonts w:ascii="Times New Roman" w:eastAsia="Calibri" w:hAnsi="Times New Roman" w:cs="Times New Roman"/>
          <w:sz w:val="24"/>
          <w:szCs w:val="24"/>
        </w:rPr>
        <w:t>неправильный выбор действий при решении задачи</w:t>
      </w:r>
    </w:p>
    <w:p w:rsidR="00054628" w:rsidRPr="00054628" w:rsidRDefault="00054628" w:rsidP="000D5B43">
      <w:pPr>
        <w:spacing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628">
        <w:rPr>
          <w:rFonts w:ascii="Times New Roman" w:eastAsia="Calibri" w:hAnsi="Times New Roman" w:cs="Times New Roman"/>
          <w:sz w:val="24"/>
          <w:szCs w:val="24"/>
        </w:rPr>
        <w:t xml:space="preserve">В средней и основной школе  у  учащихся в основном ошибки допущены в вычислительных действиях, при решении геометрического материала. </w:t>
      </w:r>
    </w:p>
    <w:p w:rsidR="00054628" w:rsidRPr="00054628" w:rsidRDefault="00054628" w:rsidP="0005462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628" w:rsidRPr="00054628" w:rsidRDefault="00054628" w:rsidP="00054628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4628">
        <w:rPr>
          <w:rFonts w:ascii="Times New Roman" w:eastAsia="Calibri" w:hAnsi="Times New Roman" w:cs="Times New Roman"/>
          <w:sz w:val="24"/>
          <w:szCs w:val="24"/>
        </w:rPr>
        <w:t>Входная диагностическая работа  была проведена в 1-ом классе 19-20 сентября 2018 года.  Было  обследовано 18   первоклассников.</w:t>
      </w:r>
    </w:p>
    <w:p w:rsidR="00054628" w:rsidRPr="00054628" w:rsidRDefault="00054628" w:rsidP="000D5B4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54628">
        <w:rPr>
          <w:rFonts w:ascii="Times New Roman" w:eastAsia="Calibri" w:hAnsi="Times New Roman" w:cs="Times New Roman"/>
          <w:sz w:val="24"/>
          <w:szCs w:val="24"/>
        </w:rPr>
        <w:t>Входная</w:t>
      </w:r>
      <w:proofErr w:type="gramEnd"/>
      <w:r w:rsidRPr="00054628">
        <w:rPr>
          <w:rFonts w:ascii="Times New Roman" w:eastAsia="Calibri" w:hAnsi="Times New Roman" w:cs="Times New Roman"/>
          <w:sz w:val="24"/>
          <w:szCs w:val="24"/>
        </w:rPr>
        <w:t xml:space="preserve"> диагностики включала в себя типовые задания для оценки сформированности универсальных учебных действий на начало обучения в школе.</w:t>
      </w:r>
    </w:p>
    <w:p w:rsidR="00054628" w:rsidRPr="00054628" w:rsidRDefault="00054628" w:rsidP="000D5B4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628">
        <w:rPr>
          <w:rFonts w:ascii="Times New Roman" w:eastAsia="Calibri" w:hAnsi="Times New Roman" w:cs="Times New Roman"/>
          <w:sz w:val="24"/>
          <w:szCs w:val="24"/>
        </w:rPr>
        <w:t xml:space="preserve">В ходе проведенного исследования было установлено, что уровень подготовленности к обучению в школе у детей различный. </w:t>
      </w:r>
    </w:p>
    <w:p w:rsidR="00054628" w:rsidRPr="00054628" w:rsidRDefault="00054628" w:rsidP="000D5B4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628">
        <w:rPr>
          <w:rFonts w:ascii="Times New Roman" w:eastAsia="Calibri" w:hAnsi="Times New Roman" w:cs="Times New Roman"/>
          <w:sz w:val="24"/>
          <w:szCs w:val="24"/>
        </w:rPr>
        <w:t>Выполнение всех заданий диагностической работы на высокий уровень составляло 21 балл (по 3 балла за каждое из 7 заданий). Максимальное количество баллов не набрал никто.  Далее набрали следующее количество баллов:</w:t>
      </w:r>
    </w:p>
    <w:p w:rsidR="00054628" w:rsidRPr="00054628" w:rsidRDefault="00054628" w:rsidP="000546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5069"/>
      </w:tblGrid>
      <w:tr w:rsidR="00054628" w:rsidRPr="00054628" w:rsidTr="00054628">
        <w:trPr>
          <w:jc w:val="center"/>
        </w:trPr>
        <w:tc>
          <w:tcPr>
            <w:tcW w:w="1952" w:type="dxa"/>
            <w:shd w:val="clear" w:color="auto" w:fill="auto"/>
          </w:tcPr>
          <w:p w:rsidR="00054628" w:rsidRPr="00054628" w:rsidRDefault="00054628" w:rsidP="000546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6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5069" w:type="dxa"/>
            <w:shd w:val="clear" w:color="auto" w:fill="auto"/>
          </w:tcPr>
          <w:p w:rsidR="00054628" w:rsidRPr="00054628" w:rsidRDefault="00054628" w:rsidP="000546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6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 учащегося</w:t>
            </w:r>
          </w:p>
        </w:tc>
      </w:tr>
      <w:tr w:rsidR="00054628" w:rsidRPr="00054628" w:rsidTr="00054628">
        <w:trPr>
          <w:jc w:val="center"/>
        </w:trPr>
        <w:tc>
          <w:tcPr>
            <w:tcW w:w="1952" w:type="dxa"/>
            <w:shd w:val="clear" w:color="auto" w:fill="auto"/>
          </w:tcPr>
          <w:p w:rsidR="00054628" w:rsidRPr="00054628" w:rsidRDefault="00054628" w:rsidP="000546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6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069" w:type="dxa"/>
            <w:shd w:val="clear" w:color="auto" w:fill="auto"/>
          </w:tcPr>
          <w:p w:rsidR="00054628" w:rsidRPr="00054628" w:rsidRDefault="00054628" w:rsidP="0005462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54628">
              <w:rPr>
                <w:rFonts w:ascii="Times New Roman" w:eastAsia="Calibri" w:hAnsi="Times New Roman" w:cs="Times New Roman"/>
                <w:sz w:val="24"/>
                <w:szCs w:val="24"/>
              </w:rPr>
              <w:t>Габараева</w:t>
            </w:r>
            <w:proofErr w:type="spellEnd"/>
            <w:r w:rsidRPr="00054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4628">
              <w:rPr>
                <w:rFonts w:ascii="Times New Roman" w:eastAsia="Calibri" w:hAnsi="Times New Roman" w:cs="Times New Roman"/>
                <w:sz w:val="24"/>
                <w:szCs w:val="24"/>
              </w:rPr>
              <w:t>Рамина</w:t>
            </w:r>
            <w:proofErr w:type="spellEnd"/>
          </w:p>
        </w:tc>
      </w:tr>
      <w:tr w:rsidR="00054628" w:rsidRPr="00054628" w:rsidTr="00054628">
        <w:trPr>
          <w:jc w:val="center"/>
        </w:trPr>
        <w:tc>
          <w:tcPr>
            <w:tcW w:w="1952" w:type="dxa"/>
            <w:shd w:val="clear" w:color="auto" w:fill="auto"/>
          </w:tcPr>
          <w:p w:rsidR="00054628" w:rsidRPr="00054628" w:rsidRDefault="00054628" w:rsidP="000546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6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069" w:type="dxa"/>
            <w:shd w:val="clear" w:color="auto" w:fill="auto"/>
          </w:tcPr>
          <w:p w:rsidR="00054628" w:rsidRPr="00054628" w:rsidRDefault="00054628" w:rsidP="0005462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Ахмедов </w:t>
            </w:r>
            <w:proofErr w:type="spellStart"/>
            <w:r w:rsidRPr="00054628">
              <w:rPr>
                <w:rFonts w:ascii="Times New Roman" w:eastAsia="Calibri" w:hAnsi="Times New Roman" w:cs="Times New Roman"/>
                <w:sz w:val="24"/>
                <w:szCs w:val="24"/>
              </w:rPr>
              <w:t>Резван</w:t>
            </w:r>
            <w:proofErr w:type="spellEnd"/>
            <w:r w:rsidRPr="00054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4628">
              <w:rPr>
                <w:rFonts w:ascii="Times New Roman" w:eastAsia="Calibri" w:hAnsi="Times New Roman" w:cs="Times New Roman"/>
                <w:sz w:val="24"/>
                <w:szCs w:val="24"/>
              </w:rPr>
              <w:t>Юсуфова</w:t>
            </w:r>
            <w:proofErr w:type="spellEnd"/>
            <w:r w:rsidRPr="00054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Евгения</w:t>
            </w:r>
          </w:p>
        </w:tc>
      </w:tr>
      <w:tr w:rsidR="00054628" w:rsidRPr="00054628" w:rsidTr="00054628">
        <w:trPr>
          <w:jc w:val="center"/>
        </w:trPr>
        <w:tc>
          <w:tcPr>
            <w:tcW w:w="1952" w:type="dxa"/>
            <w:shd w:val="clear" w:color="auto" w:fill="auto"/>
          </w:tcPr>
          <w:p w:rsidR="00054628" w:rsidRPr="00054628" w:rsidRDefault="00054628" w:rsidP="000546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6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069" w:type="dxa"/>
            <w:shd w:val="clear" w:color="auto" w:fill="auto"/>
          </w:tcPr>
          <w:p w:rsidR="00054628" w:rsidRPr="00054628" w:rsidRDefault="00054628" w:rsidP="0005462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54628">
              <w:rPr>
                <w:rFonts w:ascii="Times New Roman" w:eastAsia="Calibri" w:hAnsi="Times New Roman" w:cs="Times New Roman"/>
                <w:sz w:val="24"/>
                <w:szCs w:val="24"/>
              </w:rPr>
              <w:t>Алборова</w:t>
            </w:r>
            <w:proofErr w:type="spellEnd"/>
            <w:r w:rsidRPr="00054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4628">
              <w:rPr>
                <w:rFonts w:ascii="Times New Roman" w:eastAsia="Calibri" w:hAnsi="Times New Roman" w:cs="Times New Roman"/>
                <w:sz w:val="24"/>
                <w:szCs w:val="24"/>
              </w:rPr>
              <w:t>Армина</w:t>
            </w:r>
            <w:proofErr w:type="spellEnd"/>
            <w:r w:rsidRPr="00054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4628">
              <w:rPr>
                <w:rFonts w:ascii="Times New Roman" w:eastAsia="Calibri" w:hAnsi="Times New Roman" w:cs="Times New Roman"/>
                <w:sz w:val="24"/>
                <w:szCs w:val="24"/>
              </w:rPr>
              <w:t>Половинкина</w:t>
            </w:r>
            <w:proofErr w:type="spellEnd"/>
            <w:r w:rsidRPr="00054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</w:t>
            </w:r>
          </w:p>
        </w:tc>
      </w:tr>
      <w:tr w:rsidR="00054628" w:rsidRPr="00054628" w:rsidTr="00054628">
        <w:trPr>
          <w:jc w:val="center"/>
        </w:trPr>
        <w:tc>
          <w:tcPr>
            <w:tcW w:w="1952" w:type="dxa"/>
            <w:shd w:val="clear" w:color="auto" w:fill="auto"/>
          </w:tcPr>
          <w:p w:rsidR="00054628" w:rsidRPr="00054628" w:rsidRDefault="00054628" w:rsidP="000546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6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069" w:type="dxa"/>
            <w:shd w:val="clear" w:color="auto" w:fill="auto"/>
          </w:tcPr>
          <w:p w:rsidR="00054628" w:rsidRPr="00054628" w:rsidRDefault="00054628" w:rsidP="0005462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54628">
              <w:rPr>
                <w:rFonts w:ascii="Times New Roman" w:eastAsia="Calibri" w:hAnsi="Times New Roman" w:cs="Times New Roman"/>
                <w:sz w:val="24"/>
                <w:szCs w:val="24"/>
              </w:rPr>
              <w:t>Габараев</w:t>
            </w:r>
            <w:proofErr w:type="spellEnd"/>
            <w:r w:rsidRPr="00054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Олег, </w:t>
            </w:r>
            <w:proofErr w:type="spellStart"/>
            <w:r w:rsidRPr="00054628">
              <w:rPr>
                <w:rFonts w:ascii="Times New Roman" w:eastAsia="Calibri" w:hAnsi="Times New Roman" w:cs="Times New Roman"/>
                <w:sz w:val="24"/>
                <w:szCs w:val="24"/>
              </w:rPr>
              <w:t>Гусова</w:t>
            </w:r>
            <w:proofErr w:type="spellEnd"/>
            <w:r w:rsidRPr="00054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Амина</w:t>
            </w:r>
          </w:p>
        </w:tc>
      </w:tr>
      <w:tr w:rsidR="00054628" w:rsidRPr="00054628" w:rsidTr="00054628">
        <w:trPr>
          <w:jc w:val="center"/>
        </w:trPr>
        <w:tc>
          <w:tcPr>
            <w:tcW w:w="1952" w:type="dxa"/>
            <w:shd w:val="clear" w:color="auto" w:fill="auto"/>
          </w:tcPr>
          <w:p w:rsidR="00054628" w:rsidRPr="00054628" w:rsidRDefault="00054628" w:rsidP="000546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6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069" w:type="dxa"/>
            <w:shd w:val="clear" w:color="auto" w:fill="auto"/>
          </w:tcPr>
          <w:p w:rsidR="00054628" w:rsidRPr="00054628" w:rsidRDefault="00054628" w:rsidP="000546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54628">
              <w:rPr>
                <w:rFonts w:ascii="Times New Roman" w:eastAsia="Calibri" w:hAnsi="Times New Roman" w:cs="Times New Roman"/>
                <w:sz w:val="24"/>
                <w:szCs w:val="24"/>
              </w:rPr>
              <w:t>Джанаев</w:t>
            </w:r>
            <w:proofErr w:type="spellEnd"/>
            <w:r w:rsidRPr="00054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Марат, </w:t>
            </w:r>
            <w:proofErr w:type="spellStart"/>
            <w:r w:rsidRPr="00054628">
              <w:rPr>
                <w:rFonts w:ascii="Times New Roman" w:eastAsia="Calibri" w:hAnsi="Times New Roman" w:cs="Times New Roman"/>
                <w:sz w:val="24"/>
                <w:szCs w:val="24"/>
              </w:rPr>
              <w:t>Дзантиев</w:t>
            </w:r>
            <w:proofErr w:type="spellEnd"/>
            <w:r w:rsidRPr="00054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Сармат, </w:t>
            </w:r>
            <w:proofErr w:type="spellStart"/>
            <w:r w:rsidRPr="00054628">
              <w:rPr>
                <w:rFonts w:ascii="Times New Roman" w:eastAsia="Calibri" w:hAnsi="Times New Roman" w:cs="Times New Roman"/>
                <w:sz w:val="24"/>
                <w:szCs w:val="24"/>
              </w:rPr>
              <w:t>Караева</w:t>
            </w:r>
            <w:proofErr w:type="spellEnd"/>
            <w:r w:rsidRPr="00054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Алина, Плиев Арсен, </w:t>
            </w:r>
            <w:proofErr w:type="spellStart"/>
            <w:r w:rsidRPr="00054628">
              <w:rPr>
                <w:rFonts w:ascii="Times New Roman" w:eastAsia="Calibri" w:hAnsi="Times New Roman" w:cs="Times New Roman"/>
                <w:sz w:val="24"/>
                <w:szCs w:val="24"/>
              </w:rPr>
              <w:t>Тетрашвили</w:t>
            </w:r>
            <w:proofErr w:type="spellEnd"/>
            <w:r w:rsidRPr="00054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Георгий</w:t>
            </w:r>
          </w:p>
        </w:tc>
      </w:tr>
      <w:tr w:rsidR="00054628" w:rsidRPr="00054628" w:rsidTr="00054628">
        <w:trPr>
          <w:jc w:val="center"/>
        </w:trPr>
        <w:tc>
          <w:tcPr>
            <w:tcW w:w="1952" w:type="dxa"/>
            <w:shd w:val="clear" w:color="auto" w:fill="auto"/>
          </w:tcPr>
          <w:p w:rsidR="00054628" w:rsidRPr="00054628" w:rsidRDefault="00054628" w:rsidP="000546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6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069" w:type="dxa"/>
            <w:shd w:val="clear" w:color="auto" w:fill="auto"/>
          </w:tcPr>
          <w:p w:rsidR="00054628" w:rsidRPr="00054628" w:rsidRDefault="00054628" w:rsidP="0005462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54628">
              <w:rPr>
                <w:rFonts w:ascii="Times New Roman" w:eastAsia="Calibri" w:hAnsi="Times New Roman" w:cs="Times New Roman"/>
                <w:sz w:val="24"/>
                <w:szCs w:val="24"/>
              </w:rPr>
              <w:t>Мамукаева</w:t>
            </w:r>
            <w:proofErr w:type="spellEnd"/>
            <w:r w:rsidRPr="00054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</w:t>
            </w:r>
          </w:p>
        </w:tc>
      </w:tr>
      <w:tr w:rsidR="00054628" w:rsidRPr="00054628" w:rsidTr="00054628">
        <w:trPr>
          <w:jc w:val="center"/>
        </w:trPr>
        <w:tc>
          <w:tcPr>
            <w:tcW w:w="1952" w:type="dxa"/>
            <w:shd w:val="clear" w:color="auto" w:fill="auto"/>
          </w:tcPr>
          <w:p w:rsidR="00054628" w:rsidRPr="00054628" w:rsidRDefault="00054628" w:rsidP="000546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6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069" w:type="dxa"/>
            <w:shd w:val="clear" w:color="auto" w:fill="auto"/>
          </w:tcPr>
          <w:p w:rsidR="00054628" w:rsidRPr="00054628" w:rsidRDefault="00054628" w:rsidP="0005462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54628">
              <w:rPr>
                <w:rFonts w:ascii="Times New Roman" w:eastAsia="Calibri" w:hAnsi="Times New Roman" w:cs="Times New Roman"/>
                <w:sz w:val="24"/>
                <w:szCs w:val="24"/>
              </w:rPr>
              <w:t>Каллагова</w:t>
            </w:r>
            <w:proofErr w:type="spellEnd"/>
            <w:r w:rsidRPr="00054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Каролина, </w:t>
            </w:r>
            <w:proofErr w:type="spellStart"/>
            <w:r w:rsidRPr="00054628">
              <w:rPr>
                <w:rFonts w:ascii="Times New Roman" w:eastAsia="Calibri" w:hAnsi="Times New Roman" w:cs="Times New Roman"/>
                <w:sz w:val="24"/>
                <w:szCs w:val="24"/>
              </w:rPr>
              <w:t>Челохсаев</w:t>
            </w:r>
            <w:proofErr w:type="spellEnd"/>
            <w:r w:rsidRPr="00054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Георгий</w:t>
            </w:r>
          </w:p>
        </w:tc>
      </w:tr>
      <w:tr w:rsidR="00054628" w:rsidRPr="00054628" w:rsidTr="00054628">
        <w:trPr>
          <w:jc w:val="center"/>
        </w:trPr>
        <w:tc>
          <w:tcPr>
            <w:tcW w:w="1952" w:type="dxa"/>
            <w:shd w:val="clear" w:color="auto" w:fill="auto"/>
          </w:tcPr>
          <w:p w:rsidR="00054628" w:rsidRPr="00054628" w:rsidRDefault="00054628" w:rsidP="000546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6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069" w:type="dxa"/>
            <w:shd w:val="clear" w:color="auto" w:fill="auto"/>
          </w:tcPr>
          <w:p w:rsidR="00054628" w:rsidRPr="00054628" w:rsidRDefault="00054628" w:rsidP="0005462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54628">
              <w:rPr>
                <w:rFonts w:ascii="Times New Roman" w:eastAsia="Calibri" w:hAnsi="Times New Roman" w:cs="Times New Roman"/>
                <w:sz w:val="24"/>
                <w:szCs w:val="24"/>
              </w:rPr>
              <w:t>Дедегкаев</w:t>
            </w:r>
            <w:proofErr w:type="spellEnd"/>
            <w:r w:rsidRPr="00054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Георгий, </w:t>
            </w:r>
            <w:proofErr w:type="spellStart"/>
            <w:r w:rsidRPr="00054628">
              <w:rPr>
                <w:rFonts w:ascii="Times New Roman" w:eastAsia="Calibri" w:hAnsi="Times New Roman" w:cs="Times New Roman"/>
                <w:sz w:val="24"/>
                <w:szCs w:val="24"/>
              </w:rPr>
              <w:t>Кулаев</w:t>
            </w:r>
            <w:proofErr w:type="spellEnd"/>
            <w:r w:rsidRPr="00054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Артур, </w:t>
            </w:r>
            <w:proofErr w:type="spellStart"/>
            <w:r w:rsidRPr="00054628">
              <w:rPr>
                <w:rFonts w:ascii="Times New Roman" w:eastAsia="Calibri" w:hAnsi="Times New Roman" w:cs="Times New Roman"/>
                <w:sz w:val="24"/>
                <w:szCs w:val="24"/>
              </w:rPr>
              <w:t>Чепиков</w:t>
            </w:r>
            <w:proofErr w:type="spellEnd"/>
            <w:r w:rsidRPr="00054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Георгий</w:t>
            </w:r>
          </w:p>
        </w:tc>
      </w:tr>
    </w:tbl>
    <w:p w:rsidR="00054628" w:rsidRPr="00054628" w:rsidRDefault="00054628" w:rsidP="000546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4628" w:rsidRPr="00054628" w:rsidRDefault="00054628" w:rsidP="000546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628">
        <w:rPr>
          <w:rFonts w:ascii="Times New Roman" w:eastAsia="Calibri" w:hAnsi="Times New Roman" w:cs="Times New Roman"/>
          <w:sz w:val="24"/>
          <w:szCs w:val="24"/>
        </w:rPr>
        <w:tab/>
        <w:t>Как видно из таблицы,   в процентном отношении по уровням развития учащиеся разделились следующим образом:</w:t>
      </w:r>
    </w:p>
    <w:p w:rsidR="00054628" w:rsidRPr="00054628" w:rsidRDefault="00054628" w:rsidP="009216B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54628">
        <w:rPr>
          <w:rFonts w:ascii="Times New Roman" w:eastAsia="Calibri" w:hAnsi="Times New Roman" w:cs="Times New Roman"/>
          <w:b/>
          <w:i/>
          <w:sz w:val="24"/>
          <w:szCs w:val="24"/>
        </w:rPr>
        <w:t>высокий уровень развития – 3 человека – 17 %</w:t>
      </w:r>
    </w:p>
    <w:p w:rsidR="00054628" w:rsidRPr="00054628" w:rsidRDefault="00054628" w:rsidP="009216B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054628">
        <w:rPr>
          <w:rFonts w:ascii="Times New Roman" w:eastAsia="Calibri" w:hAnsi="Times New Roman" w:cs="Times New Roman"/>
          <w:b/>
          <w:i/>
          <w:sz w:val="24"/>
          <w:szCs w:val="24"/>
        </w:rPr>
        <w:t>аыше</w:t>
      </w:r>
      <w:proofErr w:type="spellEnd"/>
      <w:r w:rsidRPr="0005462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среднего уровня развития – 4 человека – 22 %</w:t>
      </w:r>
    </w:p>
    <w:p w:rsidR="00054628" w:rsidRPr="00054628" w:rsidRDefault="00054628" w:rsidP="009216B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54628">
        <w:rPr>
          <w:rFonts w:ascii="Times New Roman" w:eastAsia="Calibri" w:hAnsi="Times New Roman" w:cs="Times New Roman"/>
          <w:b/>
          <w:i/>
          <w:sz w:val="24"/>
          <w:szCs w:val="24"/>
        </w:rPr>
        <w:t>средний уровень развития – 6 человек – 33 %</w:t>
      </w:r>
    </w:p>
    <w:p w:rsidR="00054628" w:rsidRPr="00054628" w:rsidRDefault="00054628" w:rsidP="009216B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54628">
        <w:rPr>
          <w:rFonts w:ascii="Times New Roman" w:eastAsia="Calibri" w:hAnsi="Times New Roman" w:cs="Times New Roman"/>
          <w:b/>
          <w:i/>
          <w:sz w:val="24"/>
          <w:szCs w:val="24"/>
        </w:rPr>
        <w:t>ниже среднего уровня развития – 28 %</w:t>
      </w:r>
    </w:p>
    <w:p w:rsidR="00054628" w:rsidRPr="00054628" w:rsidRDefault="00054628" w:rsidP="0005462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628">
        <w:rPr>
          <w:rFonts w:ascii="Times New Roman" w:eastAsia="Calibri" w:hAnsi="Times New Roman" w:cs="Times New Roman"/>
          <w:sz w:val="24"/>
          <w:szCs w:val="24"/>
        </w:rPr>
        <w:t xml:space="preserve">У большинства </w:t>
      </w:r>
      <w:proofErr w:type="gramStart"/>
      <w:r w:rsidRPr="0005462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054628">
        <w:rPr>
          <w:rFonts w:ascii="Times New Roman" w:eastAsia="Calibri" w:hAnsi="Times New Roman" w:cs="Times New Roman"/>
          <w:sz w:val="24"/>
          <w:szCs w:val="24"/>
        </w:rPr>
        <w:t xml:space="preserve"> в основном сформирована внутренняя позиция школьника. Они ориентированы как на социальные, так и на собственно учебные аспекты школьной жизни, сформирован положительный образ ученика.  </w:t>
      </w:r>
    </w:p>
    <w:p w:rsidR="00054628" w:rsidRPr="00054628" w:rsidRDefault="00054628" w:rsidP="0005462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46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4628">
        <w:rPr>
          <w:rFonts w:ascii="Times New Roman" w:eastAsia="Calibri" w:hAnsi="Times New Roman" w:cs="Times New Roman"/>
          <w:sz w:val="24"/>
          <w:szCs w:val="24"/>
        </w:rPr>
        <w:tab/>
      </w:r>
      <w:r w:rsidRPr="00054628">
        <w:rPr>
          <w:rFonts w:ascii="Times New Roman" w:eastAsia="Calibri" w:hAnsi="Times New Roman" w:cs="Times New Roman"/>
          <w:b/>
          <w:sz w:val="24"/>
          <w:szCs w:val="24"/>
        </w:rPr>
        <w:t xml:space="preserve">В целом по результатам исследования можно сделать следующие выводы: </w:t>
      </w:r>
      <w:r w:rsidRPr="00054628">
        <w:rPr>
          <w:rFonts w:ascii="Times New Roman" w:eastAsia="Calibri" w:hAnsi="Times New Roman" w:cs="Times New Roman"/>
          <w:sz w:val="24"/>
          <w:szCs w:val="24"/>
        </w:rPr>
        <w:t>уровень подготовленности к обучению в школе у детей различный. Внутренняя позиция школьника сформирована не у всех учеников. Общий уровень интеллектуального развития у детей средний. Развитие морально нравственной сферы соответствует возрасту.</w:t>
      </w:r>
    </w:p>
    <w:p w:rsidR="00054628" w:rsidRPr="00054628" w:rsidRDefault="00054628" w:rsidP="000546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ab/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декабре учащимся 1-го класса были предложены диагностические работы по русскому языку и математике в виде контрольных работ. </w:t>
      </w:r>
    </w:p>
    <w:p w:rsidR="00054628" w:rsidRPr="00054628" w:rsidRDefault="00054628" w:rsidP="000546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Русский язык</w:t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работе по русскому языку было 6 заданий: деление слов на слоги, составление слов из разбросанных слогов, списывание с печатного текста, составление схем к словам, запись под диктовку, определение количества предложений на слух.</w:t>
      </w:r>
    </w:p>
    <w:p w:rsidR="00054628" w:rsidRPr="00054628" w:rsidRDefault="00054628" w:rsidP="000546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принципе все учащиеся с работой справились. Если бы ставились оценки, то тогда бы картина выглядела так: на «5» - 5 уч-ся, на «4» - 9 уч-ся, на «3» - 4 уч-ся. Всего – 18 уч-ся.</w:t>
      </w:r>
    </w:p>
    <w:p w:rsidR="00054628" w:rsidRPr="00054628" w:rsidRDefault="00054628" w:rsidP="000546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628" w:rsidRPr="00054628" w:rsidRDefault="00054628" w:rsidP="000546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Математика</w:t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>.  Работа по математике состояла из 8 заданий: определение пропущенных чисел, определение натурального ряда чисел, название компонентов действия вычитания, определение наименьшего числа, сравнение чисел, определение суммы и разности, решение задачи на слух.</w:t>
      </w:r>
    </w:p>
    <w:p w:rsidR="00054628" w:rsidRPr="00054628" w:rsidRDefault="00054628" w:rsidP="000546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принципе все учащиеся с работой справились. Если бы ставились оценки, то тогда бы картина выглядела так: на «5» - 7 уч-ся, на «4» - 10 уч-ся, на «3» - 1 уч-ся. Всего – 18 уч-ся.</w:t>
      </w:r>
    </w:p>
    <w:p w:rsidR="00054628" w:rsidRPr="00054628" w:rsidRDefault="00054628" w:rsidP="0005462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628" w:rsidRPr="00054628" w:rsidRDefault="00054628" w:rsidP="0005462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учебного года для учащихся 1-го класса были также проведены контрольные работы по русскому языку, литературному чтения и окружающему миру (интегрированная работа) и по математике.</w:t>
      </w:r>
    </w:p>
    <w:p w:rsidR="00054628" w:rsidRPr="00054628" w:rsidRDefault="00054628" w:rsidP="0005462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628" w:rsidRPr="00054628" w:rsidRDefault="00054628" w:rsidP="0005462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Русский язык</w:t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Контрольная работа состояла из 2-х частей: диагностической работы и диктанта. Оценки за работу выставлялись условно (для себя). Но хочется отметить, что учащиеся справились успешно с работой.</w:t>
      </w:r>
    </w:p>
    <w:p w:rsidR="00054628" w:rsidRPr="00054628" w:rsidRDefault="00054628" w:rsidP="0005462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628" w:rsidRPr="00054628" w:rsidRDefault="00054628" w:rsidP="0005462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Д/</w:t>
      </w:r>
      <w:proofErr w:type="gramStart"/>
      <w:r w:rsidRPr="00054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054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К/р</w:t>
      </w:r>
    </w:p>
    <w:p w:rsidR="00054628" w:rsidRPr="00054628" w:rsidRDefault="00054628" w:rsidP="0005462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628" w:rsidRPr="00054628" w:rsidRDefault="00054628" w:rsidP="0005462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Выполняли работу – 18 учащихся.</w:t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Выполняли работу – 18 учащихся.</w:t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4628" w:rsidRPr="00054628" w:rsidRDefault="00054628" w:rsidP="000546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«5» - 5 уч-ся</w:t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«5» - 4 уч-ся</w:t>
      </w:r>
    </w:p>
    <w:p w:rsidR="00054628" w:rsidRPr="00054628" w:rsidRDefault="00054628" w:rsidP="000546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«4» - 9 уч-ся</w:t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«4» - 9 уч-ся</w:t>
      </w:r>
    </w:p>
    <w:p w:rsidR="00054628" w:rsidRPr="00054628" w:rsidRDefault="00054628" w:rsidP="0005462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«3» - 4 уч-ся</w:t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«3» - 5 уч-ся</w:t>
      </w:r>
    </w:p>
    <w:p w:rsidR="00054628" w:rsidRPr="00054628" w:rsidRDefault="00054628" w:rsidP="0005462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628" w:rsidRPr="00054628" w:rsidRDefault="00054628" w:rsidP="000546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Успеваемость – 100%</w:t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Успеваемость – 100%</w:t>
      </w:r>
    </w:p>
    <w:p w:rsidR="00054628" w:rsidRPr="00054628" w:rsidRDefault="00054628" w:rsidP="000546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– 78% </w:t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Качество – 77% </w:t>
      </w:r>
    </w:p>
    <w:p w:rsidR="00054628" w:rsidRPr="00054628" w:rsidRDefault="00054628" w:rsidP="000546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СОУ – 68% </w:t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СОУ – 64% </w:t>
      </w:r>
    </w:p>
    <w:p w:rsidR="00054628" w:rsidRPr="00054628" w:rsidRDefault="00054628" w:rsidP="000546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балл – 4,1</w:t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Средний балл – 3,9</w:t>
      </w:r>
    </w:p>
    <w:p w:rsidR="00054628" w:rsidRPr="00054628" w:rsidRDefault="00054628" w:rsidP="0005462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628" w:rsidRPr="00054628" w:rsidRDefault="00054628" w:rsidP="0005462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628" w:rsidRPr="00054628" w:rsidRDefault="00054628" w:rsidP="0005462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Математика</w:t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Работу выполняли все 18 учащихся. Работа состояла из 2-х вариантов. В каждый вариант было включено по 4 задания: решение задачи в одно действие, решение примеров, сравнение чисел и выражений, а также геометрический материал. </w:t>
      </w:r>
    </w:p>
    <w:p w:rsidR="00054628" w:rsidRPr="00054628" w:rsidRDefault="00054628" w:rsidP="0005462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628" w:rsidRPr="00054628" w:rsidRDefault="00054628" w:rsidP="0005462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«5» - 8 уч-ся</w:t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«4» - 8 уч-ся</w:t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«3» - 2 уч-ся</w:t>
      </w:r>
    </w:p>
    <w:p w:rsidR="00054628" w:rsidRPr="00054628" w:rsidRDefault="00054628" w:rsidP="0005462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628" w:rsidRPr="00054628" w:rsidRDefault="00054628" w:rsidP="0005462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Успеваемость – 100%</w:t>
      </w:r>
      <w:r w:rsidRPr="00054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Качество – 89% </w:t>
      </w:r>
      <w:r w:rsidRPr="00054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СОУ – 77</w:t>
      </w:r>
      <w:proofErr w:type="gramStart"/>
      <w:r w:rsidRPr="00054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Pr="00054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</w:t>
      </w:r>
      <w:proofErr w:type="gramEnd"/>
      <w:r w:rsidRPr="00054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р. б. – 4,3</w:t>
      </w:r>
    </w:p>
    <w:p w:rsidR="00054628" w:rsidRPr="00054628" w:rsidRDefault="00054628" w:rsidP="0005462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628" w:rsidRPr="00054628" w:rsidRDefault="00054628" w:rsidP="0005462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конце учебного года для учащихся начальной школы  была проведена комплексная проверочная  работа (литературное чтение + окружающий мир).  Во всех классах были подобраны соответствующие тексты, по которым проверялись знания уч-ся, а также и читательский интерес. </w:t>
      </w:r>
    </w:p>
    <w:p w:rsidR="00054628" w:rsidRPr="00054628" w:rsidRDefault="00054628" w:rsidP="0005462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628" w:rsidRPr="00054628" w:rsidRDefault="00054628" w:rsidP="0005462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Pr="000546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класс – рассказ «Странная косточка». Выполняли работу   18 уч-ся. </w:t>
      </w:r>
    </w:p>
    <w:p w:rsidR="00054628" w:rsidRPr="00054628" w:rsidRDefault="00054628" w:rsidP="0005462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«5» - 8 уч-ся</w:t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«4» - 8 уч-ся</w:t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«3» - 2 уч-ся</w:t>
      </w:r>
    </w:p>
    <w:p w:rsidR="00054628" w:rsidRPr="00054628" w:rsidRDefault="00054628" w:rsidP="0005462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Успеваемость – 100%</w:t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Качество – 89% </w:t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СОУ – 71</w:t>
      </w:r>
      <w:proofErr w:type="gramStart"/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</w:t>
      </w:r>
      <w:proofErr w:type="gramEnd"/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>р. б. – 4,1</w:t>
      </w:r>
    </w:p>
    <w:p w:rsidR="00054628" w:rsidRPr="00054628" w:rsidRDefault="00054628" w:rsidP="0005462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628" w:rsidRPr="00054628" w:rsidRDefault="00054628" w:rsidP="0005462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546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класс – рассказ «Большой пёстрый дятел». Выполняли работу   16 уч-ся. </w:t>
      </w:r>
    </w:p>
    <w:p w:rsidR="00054628" w:rsidRPr="00054628" w:rsidRDefault="00054628" w:rsidP="0005462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«5» - 7 уч-ся</w:t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«4» - 5 уч-ся</w:t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«3» - 2 уч-ся</w:t>
      </w:r>
    </w:p>
    <w:p w:rsidR="00054628" w:rsidRPr="00054628" w:rsidRDefault="00054628" w:rsidP="0005462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уч-ся – </w:t>
      </w:r>
      <w:proofErr w:type="spellStart"/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Габараева</w:t>
      </w:r>
      <w:proofErr w:type="spellEnd"/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Диана (с задержкой речи) – не справилась с работой.</w:t>
      </w:r>
    </w:p>
    <w:p w:rsidR="00054628" w:rsidRPr="00054628" w:rsidRDefault="00054628" w:rsidP="0005462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Успеваемость – 94%</w:t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Качество – 75% </w:t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СОУ – 77</w:t>
      </w:r>
      <w:proofErr w:type="gramStart"/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</w:t>
      </w:r>
      <w:proofErr w:type="gramEnd"/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>р. б. – 4,3</w:t>
      </w:r>
    </w:p>
    <w:p w:rsidR="00054628" w:rsidRPr="00054628" w:rsidRDefault="00054628" w:rsidP="0005462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628" w:rsidRPr="00054628" w:rsidRDefault="00054628" w:rsidP="0005462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546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класс – рассказ «Жаба-яга». Выполняли работу   8 уч-ся. </w:t>
      </w:r>
    </w:p>
    <w:p w:rsidR="00054628" w:rsidRPr="00054628" w:rsidRDefault="00054628" w:rsidP="0005462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«5» -1 уч-ся</w:t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«4» - 4 уч-ся</w:t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«3» - 3 уч-ся</w:t>
      </w:r>
    </w:p>
    <w:p w:rsidR="00054628" w:rsidRPr="00054628" w:rsidRDefault="00054628" w:rsidP="0005462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Успеваемость – 100%</w:t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Качество – 63% </w:t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СОУ – 58</w:t>
      </w:r>
      <w:proofErr w:type="gramStart"/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</w:t>
      </w:r>
      <w:proofErr w:type="gramEnd"/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>р. б. – 3,7</w:t>
      </w:r>
    </w:p>
    <w:p w:rsidR="00054628" w:rsidRPr="00054628" w:rsidRDefault="00054628" w:rsidP="0005462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628" w:rsidRPr="00054628" w:rsidRDefault="00054628" w:rsidP="0005462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546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класс – рассказ «Пингвины». Выполняли работу   14 уч-ся. </w:t>
      </w:r>
    </w:p>
    <w:p w:rsidR="00054628" w:rsidRPr="00054628" w:rsidRDefault="00054628" w:rsidP="0005462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«5» - 7 уч-ся</w:t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«4» -6  уч-ся</w:t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«3» - 1 уч-ся</w:t>
      </w:r>
    </w:p>
    <w:p w:rsidR="00054628" w:rsidRPr="00054628" w:rsidRDefault="00054628" w:rsidP="0005462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Успеваемость – 100%</w:t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Качество – 93% </w:t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СОУ – 80</w:t>
      </w:r>
      <w:proofErr w:type="gramStart"/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</w:t>
      </w:r>
      <w:proofErr w:type="gramEnd"/>
      <w:r w:rsidRPr="00054628">
        <w:rPr>
          <w:rFonts w:ascii="Times New Roman" w:eastAsia="Times New Roman" w:hAnsi="Times New Roman" w:cs="Times New Roman"/>
          <w:sz w:val="24"/>
          <w:szCs w:val="24"/>
          <w:lang w:eastAsia="ru-RU"/>
        </w:rPr>
        <w:t>р. б. – 4,4</w:t>
      </w:r>
    </w:p>
    <w:p w:rsidR="00054628" w:rsidRPr="00054628" w:rsidRDefault="00054628" w:rsidP="0005462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628" w:rsidRPr="00054628" w:rsidRDefault="00054628" w:rsidP="0005462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AE6" w:rsidRPr="00C45AE6" w:rsidRDefault="00C45AE6" w:rsidP="00113336">
      <w:pPr>
        <w:spacing w:line="360" w:lineRule="auto"/>
        <w:ind w:firstLine="706"/>
        <w:jc w:val="both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fa-IR" w:bidi="fa-IR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коллектив школы в прошедшем 201</w:t>
      </w:r>
      <w:r w:rsidR="004D381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</w:t>
      </w:r>
      <w:r w:rsidR="004D381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  строил свою работу в соответствии с основными направлениями общешкольного плана.</w:t>
      </w:r>
      <w:r w:rsidR="0011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33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33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33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33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Вся учебно-воспитательная работа  школы в 201</w:t>
      </w:r>
      <w:r w:rsidR="0011333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</w:t>
      </w:r>
      <w:r w:rsidR="0011333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учебном году была подчинена единой методической теме: </w:t>
      </w:r>
      <w:r w:rsidR="00113336" w:rsidRPr="005970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«Продолжение деятельности по совершенствованию  методической работы в целях повышения профессионального мастерства педагогов и развития личности обучающегося в условиях   реализации ФГОС начального общего, основного общего и среднего общего образования»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0B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33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33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33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33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33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33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33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33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33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учителя обращали пристальное внимание на личностно-ориентированное обучение, ведение нетрадиционных форм обучения с использованием современных технологий, не забывали о принципах гуманистического обучения и воспитания успехом для о</w:t>
      </w:r>
      <w:r w:rsidRPr="00C45AE6"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fa-IR" w:bidi="fa-IR"/>
        </w:rPr>
        <w:t>беспечения более высокого уровня профессиональной компетентности учителей в условиях создания социально-адаптивной модели школы.</w:t>
      </w:r>
    </w:p>
    <w:p w:rsidR="00C45AE6" w:rsidRPr="00C45AE6" w:rsidRDefault="00C45AE6" w:rsidP="0011333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всего учебного года в школе работал</w:t>
      </w:r>
      <w:r w:rsidR="001133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</w:t>
      </w:r>
      <w:r w:rsidR="001133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е объединени</w:t>
      </w:r>
      <w:r w:rsidR="0011333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учителей начальных классов (</w:t>
      </w:r>
      <w:r w:rsidRPr="00C45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– Кузнецова Е.Г.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1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учителей гуманитарного цикла (руководитель </w:t>
      </w:r>
      <w:proofErr w:type="spellStart"/>
      <w:r w:rsidR="00113336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Гуссаова</w:t>
      </w:r>
      <w:proofErr w:type="spellEnd"/>
      <w:r w:rsidR="0011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З.О.), учителей естественно-математического цикла (руководитель </w:t>
      </w:r>
      <w:proofErr w:type="spellStart"/>
      <w:r w:rsidR="001133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Моргоева</w:t>
      </w:r>
      <w:proofErr w:type="spellEnd"/>
      <w:r w:rsidR="0011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Ф.Т.)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133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33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направления работы ШМО были определены  в сентябре месяце, план работы </w:t>
      </w:r>
      <w:r w:rsidR="0011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каждого 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объединения утверждён в начале учебного года, за год провели  </w:t>
      </w:r>
      <w:r w:rsidR="001133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4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 w:rsidR="00113336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C45AE6" w:rsidRPr="00C45AE6" w:rsidRDefault="00C45AE6" w:rsidP="00C45AE6">
      <w:pPr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учебного года учителями были даны открытые уроки и внеклассные мероприятия с использованием новых технологий (презентации, видеофильмы, уроки-лекции, научно-практические конференции, круглые столы с привлечением родительской общественности). Все уроки и мероприятия были направлены на расширение информационного пространства через внедрение 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компьютерных программ, а также с учетом здоровье сберегающих технологий. Создавались условия для активного участия родителей в воспитательном процессе. </w:t>
      </w:r>
    </w:p>
    <w:p w:rsidR="00C45AE6" w:rsidRPr="00C45AE6" w:rsidRDefault="00C45AE6" w:rsidP="00C45AE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45A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поставленных задач в школе были созданы следующие условия:</w:t>
      </w:r>
    </w:p>
    <w:p w:rsidR="00C45AE6" w:rsidRPr="00C45AE6" w:rsidRDefault="00C45AE6" w:rsidP="009216B7">
      <w:pPr>
        <w:widowControl w:val="0"/>
        <w:numPr>
          <w:ilvl w:val="0"/>
          <w:numId w:val="4"/>
        </w:numPr>
        <w:suppressAutoHyphens/>
        <w:spacing w:after="0" w:line="240" w:lineRule="auto"/>
        <w:ind w:firstLine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составлен и разработан учебный план такой, который бы позволил заложить фундамент знаний по основным дисциплинам, обеспечил уровень, соответствующий стандарту образования, дающий возможность для успешного продолжения образования выпускниками школы,  </w:t>
      </w:r>
    </w:p>
    <w:p w:rsidR="00C45AE6" w:rsidRPr="00C45AE6" w:rsidRDefault="00C45AE6" w:rsidP="009216B7">
      <w:pPr>
        <w:widowControl w:val="0"/>
        <w:numPr>
          <w:ilvl w:val="0"/>
          <w:numId w:val="4"/>
        </w:numPr>
        <w:suppressAutoHyphens/>
        <w:spacing w:after="0" w:line="240" w:lineRule="auto"/>
        <w:ind w:firstLine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создана и утверждена структура методической службы школы;  и МС и  МО учителей </w:t>
      </w:r>
      <w:r w:rsidR="001133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всех направлений</w:t>
      </w:r>
      <w:r w:rsidRPr="00C45A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имели четкие планы работы, вытекающие из общешкольного плана; </w:t>
      </w:r>
    </w:p>
    <w:p w:rsidR="00C45AE6" w:rsidRPr="00C45AE6" w:rsidRDefault="00C45AE6" w:rsidP="009216B7">
      <w:pPr>
        <w:widowControl w:val="0"/>
        <w:numPr>
          <w:ilvl w:val="0"/>
          <w:numId w:val="4"/>
        </w:numPr>
        <w:suppressAutoHyphens/>
        <w:spacing w:after="0" w:line="240" w:lineRule="auto"/>
        <w:ind w:firstLine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работа по обеспечению сохранности здоровья и здорового образа жизни; </w:t>
      </w:r>
    </w:p>
    <w:p w:rsidR="00C45AE6" w:rsidRDefault="00C45AE6" w:rsidP="009216B7">
      <w:pPr>
        <w:widowControl w:val="0"/>
        <w:numPr>
          <w:ilvl w:val="0"/>
          <w:numId w:val="4"/>
        </w:numPr>
        <w:suppressAutoHyphens/>
        <w:spacing w:after="0" w:line="240" w:lineRule="auto"/>
        <w:ind w:firstLine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работа по улучшению материально-технической базы школы.</w:t>
      </w:r>
    </w:p>
    <w:p w:rsidR="00113336" w:rsidRPr="00C45AE6" w:rsidRDefault="00113336" w:rsidP="00113336">
      <w:pPr>
        <w:widowControl w:val="0"/>
        <w:suppressAutoHyphens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45AE6" w:rsidRPr="00C45AE6" w:rsidRDefault="00C45AE6" w:rsidP="00C45AE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Анализируя работу ШМО, можно сделать вывод, что план работы за 201</w:t>
      </w:r>
      <w:r w:rsidR="0011333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</w:t>
      </w:r>
      <w:r w:rsidR="00113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  выполнен на оценку </w:t>
      </w:r>
      <w:r w:rsidRPr="00C45A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«хорошо».</w:t>
      </w:r>
    </w:p>
    <w:p w:rsidR="00C45AE6" w:rsidRPr="00C45AE6" w:rsidRDefault="00C45AE6" w:rsidP="00C45AE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Показателем выполнения намеченных на учебный год целей и задач явились следующие результаты деятельности:</w:t>
      </w:r>
    </w:p>
    <w:p w:rsidR="00C45AE6" w:rsidRPr="00C45AE6" w:rsidRDefault="00C45AE6" w:rsidP="00C45AE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 в 201</w:t>
      </w:r>
      <w:r w:rsidR="0011333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</w:t>
      </w:r>
      <w:r w:rsidR="0011333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учебном году занятия в школе проводились в одну смену, режим и условия работы были благоприятными для организации эффективного учебно-воспитательного процесса, внеурочной деятельности учащихся, для соблюдения основных санитарно-гигиенических требований. Школа работала по пятидневной рабочей неделе во всех классах. Продолжительность урока – 40 минут, перемены - 10, 20 минут. Во второй половине дня были организованы внеурочная деятельность согласно ФГОС, индивидуальные занятия со слабоуспевающими учащимися, работа кружков. Тепловой режим соответствовал нормам. В течение учебного года было организовано горячее питание, охватывающее 100% учащихся.</w:t>
      </w:r>
    </w:p>
    <w:p w:rsidR="00C45AE6" w:rsidRPr="00C45AE6" w:rsidRDefault="00C45AE6" w:rsidP="00C45AE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 в течение учебного года находились на контроле вопросы выполнения всеобуча. В целях снижения количества пропущенных без уважительных причин уроков проводились такие мероприятия, как</w:t>
      </w:r>
    </w:p>
    <w:p w:rsidR="00C45AE6" w:rsidRPr="00C45AE6" w:rsidRDefault="00C45AE6" w:rsidP="00C45AE6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 своевременное выявление классными руководителями причин отсутствия обучающихся на уроке;</w:t>
      </w:r>
    </w:p>
    <w:p w:rsidR="00C45AE6" w:rsidRPr="00C45AE6" w:rsidRDefault="00C45AE6" w:rsidP="00C45AE6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* отчеты классных руководителей по работе с </w:t>
      </w:r>
      <w:proofErr w:type="gramStart"/>
      <w:r w:rsidRPr="00C45A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обучающимися</w:t>
      </w:r>
      <w:proofErr w:type="gramEnd"/>
      <w:r w:rsidRPr="00C45A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пропускающими занятия без уважительных причин;</w:t>
      </w:r>
    </w:p>
    <w:p w:rsidR="00C45AE6" w:rsidRPr="00C45AE6" w:rsidRDefault="00C45AE6" w:rsidP="00C45AE6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C45A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 индивидуальная работа с  родителями обучающихся, пропускающими уроки без уважительных причин.</w:t>
      </w:r>
      <w:proofErr w:type="gramEnd"/>
    </w:p>
    <w:p w:rsidR="00C45AE6" w:rsidRPr="00C45AE6" w:rsidRDefault="00C45AE6" w:rsidP="00C45AE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Данные мероприятия позволили снизить количество пропущенных уроков по неуважительным причинам, особенно на </w:t>
      </w:r>
      <w:r w:rsidRPr="00C45A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ступени обучения.</w:t>
      </w:r>
    </w:p>
    <w:p w:rsidR="00C45AE6" w:rsidRPr="00C45AE6" w:rsidRDefault="00113336" w:rsidP="00C45AE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новом  2019</w:t>
      </w:r>
      <w:r w:rsidR="00C45AE6"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45AE6"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   классным руководителям необходимо усилить свою деятельность в этом направлении и более оперативно действовать в случае выявления обучающихся, склонных к пропускам уроков без уважительных причин.</w:t>
      </w:r>
    </w:p>
    <w:p w:rsidR="00C45AE6" w:rsidRPr="00C45AE6" w:rsidRDefault="00C45AE6" w:rsidP="00C45A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В прошедшем  учебном году все преподаватели  ответственно</w:t>
      </w:r>
      <w:r w:rsidR="000D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добросовестно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относились к своей работе. </w:t>
      </w:r>
      <w:r w:rsidR="000D5B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D5B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D5B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D5B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D5B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D5B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D5B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D5B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D5B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D5B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D5B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D5B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D5B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 учителями-предметниками были даны открытые уроки и внеклассные мероприятия.</w:t>
      </w:r>
      <w:r w:rsidRPr="00C45A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были  разнообразны: уроки-презентации, уроки-экскурсии и путешествия, уроки с научными опытами, уроки-исследования, интегрированные уроки (история, музыка, живоп</w:t>
      </w:r>
      <w:r w:rsidR="00600B3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сь), занятия в виде КВН и </w:t>
      </w:r>
      <w:proofErr w:type="spellStart"/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брейн</w:t>
      </w:r>
      <w:proofErr w:type="spellEnd"/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-ринга и т.д.</w:t>
      </w:r>
      <w:proofErr w:type="gramEnd"/>
    </w:p>
    <w:p w:rsidR="00C45AE6" w:rsidRPr="00C45AE6" w:rsidRDefault="00C45AE6" w:rsidP="00C45AE6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Хотелось бы отметить учителей, которые на своих уроках создают условия для успешного  обучения учащихся, сочетают разнообразные формы коллективной и  индивидуальной работы на уроках, активно внедряют новейшие технологии в процесс обучения не только во время открытого урока, но и каждодневно. Это такие учителя, как:  Галаова С.С., Кузнецова Е.Г.,   </w:t>
      </w:r>
      <w:proofErr w:type="spellStart"/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Моргоева</w:t>
      </w:r>
      <w:proofErr w:type="spellEnd"/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Ф.Т., Иванова Л.Г., </w:t>
      </w:r>
      <w:proofErr w:type="spellStart"/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Сандрян</w:t>
      </w:r>
      <w:proofErr w:type="spellEnd"/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Л.Г.,  </w:t>
      </w:r>
      <w:proofErr w:type="spellStart"/>
      <w:r w:rsidR="000D5B43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Гуссаова</w:t>
      </w:r>
      <w:proofErr w:type="spellEnd"/>
      <w:r w:rsidR="000D5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З.О., Мишина Г.В.</w:t>
      </w:r>
    </w:p>
    <w:p w:rsidR="00C45AE6" w:rsidRPr="00C45AE6" w:rsidRDefault="00C45AE6" w:rsidP="00C45AE6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Работая над развитием учебно-познавательной активности учащихся, учителя проводили индивидуальную работу во внеурочное время в виде групповых занятий. Занятия проводились   согласно расписанию, осуществлялся  </w:t>
      </w:r>
      <w:proofErr w:type="gramStart"/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данным видом  работ.</w:t>
      </w:r>
    </w:p>
    <w:p w:rsidR="00C45AE6" w:rsidRPr="00C45AE6" w:rsidRDefault="00C45AE6" w:rsidP="000D5B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итогам 201</w:t>
      </w:r>
      <w:r w:rsidR="000D5B4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</w:t>
      </w:r>
      <w:r w:rsidR="000D5B4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учебного года  </w:t>
      </w:r>
      <w:r w:rsidRPr="00C45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10</w:t>
      </w:r>
      <w:r w:rsidR="000D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C45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 </w:t>
      </w:r>
      <w:r w:rsidR="000D5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72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учеников закончили учебный год на </w:t>
      </w:r>
      <w:r w:rsidRPr="00C45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«хорошо» и «отлично».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Многие из этих учащихся  принимали участие в проведении внеклассных мероприятий, </w:t>
      </w:r>
      <w:r w:rsidR="000D5B4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школьных предметных олимпиадах.</w:t>
      </w:r>
    </w:p>
    <w:p w:rsidR="00C45AE6" w:rsidRPr="00C45AE6" w:rsidRDefault="00C45AE6" w:rsidP="00C45AE6">
      <w:pPr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 велась интенсивная работа по подготовке учащихся  9 и 11-ого классов к сдаче итоговой государственной аттестации в формате ОГЭ и ЕГЭ. Учителя предметники с октября 201</w:t>
      </w:r>
      <w:r w:rsidR="000D5B4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проводили консультации по всем предметам, провели во </w:t>
      </w:r>
      <w:r w:rsidRPr="00C45A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полугодии школьные тренировочные работы по математике и русскому я</w:t>
      </w:r>
      <w:r w:rsidR="00600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зыку в формате ОГЭ и ЕГЭ. </w:t>
      </w:r>
      <w:r w:rsidR="00600B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0B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0B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0B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разнообразия форм контроля важное место занимает классно-обобщающий контроль. Он дает правдивую информацию о работе учителя, о положении дел в классах. Были осуществлены следующие проверки:</w:t>
      </w:r>
    </w:p>
    <w:p w:rsidR="00C45AE6" w:rsidRPr="00C45AE6" w:rsidRDefault="00C45AE6" w:rsidP="00C45AE6">
      <w:pPr>
        <w:spacing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45AE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адаптация уч-ся 1-го - 5-го классов, (октябрь-ноябрь-декабрь),  </w:t>
      </w:r>
      <w:r w:rsidRPr="00C45AE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ab/>
        <w:t xml:space="preserve">                                                                    - использование межпредметных связей на уроках в начальной школе,    </w:t>
      </w:r>
      <w:r w:rsidRPr="00C45AE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ab/>
        <w:t xml:space="preserve">                                                        - классно-обобщающий контроль отдельных  классов</w:t>
      </w:r>
      <w:r w:rsidRPr="00C45AE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ab/>
      </w:r>
      <w:r w:rsidRPr="00C45AE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ab/>
      </w:r>
      <w:r w:rsidRPr="00C45AE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ab/>
      </w:r>
      <w:r w:rsidRPr="00C45AE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ab/>
      </w:r>
      <w:r w:rsidRPr="00C45AE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ab/>
      </w:r>
      <w:r w:rsidRPr="00C45AE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ab/>
        <w:t xml:space="preserve">              - преемственность между начальным и средними звеньями</w:t>
      </w:r>
      <w:proofErr w:type="gramEnd"/>
    </w:p>
    <w:p w:rsidR="00C45AE6" w:rsidRPr="00C45AE6" w:rsidRDefault="00C45AE6" w:rsidP="00C45AE6">
      <w:pPr>
        <w:spacing w:after="0" w:line="360" w:lineRule="auto"/>
        <w:ind w:right="-14" w:firstLine="70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45A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Внутришкольный контроль  был направлен на выявление качества знаний, умений и навыков учащихся, качества усвоения учащимися программного материала. Мониторинг проводился как по промежуточным, так и по конечным результатам. Особое место занимает контроль результатов обучения детей, испытывающих трудности в учёбе.  </w:t>
      </w:r>
    </w:p>
    <w:p w:rsidR="00C45AE6" w:rsidRPr="00C45AE6" w:rsidRDefault="00C45AE6" w:rsidP="00C45AE6">
      <w:pPr>
        <w:spacing w:after="0" w:line="360" w:lineRule="auto"/>
        <w:ind w:firstLine="706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C45A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 посещении уроков учителей ставились следующие цели: выполнение государственных программ и обязательного минимума письменных работ обучающего и контрольного характера; уровень обученности учащихся по предметам; преемственность в преподавании; формирование </w:t>
      </w:r>
      <w:r w:rsidRPr="00C45A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общеучебных умений и навыков учащихся; профессиональный уровень подготовки педагогов. В результате хочется отметить работу таких учителей, как </w:t>
      </w:r>
      <w:proofErr w:type="spellStart"/>
      <w:r w:rsidRPr="00C45A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Гарьюсовой</w:t>
      </w:r>
      <w:proofErr w:type="spellEnd"/>
      <w:r w:rsidRPr="00C45A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Г.А. (русский язык и литература),  Геворкян Э.Н (английский язык), Иванова Л.Г. (обществознание), </w:t>
      </w:r>
      <w:proofErr w:type="spellStart"/>
      <w:r w:rsidRPr="00C45A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Сандрян</w:t>
      </w:r>
      <w:proofErr w:type="spellEnd"/>
      <w:r w:rsidRPr="00C45A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Л.Г. (история), </w:t>
      </w:r>
      <w:proofErr w:type="spellStart"/>
      <w:r w:rsidR="002B10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Моргоева</w:t>
      </w:r>
      <w:proofErr w:type="spellEnd"/>
      <w:r w:rsidR="002B10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Ф.Т</w:t>
      </w:r>
      <w:r w:rsidRPr="00C45A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(</w:t>
      </w:r>
      <w:r w:rsidR="002B10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биология</w:t>
      </w:r>
      <w:r w:rsidRPr="00C45A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="002B108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Мишина Г.В. (география), </w:t>
      </w:r>
      <w:r w:rsidRPr="00C45AE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всех учителей начальной школы.</w:t>
      </w:r>
    </w:p>
    <w:p w:rsidR="00C45AE6" w:rsidRPr="00C45AE6" w:rsidRDefault="00C45AE6" w:rsidP="00C45AE6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проверка имела определенную цель. После проверки проводился анализ, писались справки по проверке, а результаты доводились до сведения сначала классного руководителя, а затем и всех  учителей на заседаниях педсовета. Проверки показывают слабые места, заставляют учителей – предметников пересматривать отношение к работе, подстегивают учителей и администрацию. Справки по всем проверкам находятся в учебной части.</w:t>
      </w:r>
    </w:p>
    <w:p w:rsidR="00C45AE6" w:rsidRPr="00C45AE6" w:rsidRDefault="00C45AE6" w:rsidP="00C45AE6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являются основной формой организации учебного процесса. </w:t>
      </w:r>
    </w:p>
    <w:p w:rsidR="00C45AE6" w:rsidRPr="00C45AE6" w:rsidRDefault="00C45AE6" w:rsidP="00C45AE6">
      <w:pPr>
        <w:spacing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 администрацией был  посещен   ряд  уроков и внеклассных мероприятий. После каждого посещенного урока проводились индивидуальные беседы с педагогами.</w:t>
      </w:r>
    </w:p>
    <w:p w:rsidR="00C45AE6" w:rsidRPr="00C45AE6" w:rsidRDefault="00C45AE6" w:rsidP="00C45AE6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Определенная работа проводилась членами МС школы: Загаговой З.Т., </w:t>
      </w:r>
      <w:proofErr w:type="spellStart"/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Сандрян</w:t>
      </w:r>
      <w:proofErr w:type="spellEnd"/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Л.Г., Кузнецовой Е.Г.,   </w:t>
      </w:r>
      <w:proofErr w:type="spellStart"/>
      <w:r w:rsid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Гуссаовой</w:t>
      </w:r>
      <w:proofErr w:type="spellEnd"/>
      <w:r w:rsid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З.О.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Моргоевой</w:t>
      </w:r>
      <w:proofErr w:type="spellEnd"/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Ф.Т.</w:t>
      </w:r>
    </w:p>
    <w:p w:rsidR="00C45AE6" w:rsidRPr="00C45AE6" w:rsidRDefault="00C45AE6" w:rsidP="002B1088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проведено 5 заседани</w:t>
      </w:r>
      <w:r w:rsid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общешкольного МО</w:t>
      </w:r>
    </w:p>
    <w:p w:rsidR="00C45AE6" w:rsidRPr="00C45AE6" w:rsidRDefault="00C45AE6" w:rsidP="00C45AE6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методической работы является  изучение индивидуальных особенностей, творческий почерк учителя, работа над улучшением качества обучения и образования.</w:t>
      </w:r>
    </w:p>
    <w:p w:rsidR="00C45AE6" w:rsidRPr="00C45AE6" w:rsidRDefault="00C45AE6" w:rsidP="00C45AE6">
      <w:pPr>
        <w:widowControl w:val="0"/>
        <w:suppressAutoHyphens/>
        <w:spacing w:after="0" w:line="360" w:lineRule="auto"/>
        <w:ind w:firstLine="70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обсуждения данных  вопросов было подчеркнуто, что большое значение в работе с учащимися имеет не только влияние новых коммуникативных форм обучения, но в первую очередь сам  стиль общения педагога с детьми, а также и компетентность педагога. Если учитель заинтересован в создании положительного психологического микроклимата в классе, он обязательно должен чётко и правильно  организовать контакт с учащимися. Педагогический коллектив опять сошёлся в едином мнении, что  профессия </w:t>
      </w:r>
      <w:r w:rsidRPr="00C45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«Учитель»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группе профессий </w:t>
      </w:r>
      <w:r w:rsidRPr="00C45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C45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человек↔</w:t>
      </w:r>
      <w:proofErr w:type="gramStart"/>
      <w:r w:rsidRPr="00C45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</w:t>
      </w:r>
      <w:proofErr w:type="spellEnd"/>
      <w:proofErr w:type="gramEnd"/>
      <w:r w:rsidRPr="00C45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». 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поэтому центральной составляющей педагогической деятельности является всё-таки  </w:t>
      </w:r>
      <w:r w:rsidRPr="00C45A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профессионализм учителя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5AE6" w:rsidRPr="00C45AE6" w:rsidRDefault="00C45AE6" w:rsidP="00C45AE6">
      <w:pPr>
        <w:widowControl w:val="0"/>
        <w:suppressAutoHyphens/>
        <w:spacing w:after="0" w:line="360" w:lineRule="auto"/>
        <w:ind w:firstLine="70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учебно-воспитательной работы за 201</w:t>
      </w:r>
      <w:r w:rsid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</w:t>
      </w:r>
      <w:r w:rsid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показывает, что план учебно-воспитательной работы  выполнен. Педагогический коллектив сделал все, чтобы основные задачи были реализованы в течение учебного года. Администрация школы контролировала учебно-воспитательный процесс, своевременно принимала меры к устранению обнаруженных недостатков, владела полной информацией о саморазвитии и обучении каждого педагога.</w:t>
      </w:r>
    </w:p>
    <w:p w:rsidR="00C45AE6" w:rsidRPr="00C45AE6" w:rsidRDefault="00C45AE6" w:rsidP="00C45AE6">
      <w:pPr>
        <w:suppressAutoHyphens/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45AE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Достигнута некоторая стабильность результатов на всех ступенях обучения. Это стало возможно благодаря постоянно проводимому педагогическому мониторингу учебного процесса, одним из этапов которого является отслеживание и анализ качества обучения, анализ уровня промежуточной и итоговой аттестации по предметам, выявление недостатков в работе педагогического коллектива по обучению и воспитанию учащихся.  </w:t>
      </w:r>
    </w:p>
    <w:p w:rsidR="00C45AE6" w:rsidRPr="00C45AE6" w:rsidRDefault="00C45AE6" w:rsidP="00C45AE6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задачи, стоящие перед коллективом, выполнены. Качество обучения и воспитания повысились. В связи с реализацией национального проекта «Образование» повысилась творческая активность учителей и учащихся, что сказывается на уровне обученности и воспитанности учащихся, уровне удовлетворённости школьной жизнью. Реализация программы информатизации позволила усовершенствовать методическое и дидактическое сопровождение учебно - воспитательного процесса.</w:t>
      </w:r>
    </w:p>
    <w:p w:rsidR="00C45AE6" w:rsidRPr="00C45AE6" w:rsidRDefault="00C45AE6" w:rsidP="00C45AE6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всё равно необходимо подчеркнуть некоторые   недостатки в нашей работе:</w:t>
      </w:r>
    </w:p>
    <w:p w:rsidR="00C45AE6" w:rsidRPr="00C45AE6" w:rsidRDefault="00C45AE6" w:rsidP="009216B7">
      <w:pPr>
        <w:widowControl w:val="0"/>
        <w:numPr>
          <w:ilvl w:val="0"/>
          <w:numId w:val="1"/>
        </w:numPr>
        <w:suppressAutoHyphens/>
        <w:spacing w:after="0" w:line="360" w:lineRule="auto"/>
        <w:ind w:firstLine="0"/>
        <w:contextualSpacing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45AE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присутствие некоторого формализма в проведении внеклассной работы со стороны отдельных учителей</w:t>
      </w:r>
    </w:p>
    <w:p w:rsidR="00C45AE6" w:rsidRPr="00C45AE6" w:rsidRDefault="00C45AE6" w:rsidP="009216B7">
      <w:pPr>
        <w:widowControl w:val="0"/>
        <w:numPr>
          <w:ilvl w:val="0"/>
          <w:numId w:val="1"/>
        </w:numPr>
        <w:suppressAutoHyphens/>
        <w:spacing w:after="0" w:line="360" w:lineRule="auto"/>
        <w:ind w:firstLine="0"/>
        <w:contextualSpacing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45AE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отсутствие  более тесной связи с родителями учащихся </w:t>
      </w:r>
    </w:p>
    <w:p w:rsidR="00C45AE6" w:rsidRPr="00C45AE6" w:rsidRDefault="00C45AE6" w:rsidP="009216B7">
      <w:pPr>
        <w:widowControl w:val="0"/>
        <w:numPr>
          <w:ilvl w:val="0"/>
          <w:numId w:val="1"/>
        </w:numPr>
        <w:suppressAutoHyphens/>
        <w:spacing w:after="0" w:line="360" w:lineRule="auto"/>
        <w:ind w:firstLine="0"/>
        <w:contextualSpacing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45AE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недостаточно широкое внедрение в повседневную работу компьютерных технологий и возможностей Интернета отдельными  учителями</w:t>
      </w:r>
    </w:p>
    <w:p w:rsidR="00C45AE6" w:rsidRPr="00C45AE6" w:rsidRDefault="00C45AE6" w:rsidP="00C45AE6">
      <w:pPr>
        <w:tabs>
          <w:tab w:val="left" w:pos="92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этими проблемами мы продолжим  работу в следующем 201</w:t>
      </w:r>
      <w:r w:rsid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</w:t>
      </w:r>
      <w:r w:rsid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</w:t>
      </w:r>
    </w:p>
    <w:p w:rsidR="00C45AE6" w:rsidRPr="00C45AE6" w:rsidRDefault="00C45AE6" w:rsidP="00C45A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C45AE6" w:rsidRPr="00C45AE6" w:rsidRDefault="00C45AE6" w:rsidP="00C45A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45AE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Актуальные проблемы, требующие решения в 201</w:t>
      </w:r>
      <w:r w:rsidR="002B10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9</w:t>
      </w:r>
      <w:r w:rsidRPr="00C45AE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– 20</w:t>
      </w:r>
      <w:r w:rsidR="002B10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20</w:t>
      </w:r>
      <w:r w:rsidRPr="00C45AE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учебном году</w:t>
      </w:r>
    </w:p>
    <w:p w:rsidR="00C45AE6" w:rsidRPr="00C45AE6" w:rsidRDefault="00C45AE6" w:rsidP="00C45A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C45AE6" w:rsidRPr="00C45AE6" w:rsidRDefault="00C45AE6" w:rsidP="00C45A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1.  Повышение качества работы школы.</w:t>
      </w:r>
    </w:p>
    <w:p w:rsidR="00C45AE6" w:rsidRPr="00C45AE6" w:rsidRDefault="00C45AE6" w:rsidP="00C45A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* укрепление положительного имиджа школы</w:t>
      </w:r>
    </w:p>
    <w:p w:rsidR="00C45AE6" w:rsidRPr="00C45AE6" w:rsidRDefault="00C45AE6" w:rsidP="00C45A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 обеспечение качества образования:</w:t>
      </w:r>
    </w:p>
    <w:p w:rsidR="00C45AE6" w:rsidRPr="00C45AE6" w:rsidRDefault="00C45AE6" w:rsidP="00C45A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систематическая контрольно-аналитическая деятельность администрации;</w:t>
      </w:r>
    </w:p>
    <w:p w:rsidR="00C45AE6" w:rsidRPr="00C45AE6" w:rsidRDefault="00C45AE6" w:rsidP="00C45A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методическое сопровождение образовательного процесса;</w:t>
      </w:r>
    </w:p>
    <w:p w:rsidR="00C45AE6" w:rsidRPr="00C45AE6" w:rsidRDefault="00C45AE6" w:rsidP="00C45A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C45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тьюторское</w:t>
      </w:r>
      <w:proofErr w:type="spellEnd"/>
      <w:r w:rsidRPr="00C45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сопровождение индивидуальных образовательных программ педагогов школы;</w:t>
      </w:r>
    </w:p>
    <w:p w:rsidR="00C45AE6" w:rsidRPr="00C45AE6" w:rsidRDefault="00C45AE6" w:rsidP="00C45A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самоанализ деятельности учителя;</w:t>
      </w:r>
    </w:p>
    <w:p w:rsidR="00C45AE6" w:rsidRPr="00C45AE6" w:rsidRDefault="00C45AE6" w:rsidP="00C45A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 повышения квалификации педагогов:</w:t>
      </w:r>
      <w:r w:rsidRPr="00C45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а) через курсы СОРИПКРО и «Школы цифрового века», </w:t>
      </w:r>
      <w:r w:rsidRPr="00C45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б) научно-практические семинары, методическая учёба, открытые уроки, проводимые в школе, </w:t>
      </w:r>
      <w:r w:rsidRPr="00C45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C45AE6" w:rsidRPr="00C45AE6" w:rsidRDefault="00C45AE6" w:rsidP="00C45A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возможностей новых технологий.</w:t>
      </w:r>
    </w:p>
    <w:p w:rsidR="00C45AE6" w:rsidRPr="00C45AE6" w:rsidRDefault="00C45AE6" w:rsidP="00C45A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2. Обеспечение качественной подготовки выпускников школы. Показателем данной работы должны стать  положительные результаты ЕГЭ в 11-х, ОГЭ в 9-х классах по всем предметам.</w:t>
      </w:r>
    </w:p>
    <w:p w:rsidR="00C45AE6" w:rsidRPr="00C45AE6" w:rsidRDefault="00C45AE6" w:rsidP="00C45A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системная подготовка школьников к итоговой аттестации;</w:t>
      </w:r>
    </w:p>
    <w:p w:rsidR="00C45AE6" w:rsidRPr="00C45AE6" w:rsidRDefault="00C45AE6" w:rsidP="00C45A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контрольно-аналитическая деятельность администрации,</w:t>
      </w:r>
    </w:p>
    <w:p w:rsidR="00C45AE6" w:rsidRPr="00C45AE6" w:rsidRDefault="00C45AE6" w:rsidP="00C45A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самоанализ деятельности учителя-предметника.</w:t>
      </w:r>
    </w:p>
    <w:p w:rsidR="002B1088" w:rsidRDefault="00C45AE6" w:rsidP="00C45A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3.  Использование новых нанотехнологий воспитательной работы, создание модели воспитательной работы, направленной на формирование активной жизненной позиции как ребёнка, самого педагога, а также родителей обучающихся.</w:t>
      </w:r>
    </w:p>
    <w:p w:rsidR="002B1088" w:rsidRDefault="002B1088" w:rsidP="00C45A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45AE6" w:rsidRPr="002B1088" w:rsidRDefault="00C45AE6" w:rsidP="00C45A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Pr="00C45AE6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eastAsia="fa-IR" w:bidi="fa-IR"/>
        </w:rPr>
        <w:t>Рекомендации</w:t>
      </w:r>
    </w:p>
    <w:p w:rsidR="00C45AE6" w:rsidRPr="00C45AE6" w:rsidRDefault="00C45AE6" w:rsidP="00C45AE6">
      <w:pPr>
        <w:widowControl w:val="0"/>
        <w:tabs>
          <w:tab w:val="left" w:pos="435"/>
        </w:tabs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C45AE6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  <w:t>1.</w:t>
      </w:r>
      <w:r w:rsidRPr="00C45AE6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  <w:tab/>
        <w:t>Продолжить изучение новых технологий и внедрение их в практику.</w:t>
      </w:r>
    </w:p>
    <w:p w:rsidR="00C45AE6" w:rsidRPr="00C45AE6" w:rsidRDefault="00C45AE6" w:rsidP="00C45AE6">
      <w:pPr>
        <w:widowControl w:val="0"/>
        <w:tabs>
          <w:tab w:val="left" w:pos="435"/>
        </w:tabs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C45AE6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  <w:t>2.</w:t>
      </w:r>
      <w:r w:rsidRPr="00C45AE6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  <w:tab/>
        <w:t>Систематически, из урока в урок, работать над формированием универсальных учебных действий обучающихся.</w:t>
      </w:r>
    </w:p>
    <w:p w:rsidR="00C45AE6" w:rsidRPr="00C45AE6" w:rsidRDefault="00C45AE6" w:rsidP="00C45AE6">
      <w:pPr>
        <w:widowControl w:val="0"/>
        <w:tabs>
          <w:tab w:val="left" w:pos="435"/>
        </w:tabs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C45AE6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  <w:t>3.</w:t>
      </w:r>
      <w:r w:rsidRPr="00C45AE6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  <w:tab/>
        <w:t>Больше внимания уделять самостоятельной  и научно-исследовательской деятельности учащихся на уроке.</w:t>
      </w:r>
    </w:p>
    <w:p w:rsidR="00C45AE6" w:rsidRPr="00C45AE6" w:rsidRDefault="00C45AE6" w:rsidP="00C45AE6">
      <w:pPr>
        <w:widowControl w:val="0"/>
        <w:tabs>
          <w:tab w:val="left" w:pos="435"/>
        </w:tabs>
        <w:suppressAutoHyphens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45AE6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  <w:t>4.</w:t>
      </w:r>
      <w:r w:rsidRPr="00C45AE6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  <w:tab/>
        <w:t>Учителям, работающим в 9-ом и 10-11 классах, при составлении календарно-тематических планов использовать материалы тестирования на ОГЭ и  ЕГЭ, отобрать самое основное, главное, соблюдая обязательный образовательный минимум.</w:t>
      </w:r>
    </w:p>
    <w:p w:rsidR="00C45AE6" w:rsidRPr="00C45AE6" w:rsidRDefault="00C45AE6" w:rsidP="00C45AE6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Calibri" w:hAnsi="Times New Roman" w:cs="Calibri"/>
          <w:b/>
          <w:i/>
          <w:sz w:val="28"/>
          <w:szCs w:val="28"/>
        </w:rPr>
      </w:pPr>
    </w:p>
    <w:p w:rsidR="002B1088" w:rsidRPr="002B1088" w:rsidRDefault="002B1088" w:rsidP="002B108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2"/>
          <w:szCs w:val="32"/>
          <w:u w:val="single"/>
          <w:lang w:eastAsia="ru-RU"/>
        </w:rPr>
      </w:pPr>
      <w:r w:rsidRPr="002B1088">
        <w:rPr>
          <w:rFonts w:ascii="Monotype Corsiva" w:eastAsia="Times New Roman" w:hAnsi="Monotype Corsiva" w:cs="Times New Roman"/>
          <w:b/>
          <w:sz w:val="32"/>
          <w:szCs w:val="32"/>
          <w:u w:val="single"/>
          <w:lang w:eastAsia="ru-RU"/>
        </w:rPr>
        <w:t>Анализ воспитательной работы за 2018-2019 учебный год.</w:t>
      </w:r>
    </w:p>
    <w:p w:rsidR="002B1088" w:rsidRPr="002B1088" w:rsidRDefault="002B1088" w:rsidP="002B108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162C"/>
          <w:sz w:val="32"/>
          <w:szCs w:val="32"/>
          <w:u w:val="single"/>
          <w:lang w:eastAsia="ru-RU"/>
        </w:rPr>
      </w:pPr>
    </w:p>
    <w:p w:rsidR="002B1088" w:rsidRPr="002B1088" w:rsidRDefault="002B1088" w:rsidP="002B108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работа школы в 2018-2019 учебном году осуществлялась в соответствии с поставленной целью - </w:t>
      </w:r>
      <w:r w:rsidRPr="002B1088">
        <w:rPr>
          <w:rFonts w:ascii="Times New Roman" w:eastAsia="Calibri" w:hAnsi="Times New Roman" w:cs="Times New Roman"/>
          <w:sz w:val="24"/>
          <w:szCs w:val="24"/>
        </w:rPr>
        <w:t>создание условий для социально - педагогической поддержки становления и развития высоконравственного, ответственного, творческого, инициативного, компетентного гражданина России</w:t>
      </w: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Вся работа была направлена на выполнение задач, соответствующих реализуемому этапу развития образовательной системы школы, и на повышение эффективности учебно-воспитательного процесса. </w:t>
      </w:r>
    </w:p>
    <w:p w:rsidR="002B1088" w:rsidRPr="002B1088" w:rsidRDefault="002B1088" w:rsidP="002B1088">
      <w:pPr>
        <w:tabs>
          <w:tab w:val="left" w:pos="294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2B10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</w:t>
      </w:r>
      <w:r w:rsidRPr="002B1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воспитательной работы на 2018-2019 учебный год явились слова В.В. Путина</w:t>
      </w:r>
      <w:r w:rsidRPr="002B10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(Стратегия развития воспитания в Российской Федерации</w:t>
      </w: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10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«Формирование гармоничной личности, воспитание гражданина России зрелого, ответственного человека, в котором сочетается любовь к большой и малой родине, общенациональная и этническая идентичность, уважение к культуре, традициям людей, которые живут рядом».</w:t>
      </w:r>
    </w:p>
    <w:p w:rsidR="002B1088" w:rsidRPr="002B1088" w:rsidRDefault="002B1088" w:rsidP="002B108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воспитательной работы на </w:t>
      </w:r>
      <w:r w:rsidRPr="002B1088">
        <w:rPr>
          <w:rFonts w:ascii="Times New Roman" w:eastAsia="Calibri" w:hAnsi="Times New Roman" w:cs="Times New Roman"/>
          <w:bCs/>
          <w:sz w:val="24"/>
          <w:szCs w:val="24"/>
        </w:rPr>
        <w:t xml:space="preserve">2018-2019 </w:t>
      </w: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стали:</w:t>
      </w:r>
    </w:p>
    <w:p w:rsidR="002B1088" w:rsidRPr="002B1088" w:rsidRDefault="002B1088" w:rsidP="009216B7">
      <w:pPr>
        <w:numPr>
          <w:ilvl w:val="0"/>
          <w:numId w:val="20"/>
        </w:numPr>
        <w:tabs>
          <w:tab w:val="left" w:pos="851"/>
          <w:tab w:val="num" w:pos="1080"/>
        </w:tabs>
        <w:spacing w:after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088">
        <w:rPr>
          <w:rFonts w:ascii="Times New Roman" w:eastAsia="Calibri" w:hAnsi="Times New Roman" w:cs="Times New Roman"/>
          <w:sz w:val="24"/>
          <w:szCs w:val="24"/>
        </w:rPr>
        <w:t>формирование мировоззрения и системы базовых ценностей личности;</w:t>
      </w:r>
    </w:p>
    <w:p w:rsidR="002B1088" w:rsidRPr="002B1088" w:rsidRDefault="002B1088" w:rsidP="009216B7">
      <w:pPr>
        <w:numPr>
          <w:ilvl w:val="0"/>
          <w:numId w:val="20"/>
        </w:numPr>
        <w:tabs>
          <w:tab w:val="left" w:pos="851"/>
          <w:tab w:val="num" w:pos="1080"/>
        </w:tabs>
        <w:spacing w:after="0"/>
        <w:ind w:left="0"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1088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организация инновационной работы в области воспитания и дополнительного образования;</w:t>
      </w:r>
    </w:p>
    <w:p w:rsidR="002B1088" w:rsidRPr="002B1088" w:rsidRDefault="002B1088" w:rsidP="009216B7">
      <w:pPr>
        <w:numPr>
          <w:ilvl w:val="0"/>
          <w:numId w:val="20"/>
        </w:numPr>
        <w:tabs>
          <w:tab w:val="left" w:pos="851"/>
          <w:tab w:val="num" w:pos="1080"/>
        </w:tabs>
        <w:spacing w:after="0"/>
        <w:ind w:left="0"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1088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организационно-правовые меры по развитию воспитания и дополнительного образования детей и обучающейся молодежи;</w:t>
      </w:r>
    </w:p>
    <w:p w:rsidR="002B1088" w:rsidRPr="002B1088" w:rsidRDefault="002B1088" w:rsidP="009216B7">
      <w:pPr>
        <w:numPr>
          <w:ilvl w:val="0"/>
          <w:numId w:val="20"/>
        </w:numPr>
        <w:tabs>
          <w:tab w:val="left" w:pos="851"/>
          <w:tab w:val="num" w:pos="1080"/>
        </w:tabs>
        <w:spacing w:after="0"/>
        <w:ind w:left="0"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1088">
        <w:rPr>
          <w:rFonts w:ascii="Times New Roman" w:eastAsia="Calibri" w:hAnsi="Times New Roman" w:cs="Times New Roman"/>
          <w:sz w:val="24"/>
          <w:szCs w:val="24"/>
        </w:rPr>
        <w:t>приобщение детей к общечеловеческим нормам морали, национальным устоям и традициям образовательного учреждения;</w:t>
      </w:r>
    </w:p>
    <w:p w:rsidR="002B1088" w:rsidRPr="002B1088" w:rsidRDefault="002B1088" w:rsidP="009216B7">
      <w:pPr>
        <w:numPr>
          <w:ilvl w:val="0"/>
          <w:numId w:val="20"/>
        </w:numPr>
        <w:tabs>
          <w:tab w:val="left" w:pos="851"/>
          <w:tab w:val="num" w:pos="1080"/>
        </w:tabs>
        <w:spacing w:after="0"/>
        <w:ind w:left="0"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1088">
        <w:rPr>
          <w:rFonts w:ascii="Times New Roman" w:eastAsia="Calibri" w:hAnsi="Times New Roman" w:cs="Times New Roman"/>
          <w:sz w:val="24"/>
          <w:szCs w:val="24"/>
        </w:rPr>
        <w:t>обеспечение развития личности и ее социально-психологической поддержки, формирование личностных качеств, необходимых для жизни;</w:t>
      </w:r>
    </w:p>
    <w:p w:rsidR="002B1088" w:rsidRPr="002B1088" w:rsidRDefault="002B1088" w:rsidP="009216B7">
      <w:pPr>
        <w:numPr>
          <w:ilvl w:val="0"/>
          <w:numId w:val="20"/>
        </w:numPr>
        <w:tabs>
          <w:tab w:val="left" w:pos="851"/>
          <w:tab w:val="num" w:pos="1080"/>
        </w:tabs>
        <w:spacing w:after="0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088">
        <w:rPr>
          <w:rFonts w:ascii="Times New Roman" w:eastAsia="Calibri" w:hAnsi="Times New Roman" w:cs="Times New Roman"/>
          <w:sz w:val="24"/>
          <w:szCs w:val="24"/>
        </w:rPr>
        <w:t>воспитание внутренней потребности личности в здоровом образе жизни, ответственного отношения к природной и социокультурной среде обитания;</w:t>
      </w:r>
    </w:p>
    <w:p w:rsidR="002B1088" w:rsidRPr="002B1088" w:rsidRDefault="002B1088" w:rsidP="009216B7">
      <w:pPr>
        <w:numPr>
          <w:ilvl w:val="0"/>
          <w:numId w:val="20"/>
        </w:numPr>
        <w:tabs>
          <w:tab w:val="left" w:pos="851"/>
          <w:tab w:val="num" w:pos="1080"/>
        </w:tabs>
        <w:spacing w:after="0"/>
        <w:ind w:left="0"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1088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воспитательного потенциала семьи;</w:t>
      </w:r>
    </w:p>
    <w:p w:rsidR="002B1088" w:rsidRPr="002B1088" w:rsidRDefault="002B1088" w:rsidP="009216B7">
      <w:pPr>
        <w:numPr>
          <w:ilvl w:val="0"/>
          <w:numId w:val="20"/>
        </w:numPr>
        <w:tabs>
          <w:tab w:val="left" w:pos="851"/>
          <w:tab w:val="num" w:pos="1080"/>
        </w:tabs>
        <w:spacing w:after="0"/>
        <w:ind w:left="0"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1088">
        <w:rPr>
          <w:rFonts w:ascii="Times New Roman" w:eastAsia="Calibri" w:hAnsi="Times New Roman" w:cs="Times New Roman"/>
          <w:color w:val="000000"/>
          <w:sz w:val="24"/>
          <w:szCs w:val="24"/>
        </w:rPr>
        <w:t>поддержка социальных инициатив и достижений обучающихся.</w:t>
      </w:r>
    </w:p>
    <w:p w:rsidR="002B1088" w:rsidRPr="002B1088" w:rsidRDefault="002B1088" w:rsidP="002B1088">
      <w:pPr>
        <w:tabs>
          <w:tab w:val="left" w:pos="851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указанных задач при составлении плана воспитательной работы школы на учебный год учитывались возрастные, физические и интеллектуальные возможности обучающихся, а также их интересы.</w:t>
      </w:r>
    </w:p>
    <w:p w:rsidR="002B1088" w:rsidRPr="002B1088" w:rsidRDefault="002B1088" w:rsidP="002B1088">
      <w:pPr>
        <w:tabs>
          <w:tab w:val="left" w:pos="851"/>
        </w:tabs>
        <w:spacing w:after="0"/>
        <w:jc w:val="both"/>
        <w:rPr>
          <w:rFonts w:ascii="Monotype Corsiva" w:eastAsia="Calibri" w:hAnsi="Monotype Corsiva" w:cs="Times New Roman"/>
          <w:b/>
          <w:bCs/>
          <w:color w:val="00162C"/>
          <w:sz w:val="24"/>
          <w:szCs w:val="24"/>
          <w:u w:val="single"/>
        </w:rPr>
      </w:pPr>
      <w:r w:rsidRPr="002B1088">
        <w:rPr>
          <w:rFonts w:ascii="Monotype Corsiva" w:eastAsia="Calibri" w:hAnsi="Monotype Corsiva" w:cs="Times New Roman"/>
          <w:b/>
          <w:bCs/>
          <w:color w:val="00162C"/>
          <w:sz w:val="24"/>
          <w:szCs w:val="24"/>
          <w:u w:val="single"/>
        </w:rPr>
        <w:t>Основные направления  воспитательной работы:</w:t>
      </w:r>
    </w:p>
    <w:p w:rsidR="002B1088" w:rsidRPr="002B1088" w:rsidRDefault="002B1088" w:rsidP="009216B7">
      <w:pPr>
        <w:numPr>
          <w:ilvl w:val="0"/>
          <w:numId w:val="19"/>
        </w:numPr>
        <w:tabs>
          <w:tab w:val="left" w:pos="851"/>
        </w:tabs>
        <w:spacing w:after="0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«Патриотическое воспитание  </w:t>
      </w:r>
      <w:proofErr w:type="gramStart"/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B1088" w:rsidRPr="002B1088" w:rsidRDefault="002B1088" w:rsidP="009216B7">
      <w:pPr>
        <w:numPr>
          <w:ilvl w:val="0"/>
          <w:numId w:val="19"/>
        </w:numPr>
        <w:tabs>
          <w:tab w:val="left" w:pos="851"/>
        </w:tabs>
        <w:spacing w:after="0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«Духовно-нравственное воспитание  </w:t>
      </w:r>
      <w:proofErr w:type="gramStart"/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B1088" w:rsidRPr="002B1088" w:rsidRDefault="002B1088" w:rsidP="009216B7">
      <w:pPr>
        <w:numPr>
          <w:ilvl w:val="0"/>
          <w:numId w:val="19"/>
        </w:numPr>
        <w:tabs>
          <w:tab w:val="left" w:pos="851"/>
        </w:tabs>
        <w:spacing w:after="0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«Гармонизация межкультурных, межэтнических и межконфессиональных отношений, воспитания культуры толерантности обучающихся»;</w:t>
      </w:r>
    </w:p>
    <w:p w:rsidR="002B1088" w:rsidRPr="002B1088" w:rsidRDefault="002B1088" w:rsidP="009216B7">
      <w:pPr>
        <w:numPr>
          <w:ilvl w:val="0"/>
          <w:numId w:val="19"/>
        </w:numPr>
        <w:tabs>
          <w:tab w:val="left" w:pos="851"/>
        </w:tabs>
        <w:spacing w:after="0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«-Формирование здорового образа жизни </w:t>
      </w:r>
      <w:proofErr w:type="gramStart"/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B1088" w:rsidRPr="002B1088" w:rsidRDefault="002B1088" w:rsidP="009216B7">
      <w:pPr>
        <w:numPr>
          <w:ilvl w:val="0"/>
          <w:numId w:val="19"/>
        </w:numPr>
        <w:tabs>
          <w:tab w:val="left" w:pos="851"/>
        </w:tabs>
        <w:spacing w:after="0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«Профессиональная ориентация и адаптация к рынку труда обучающихся и выпускников образовательных учреждений».</w:t>
      </w:r>
    </w:p>
    <w:p w:rsidR="002B1088" w:rsidRPr="002B1088" w:rsidRDefault="002B1088" w:rsidP="002B108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склонностей и интересов каждого ребенка, способствующих всестороннему развитию личности, структура воспитательной работы позволяет охватить всех обучающихся школы. Мероприятия, проводимые в течение учебного года, позволили привлечь большое количество детей к различным видам деятельности - это и спортивно-оздоровительная работа, и творческое развитие, и трудовые навыки, и личностное развитие, и гражданскую ответственность, а также социальная адаптация в обществе. Все направления воспитательной работы позволяют осуществлять личностно-ориентированный подход в воспитании при одновременной массовости воспитательных мероприятий и стимулировать творческие способности обучающихся во всех аспектах воспитательной работы.</w:t>
      </w:r>
    </w:p>
    <w:p w:rsidR="002B1088" w:rsidRPr="002B1088" w:rsidRDefault="002B1088" w:rsidP="002B1088">
      <w:pPr>
        <w:tabs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Особая роль отводилась системе тематических классных часов, лекциям, беседам для организации здорового образа жизни.</w:t>
      </w:r>
    </w:p>
    <w:p w:rsidR="002B1088" w:rsidRPr="002B1088" w:rsidRDefault="002B1088" w:rsidP="002B1088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тема воспитательной работы школы на 2018-2019 год: «Воспитание патриотической, социально активной, творческой личности учащегося в условиях здоровьесберегающих технологий путем широкого использования информационно – коммуникативных технологий, усиления связи с семьей в рамках концепции «Духовно – нравственного развития и воспитания личности  гражданина России».</w:t>
      </w:r>
    </w:p>
    <w:p w:rsidR="002B1088" w:rsidRPr="002B1088" w:rsidRDefault="002B1088" w:rsidP="002B1088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современных задач развития Российской Федерации целью государственной политики в сфере патриотического воспитания является создание условий для повышения гражданской ответственности за судьбу страны, повышения уровня консолидации общества для решения задач обеспечения национальной безопасности и устойчивого развития Российской Федерации, укрепления чувства сопричастности граждан к великой истории и культуре России, обеспечения преемственности поколений россиян, воспитания гражданина, любящего свою Родину и семью</w:t>
      </w:r>
      <w:proofErr w:type="gramEnd"/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имеющего</w:t>
      </w:r>
      <w:proofErr w:type="gramEnd"/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активную жизненную позицию:</w:t>
      </w:r>
    </w:p>
    <w:p w:rsidR="002B1088" w:rsidRPr="002B1088" w:rsidRDefault="002B1088" w:rsidP="002B1088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организация </w:t>
      </w:r>
      <w:proofErr w:type="spellStart"/>
      <w:r w:rsidRPr="002B10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межпоколенческого</w:t>
      </w:r>
      <w:proofErr w:type="spellEnd"/>
      <w:r w:rsidRPr="002B10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взаимодействия;</w:t>
      </w:r>
    </w:p>
    <w:p w:rsidR="002B1088" w:rsidRPr="002B1088" w:rsidRDefault="002B1088" w:rsidP="002B1088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организация краеведческой деятельности;</w:t>
      </w:r>
    </w:p>
    <w:p w:rsidR="002B1088" w:rsidRPr="002B1088" w:rsidRDefault="002B1088" w:rsidP="002B1088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-организация туристско-экскурсионной деятельности;</w:t>
      </w:r>
    </w:p>
    <w:p w:rsidR="002B1088" w:rsidRPr="002B1088" w:rsidRDefault="002B1088" w:rsidP="002B1088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организация работы школьного музея;</w:t>
      </w:r>
    </w:p>
    <w:p w:rsidR="002B1088" w:rsidRPr="002B1088" w:rsidRDefault="002B1088" w:rsidP="002B1088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организация выявления, поддержки и развития творческих способностей обучающихся.</w:t>
      </w:r>
    </w:p>
    <w:p w:rsidR="002B1088" w:rsidRPr="002B1088" w:rsidRDefault="002B1088" w:rsidP="002B1088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создание условий для посещения музеев, выставок и др.;</w:t>
      </w:r>
    </w:p>
    <w:p w:rsidR="002B1088" w:rsidRPr="002B1088" w:rsidRDefault="002B1088" w:rsidP="002B1088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организация повышения уровня межкультурной коммуникации;</w:t>
      </w:r>
    </w:p>
    <w:p w:rsidR="002B1088" w:rsidRPr="002B1088" w:rsidRDefault="002B1088" w:rsidP="002B1088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развитие условий для занятий физической культурой и спортом.</w:t>
      </w:r>
    </w:p>
    <w:p w:rsidR="002B1088" w:rsidRPr="002B1088" w:rsidRDefault="002B1088" w:rsidP="002B108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одно из важнейших направлений воспитательной работы в школе. Организация и проведение мероприятий, имеющих патриотическую направленность, способствует формированию гражданской позиции, воспитывает чувство любви и уважения к своей стране, её истории и традициям. </w:t>
      </w:r>
    </w:p>
    <w:p w:rsidR="002B1088" w:rsidRPr="002B1088" w:rsidRDefault="002B1088" w:rsidP="002B108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088">
        <w:rPr>
          <w:rFonts w:ascii="Times New Roman" w:eastAsia="Calibri" w:hAnsi="Times New Roman" w:cs="Times New Roman"/>
          <w:sz w:val="24"/>
          <w:szCs w:val="24"/>
        </w:rPr>
        <w:t xml:space="preserve">В рамках воспитательной работы были проведены следующие основные мероприятия </w:t>
      </w: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  направлению </w:t>
      </w:r>
      <w:r w:rsidRPr="002B1088">
        <w:rPr>
          <w:rFonts w:ascii="Times New Roman" w:eastAsia="Calibri" w:hAnsi="Times New Roman" w:cs="Times New Roman"/>
          <w:b/>
          <w:i/>
          <w:sz w:val="24"/>
          <w:szCs w:val="24"/>
          <w:u w:val="wave"/>
        </w:rPr>
        <w:t>«Патриотическое воспитание  обучающихся»</w:t>
      </w:r>
      <w:r w:rsidRPr="002B10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2018-2019 учебном году:</w:t>
      </w:r>
    </w:p>
    <w:p w:rsidR="002B1088" w:rsidRPr="002B1088" w:rsidRDefault="002B1088" w:rsidP="009216B7">
      <w:pPr>
        <w:numPr>
          <w:ilvl w:val="0"/>
          <w:numId w:val="2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Вахта Памяти  </w:t>
      </w:r>
    </w:p>
    <w:p w:rsidR="002B1088" w:rsidRPr="002B1088" w:rsidRDefault="002B1088" w:rsidP="009216B7">
      <w:pPr>
        <w:numPr>
          <w:ilvl w:val="0"/>
          <w:numId w:val="2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Тематические классные часы, подготовленные классными руководителями; </w:t>
      </w:r>
    </w:p>
    <w:p w:rsidR="002B1088" w:rsidRPr="002B1088" w:rsidRDefault="002B1088" w:rsidP="009216B7">
      <w:pPr>
        <w:numPr>
          <w:ilvl w:val="0"/>
          <w:numId w:val="2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ветеранов и участников ВОВ;</w:t>
      </w:r>
    </w:p>
    <w:p w:rsidR="002B1088" w:rsidRPr="002B1088" w:rsidRDefault="002B1088" w:rsidP="009216B7">
      <w:pPr>
        <w:numPr>
          <w:ilvl w:val="0"/>
          <w:numId w:val="2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 "Подари открытку ветерану";</w:t>
      </w:r>
    </w:p>
    <w:p w:rsidR="002B1088" w:rsidRPr="002B1088" w:rsidRDefault="002B1088" w:rsidP="009216B7">
      <w:pPr>
        <w:numPr>
          <w:ilvl w:val="0"/>
          <w:numId w:val="2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Конкурс патриотической песни;</w:t>
      </w:r>
    </w:p>
    <w:p w:rsidR="002B1088" w:rsidRPr="002B1088" w:rsidRDefault="002B1088" w:rsidP="009216B7">
      <w:pPr>
        <w:numPr>
          <w:ilvl w:val="0"/>
          <w:numId w:val="2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чтецов «Их судьбы война рифмовала»;</w:t>
      </w:r>
    </w:p>
    <w:p w:rsidR="002B1088" w:rsidRPr="002B1088" w:rsidRDefault="002B1088" w:rsidP="009216B7">
      <w:pPr>
        <w:numPr>
          <w:ilvl w:val="0"/>
          <w:numId w:val="2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Праздник, посвященный Дню Победы; </w:t>
      </w:r>
    </w:p>
    <w:p w:rsidR="002B1088" w:rsidRPr="002B1088" w:rsidRDefault="002B1088" w:rsidP="002B1088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результатом деятельности общешкольного коллектива по патриотическому воспитанию является трепетное и уважительное отношение к ветеранам Великой Отечественной войны, гордость за нашу Родину, народ-победитель и желание старшеклассников служить в рядах защитников Родины.</w:t>
      </w:r>
    </w:p>
    <w:p w:rsidR="002B1088" w:rsidRPr="002B1088" w:rsidRDefault="002B1088" w:rsidP="002B1088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воспитание молодежи имеет особое значение в общественной жизни страны. Каждое вновь появляющееся поколение уже с детства должно понимать истинные, а не наносные духовные ценности Отечества, которые столетиями помогали ему выстоять в самые тяжелые годы, строить свою страну, окрылять ее науку, культуру. Без знания этих ценностей человек не будет иметь ориентиров, которые помогут ему так же достойно, как предки, двигаться дальше. Это — маяк будущего, опора потомков.</w:t>
      </w:r>
    </w:p>
    <w:p w:rsidR="002B1088" w:rsidRPr="002B1088" w:rsidRDefault="002B1088" w:rsidP="002B10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Мероприятия, направленные на реализацию  духовно-нравственного воспитания  </w:t>
      </w:r>
      <w:proofErr w:type="gramStart"/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B1088" w:rsidRPr="002B1088" w:rsidRDefault="002B1088" w:rsidP="002B108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организация нравственного просвещения;</w:t>
      </w:r>
    </w:p>
    <w:p w:rsidR="002B1088" w:rsidRPr="002B1088" w:rsidRDefault="002B1088" w:rsidP="002B108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организация приобщения к культурам народов Российской Федерации;</w:t>
      </w:r>
    </w:p>
    <w:p w:rsidR="002B1088" w:rsidRPr="002B1088" w:rsidRDefault="002B1088" w:rsidP="002B108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организация дополнительного образования детей в контексте внеурочной деятельности;</w:t>
      </w:r>
    </w:p>
    <w:p w:rsidR="002B1088" w:rsidRPr="002B1088" w:rsidRDefault="002B1088" w:rsidP="002B108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организация развития </w:t>
      </w:r>
      <w:proofErr w:type="spellStart"/>
      <w:r w:rsidRPr="002B10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техносферы</w:t>
      </w:r>
      <w:proofErr w:type="spellEnd"/>
      <w:r w:rsidRPr="002B10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образовательных учреждениях;</w:t>
      </w:r>
    </w:p>
    <w:p w:rsidR="002B1088" w:rsidRPr="002B1088" w:rsidRDefault="002B1088" w:rsidP="002B108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организация повышения мотивации к научным исследованиям;</w:t>
      </w:r>
    </w:p>
    <w:p w:rsidR="002B1088" w:rsidRPr="002B1088" w:rsidRDefault="002B1088" w:rsidP="002B108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организация выявления, поддержки и развития творческих способностей обучающихся;</w:t>
      </w:r>
    </w:p>
    <w:p w:rsidR="002B1088" w:rsidRPr="002B1088" w:rsidRDefault="002B1088" w:rsidP="002B108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организация деятельности творческих объединений, проведение творческих конкурсов;</w:t>
      </w:r>
    </w:p>
    <w:p w:rsidR="002B1088" w:rsidRPr="002B1088" w:rsidRDefault="002B1088" w:rsidP="002B108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развитие эстетического воспитания;</w:t>
      </w:r>
    </w:p>
    <w:p w:rsidR="002B1088" w:rsidRPr="002B1088" w:rsidRDefault="002B1088" w:rsidP="002B108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создание условий для посещения музеев, выставок и др.;</w:t>
      </w:r>
    </w:p>
    <w:p w:rsidR="002B1088" w:rsidRPr="002B1088" w:rsidRDefault="002B1088" w:rsidP="002B108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B10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творческие дела - это основа организационно-массовой работы, те мероприятия, которые отражают традиции школы:</w:t>
      </w:r>
    </w:p>
    <w:p w:rsidR="002B1088" w:rsidRPr="002B1088" w:rsidRDefault="002B1088" w:rsidP="002B10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Праздники «Первого» и «Последнего звонка» </w:t>
      </w:r>
    </w:p>
    <w:p w:rsidR="002B1088" w:rsidRPr="002B1088" w:rsidRDefault="002B1088" w:rsidP="002B10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Концерт, посвященный Дню учителя</w:t>
      </w:r>
    </w:p>
    <w:p w:rsidR="002B1088" w:rsidRPr="002B1088" w:rsidRDefault="002B1088" w:rsidP="002B10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Посвящение в первоклассники</w:t>
      </w:r>
    </w:p>
    <w:p w:rsidR="002B1088" w:rsidRPr="002B1088" w:rsidRDefault="002B1088" w:rsidP="002B10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матери </w:t>
      </w:r>
    </w:p>
    <w:p w:rsidR="002B1088" w:rsidRPr="002B1088" w:rsidRDefault="002B1088" w:rsidP="002B10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пожилых людей</w:t>
      </w:r>
    </w:p>
    <w:p w:rsidR="002B1088" w:rsidRPr="002B1088" w:rsidRDefault="002B1088" w:rsidP="002B10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Новогодние </w:t>
      </w:r>
      <w:proofErr w:type="spellStart"/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ѐлки</w:t>
      </w:r>
      <w:proofErr w:type="spellEnd"/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1088" w:rsidRPr="002B1088" w:rsidRDefault="002B1088" w:rsidP="002B10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«А, ну-ка парни!» </w:t>
      </w:r>
    </w:p>
    <w:p w:rsidR="002B1088" w:rsidRPr="002B1088" w:rsidRDefault="002B1088" w:rsidP="002B10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Концерт к 8 марта    Конкурс «А, ну-ка девушки!» </w:t>
      </w:r>
    </w:p>
    <w:p w:rsidR="002B1088" w:rsidRPr="002B1088" w:rsidRDefault="002B1088" w:rsidP="002B10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в честь празднования Дня Победы</w:t>
      </w:r>
    </w:p>
    <w:p w:rsidR="002B1088" w:rsidRPr="002B1088" w:rsidRDefault="002B1088" w:rsidP="002B1088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традиционных школьных мероприятиях участвуют практически все классы, однако степень активности классов в жизни школы, естественно, разная. Это связано с работой классных руководителей, их желанием и умением организовать, зажечь детей, умением привлекать к участию в мероприятиях каждого ученика. Большое значение имеет сформированность классного коллектива, отношения между учениками в классе.  </w:t>
      </w:r>
    </w:p>
    <w:p w:rsidR="002B1088" w:rsidRPr="002B1088" w:rsidRDefault="002B1088" w:rsidP="002B108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году обучающиеся  принимали участие в месячнике по благоустройству территории школы и районных субботниках. Ребята с удовольствием работают, помогая благоустроить пришкольную территорию: убирают листву, высаживают цветы и растения.</w:t>
      </w:r>
    </w:p>
    <w:p w:rsidR="002B1088" w:rsidRPr="002B1088" w:rsidRDefault="002B1088" w:rsidP="002B10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 – бесценное достояние не только каждого человека, но и всего общества. Здоровье помогает нам выполнять наши планы, успешно решать основные жизненные задачи, преодолевать </w:t>
      </w: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трудности. Каждому из нас присуще желание быть сильным и здоровым, сохранить как можно дольше подвижность, бодрость, энергию и достичь долголетия. Эта главная ценность жизни. Его не купишь ни за какие деньги, его надо сохранять, оберегать и улучшать смолоду, с первых дней жизни ребенка. Здоровый образ жизни школьника является основой хорошего самочувствия и успешной учебы каждого ребенка и подростка. </w:t>
      </w:r>
    </w:p>
    <w:p w:rsidR="002B1088" w:rsidRPr="002B1088" w:rsidRDefault="002B1088" w:rsidP="002B10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Мероприятия, направленные на реализацию Программы формирования здорового образа жизни </w:t>
      </w:r>
      <w:proofErr w:type="gramStart"/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B1088" w:rsidRPr="002B1088" w:rsidRDefault="002B1088" w:rsidP="002B108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организация профилактики вредных привычек и различных форм асоциального поведения;</w:t>
      </w:r>
    </w:p>
    <w:p w:rsidR="002B1088" w:rsidRPr="002B1088" w:rsidRDefault="002B1088" w:rsidP="002B108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развитие здорового образа жизни и социального здоровья </w:t>
      </w:r>
      <w:proofErr w:type="gramStart"/>
      <w:r w:rsidRPr="002B10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обучающихся</w:t>
      </w:r>
      <w:proofErr w:type="gramEnd"/>
      <w:r w:rsidRPr="002B10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;</w:t>
      </w:r>
    </w:p>
    <w:p w:rsidR="002B1088" w:rsidRPr="002B1088" w:rsidRDefault="002B1088" w:rsidP="002B108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развитие условий для занятий физической культурой и спортом;</w:t>
      </w:r>
    </w:p>
    <w:p w:rsidR="002B1088" w:rsidRPr="002B1088" w:rsidRDefault="002B1088" w:rsidP="002B108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организация деятельности творческих объединений, проведение творческих конкурсов;</w:t>
      </w:r>
    </w:p>
    <w:p w:rsidR="002B1088" w:rsidRPr="002B1088" w:rsidRDefault="002B1088" w:rsidP="002B108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обеспечение физической, информационной и психологической безопасности </w:t>
      </w:r>
      <w:proofErr w:type="gramStart"/>
      <w:r w:rsidRPr="002B10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обучающихся</w:t>
      </w:r>
      <w:proofErr w:type="gramEnd"/>
      <w:r w:rsidRPr="002B10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;</w:t>
      </w:r>
    </w:p>
    <w:p w:rsidR="002B1088" w:rsidRPr="002B1088" w:rsidRDefault="002B1088" w:rsidP="002B108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созданий условий формирования благоприятной и безопасной среды обитания.</w:t>
      </w:r>
    </w:p>
    <w:p w:rsidR="002B1088" w:rsidRPr="002B1088" w:rsidRDefault="002B1088" w:rsidP="002B10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учителем  физической культуры </w:t>
      </w:r>
      <w:proofErr w:type="spellStart"/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Мартиросовым</w:t>
      </w:r>
      <w:proofErr w:type="spellEnd"/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были проведены мероприятия, направленные на укрепление и сохранение здоровья </w:t>
      </w:r>
      <w:proofErr w:type="gramStart"/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внутришкольные</w:t>
      </w:r>
      <w:proofErr w:type="spellEnd"/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соревнования по баскетболу, футболу, Дни здоровья, спортивно-массовые игры, кроссы.</w:t>
      </w:r>
    </w:p>
    <w:p w:rsidR="002B1088" w:rsidRPr="002B1088" w:rsidRDefault="002B1088" w:rsidP="002B10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положительных мотиваций к занятиям спортом предполагается продолжить и в следующем учебном году.</w:t>
      </w:r>
    </w:p>
    <w:p w:rsidR="002B1088" w:rsidRPr="002B1088" w:rsidRDefault="002B1088" w:rsidP="002B10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культуры общения — одна из самых острых в школе, да и в обществе в целом. Прекрасно понимая, что мы все разные и что надо воспринимать другого человека таким, какой он есть, мы не всегда ведем себя корректно и адекватно. Важно быть терпимым по отношению друг к другу, что очень непросто. «Педагогика сотрудничества» и «толерантность» — те понятия, без которых невозможны какие-либо преобразования в современной школе. Современный культурный человек - это не только образованный человек, но человек, обладающий чувством самоуважения и уважаемый окружающими. Поэтому важнейшей задачей является формирование у подрастающего поколения умения строить взаимоотношения в процессе взаимодействия с окружающими на основе сотрудничества и взаимопонимания, готовности принять других людей, их взгляды, обычаи и привычки такими, какие они есть. Задача школы в том, чтобы из ее стен вышли воспитанники не только с определенным багажом знаний, умений и навыков, но люди самостоятельные, обладающие толерантностью как основой своей жизненной позиции.</w:t>
      </w:r>
    </w:p>
    <w:p w:rsidR="002B1088" w:rsidRPr="002B1088" w:rsidRDefault="002B1088" w:rsidP="002B10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межэтнических  и межконфессиональных отношений, воспитания культуры толерантности обучающихся предполагает следующие задачи:</w:t>
      </w:r>
    </w:p>
    <w:p w:rsidR="002B1088" w:rsidRPr="002B1088" w:rsidRDefault="002B1088" w:rsidP="002B1088">
      <w:pPr>
        <w:spacing w:after="0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B1088">
        <w:rPr>
          <w:rFonts w:ascii="Times New Roman" w:eastAsia="Calibri" w:hAnsi="Times New Roman" w:cs="Times New Roman"/>
          <w:b/>
          <w:i/>
          <w:sz w:val="24"/>
          <w:szCs w:val="24"/>
        </w:rPr>
        <w:t>- организация приобщения к культурам народов Российской Федерации;</w:t>
      </w:r>
    </w:p>
    <w:p w:rsidR="002B1088" w:rsidRPr="002B1088" w:rsidRDefault="002B1088" w:rsidP="002B1088">
      <w:pPr>
        <w:spacing w:after="0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B1088">
        <w:rPr>
          <w:rFonts w:ascii="Times New Roman" w:eastAsia="Calibri" w:hAnsi="Times New Roman" w:cs="Times New Roman"/>
          <w:b/>
          <w:i/>
          <w:sz w:val="24"/>
          <w:szCs w:val="24"/>
        </w:rPr>
        <w:t>- организация формирования культуры толерантности;</w:t>
      </w:r>
    </w:p>
    <w:p w:rsidR="002B1088" w:rsidRPr="002B1088" w:rsidRDefault="002B1088" w:rsidP="002B1088">
      <w:pPr>
        <w:spacing w:after="0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B108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- организация формирования активной жизненной позиции </w:t>
      </w:r>
      <w:proofErr w:type="gramStart"/>
      <w:r w:rsidRPr="002B1088">
        <w:rPr>
          <w:rFonts w:ascii="Times New Roman" w:eastAsia="Calibri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2B1088">
        <w:rPr>
          <w:rFonts w:ascii="Times New Roman" w:eastAsia="Calibri" w:hAnsi="Times New Roman" w:cs="Times New Roman"/>
          <w:b/>
          <w:i/>
          <w:sz w:val="24"/>
          <w:szCs w:val="24"/>
        </w:rPr>
        <w:t>;</w:t>
      </w:r>
    </w:p>
    <w:p w:rsidR="002B1088" w:rsidRPr="002B1088" w:rsidRDefault="002B1088" w:rsidP="002B1088">
      <w:pPr>
        <w:spacing w:after="0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B1088">
        <w:rPr>
          <w:rFonts w:ascii="Times New Roman" w:eastAsia="Calibri" w:hAnsi="Times New Roman" w:cs="Times New Roman"/>
          <w:b/>
          <w:i/>
          <w:sz w:val="24"/>
          <w:szCs w:val="24"/>
        </w:rPr>
        <w:t>- организация повышения уровня межкультурной коммуникации;</w:t>
      </w:r>
    </w:p>
    <w:p w:rsidR="002B1088" w:rsidRPr="002B1088" w:rsidRDefault="002B1088" w:rsidP="002B1088">
      <w:pPr>
        <w:spacing w:after="0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B1088">
        <w:rPr>
          <w:rFonts w:ascii="Times New Roman" w:eastAsia="Calibri" w:hAnsi="Times New Roman" w:cs="Times New Roman"/>
          <w:b/>
          <w:i/>
          <w:sz w:val="24"/>
          <w:szCs w:val="24"/>
        </w:rPr>
        <w:t>- создание условий для посещения музеев, выставок и др.;</w:t>
      </w:r>
    </w:p>
    <w:p w:rsidR="002B1088" w:rsidRPr="002B1088" w:rsidRDefault="002B1088" w:rsidP="002B1088">
      <w:pPr>
        <w:spacing w:after="0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B1088">
        <w:rPr>
          <w:rFonts w:ascii="Times New Roman" w:eastAsia="Calibri" w:hAnsi="Times New Roman" w:cs="Times New Roman"/>
          <w:b/>
          <w:i/>
          <w:sz w:val="24"/>
          <w:szCs w:val="24"/>
        </w:rPr>
        <w:t>- организация повышения уровня межкультурной коммуникации.</w:t>
      </w:r>
    </w:p>
    <w:p w:rsidR="002B1088" w:rsidRPr="002B1088" w:rsidRDefault="002B1088" w:rsidP="002B1088">
      <w:pPr>
        <w:tabs>
          <w:tab w:val="left" w:pos="170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проводимые по данному направлению:</w:t>
      </w:r>
    </w:p>
    <w:p w:rsidR="002B1088" w:rsidRPr="002B1088" w:rsidRDefault="002B1088" w:rsidP="009216B7">
      <w:pPr>
        <w:numPr>
          <w:ilvl w:val="0"/>
          <w:numId w:val="25"/>
        </w:numPr>
        <w:tabs>
          <w:tab w:val="left" w:pos="1701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Неделя толерантности;</w:t>
      </w:r>
    </w:p>
    <w:p w:rsidR="002B1088" w:rsidRPr="002B1088" w:rsidRDefault="002B1088" w:rsidP="009216B7">
      <w:pPr>
        <w:numPr>
          <w:ilvl w:val="0"/>
          <w:numId w:val="25"/>
        </w:numPr>
        <w:tabs>
          <w:tab w:val="left" w:pos="1701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Карнавал наций;</w:t>
      </w:r>
    </w:p>
    <w:p w:rsidR="002B1088" w:rsidRPr="002B1088" w:rsidRDefault="002B1088" w:rsidP="009216B7">
      <w:pPr>
        <w:numPr>
          <w:ilvl w:val="0"/>
          <w:numId w:val="25"/>
        </w:numPr>
        <w:tabs>
          <w:tab w:val="left" w:pos="1701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уровня общей коммуникативной толерантности</w:t>
      </w:r>
    </w:p>
    <w:p w:rsidR="002B1088" w:rsidRPr="002B1088" w:rsidRDefault="002B1088" w:rsidP="009216B7">
      <w:pPr>
        <w:numPr>
          <w:ilvl w:val="0"/>
          <w:numId w:val="25"/>
        </w:numPr>
        <w:tabs>
          <w:tab w:val="left" w:pos="1701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часы «Мы разные, но мы все равны. Молодежная субкультура»;</w:t>
      </w:r>
    </w:p>
    <w:p w:rsidR="002B1088" w:rsidRPr="002B1088" w:rsidRDefault="002B1088" w:rsidP="009216B7">
      <w:pPr>
        <w:numPr>
          <w:ilvl w:val="0"/>
          <w:numId w:val="25"/>
        </w:numPr>
        <w:tabs>
          <w:tab w:val="left" w:pos="1701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осетинского языка</w:t>
      </w:r>
    </w:p>
    <w:p w:rsidR="002B1088" w:rsidRPr="002B1088" w:rsidRDefault="002B1088" w:rsidP="009216B7">
      <w:pPr>
        <w:numPr>
          <w:ilvl w:val="0"/>
          <w:numId w:val="25"/>
        </w:numPr>
        <w:tabs>
          <w:tab w:val="left" w:pos="1701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День славянской письменности;</w:t>
      </w:r>
    </w:p>
    <w:p w:rsidR="002B1088" w:rsidRPr="002B1088" w:rsidRDefault="002B1088" w:rsidP="002B108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воспитание является одним из важных условий формирования правовой культуры и законопослушного поведения человека в обществе.</w:t>
      </w:r>
    </w:p>
    <w:p w:rsidR="002B1088" w:rsidRPr="002B1088" w:rsidRDefault="002B1088" w:rsidP="002B1088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088">
        <w:rPr>
          <w:rFonts w:ascii="Times New Roman" w:eastAsia="Calibri" w:hAnsi="Times New Roman" w:cs="Times New Roman"/>
          <w:sz w:val="24"/>
          <w:szCs w:val="24"/>
        </w:rPr>
        <w:t>Воспитание правовой культуры и законопослушного поведения школьников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2B1088" w:rsidRPr="002B1088" w:rsidRDefault="002B1088" w:rsidP="002B1088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088">
        <w:rPr>
          <w:rFonts w:ascii="Times New Roman" w:eastAsia="Calibri" w:hAnsi="Times New Roman" w:cs="Times New Roman"/>
          <w:sz w:val="24"/>
          <w:szCs w:val="24"/>
        </w:rPr>
        <w:t>Пребывание ребенка в школе целесообразно рассматривать как этап его жизни, предполагающий создание условий не только для физического оздоровления, но и для личностного роста молодого человека, для формирования законопослушного гражданина.</w:t>
      </w:r>
    </w:p>
    <w:p w:rsidR="002B1088" w:rsidRPr="002B1088" w:rsidRDefault="002B1088" w:rsidP="002B1088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088">
        <w:rPr>
          <w:rFonts w:ascii="Times New Roman" w:eastAsia="Calibri" w:hAnsi="Times New Roman" w:cs="Times New Roman"/>
          <w:sz w:val="24"/>
          <w:szCs w:val="24"/>
        </w:rPr>
        <w:t>Воспитание правовой культуры и законопослушного поведения школьников необходимо рассматривать как фактор проявления правовой культуры личности.</w:t>
      </w:r>
    </w:p>
    <w:p w:rsidR="002B1088" w:rsidRPr="002B1088" w:rsidRDefault="002B1088" w:rsidP="002B1088">
      <w:pPr>
        <w:tabs>
          <w:tab w:val="left" w:pos="170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направленные на реализацию  профилактики правонарушений и  формирования законопослушного поведения обучающихся:</w:t>
      </w:r>
    </w:p>
    <w:p w:rsidR="002B1088" w:rsidRPr="002B1088" w:rsidRDefault="002B1088" w:rsidP="002B1088">
      <w:pPr>
        <w:tabs>
          <w:tab w:val="num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организация нравственного просвещения;</w:t>
      </w:r>
    </w:p>
    <w:p w:rsidR="002B1088" w:rsidRPr="002B1088" w:rsidRDefault="002B1088" w:rsidP="002B1088">
      <w:pPr>
        <w:tabs>
          <w:tab w:val="num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организация формирования активной жизненной позиции </w:t>
      </w:r>
      <w:proofErr w:type="gramStart"/>
      <w:r w:rsidRPr="002B10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обучающихся</w:t>
      </w:r>
      <w:proofErr w:type="gramEnd"/>
      <w:r w:rsidRPr="002B10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;</w:t>
      </w:r>
    </w:p>
    <w:p w:rsidR="002B1088" w:rsidRPr="002B1088" w:rsidRDefault="002B1088" w:rsidP="002B1088">
      <w:pPr>
        <w:tabs>
          <w:tab w:val="num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организация профилактики вредных привычек и различных форм асоциального поведения;</w:t>
      </w:r>
    </w:p>
    <w:p w:rsidR="002B1088" w:rsidRPr="002B1088" w:rsidRDefault="002B1088" w:rsidP="002B1088">
      <w:pPr>
        <w:tabs>
          <w:tab w:val="num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организация предупреждения социальной агрессии и противоправной деятельности;</w:t>
      </w:r>
    </w:p>
    <w:p w:rsidR="002B1088" w:rsidRPr="002B1088" w:rsidRDefault="002B1088" w:rsidP="002B1088">
      <w:pPr>
        <w:tabs>
          <w:tab w:val="num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организация профилактики экстремизма, радикализма, нигилизма, ксенофобии и др.;</w:t>
      </w:r>
    </w:p>
    <w:p w:rsidR="002B1088" w:rsidRPr="002B1088" w:rsidRDefault="002B1088" w:rsidP="002B1088">
      <w:pPr>
        <w:tabs>
          <w:tab w:val="num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организация деятельности творческих объединений, проведение творческих конкурсов;</w:t>
      </w:r>
    </w:p>
    <w:p w:rsidR="002B1088" w:rsidRPr="002B1088" w:rsidRDefault="002B1088" w:rsidP="002B1088">
      <w:pPr>
        <w:tabs>
          <w:tab w:val="num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организация повышения правовой грамотности </w:t>
      </w:r>
      <w:proofErr w:type="gramStart"/>
      <w:r w:rsidRPr="002B10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обучающихся</w:t>
      </w:r>
      <w:proofErr w:type="gramEnd"/>
      <w:r w:rsidRPr="002B10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;</w:t>
      </w:r>
    </w:p>
    <w:p w:rsidR="002B1088" w:rsidRPr="002B1088" w:rsidRDefault="002B1088" w:rsidP="002B1088">
      <w:pPr>
        <w:tabs>
          <w:tab w:val="num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создание условий деятельности органов ученического самоуправления;</w:t>
      </w:r>
    </w:p>
    <w:p w:rsidR="002B1088" w:rsidRPr="002B1088" w:rsidRDefault="002B1088" w:rsidP="002B1088">
      <w:pPr>
        <w:tabs>
          <w:tab w:val="num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создание условий для развития школьных средств массовой информации.</w:t>
      </w:r>
    </w:p>
    <w:p w:rsidR="002B1088" w:rsidRPr="002B1088" w:rsidRDefault="002B1088" w:rsidP="002B108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2018–2019 учебном году в нашей школе продолжалась работа по  профилактики правонарушений среди  несовершеннолетних обучающихся. В рамках этой программы в школе проведены следующие мероприятия: </w:t>
      </w:r>
    </w:p>
    <w:p w:rsidR="002B1088" w:rsidRPr="002B1088" w:rsidRDefault="002B1088" w:rsidP="009216B7">
      <w:pPr>
        <w:numPr>
          <w:ilvl w:val="0"/>
          <w:numId w:val="23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организована досуговая занятость </w:t>
      </w:r>
      <w:proofErr w:type="gramStart"/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1088" w:rsidRPr="002B1088" w:rsidRDefault="002B1088" w:rsidP="009216B7">
      <w:pPr>
        <w:numPr>
          <w:ilvl w:val="0"/>
          <w:numId w:val="23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разнообразная творческая деятельность </w:t>
      </w:r>
      <w:proofErr w:type="gramStart"/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(выставки к календарным праздникам; коллективные творческие дела класса)</w:t>
      </w:r>
    </w:p>
    <w:p w:rsidR="002B1088" w:rsidRPr="002B1088" w:rsidRDefault="002B1088" w:rsidP="009216B7">
      <w:pPr>
        <w:numPr>
          <w:ilvl w:val="0"/>
          <w:numId w:val="23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проводилась работа с родителями: родительские собрания, индивидуальные беседы с родителями.</w:t>
      </w:r>
    </w:p>
    <w:p w:rsidR="002B1088" w:rsidRPr="002B1088" w:rsidRDefault="002B1088" w:rsidP="002B1088">
      <w:pPr>
        <w:tabs>
          <w:tab w:val="left" w:pos="284"/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взаимодействие с родительской общественностью, можно отметить, что в школе  действуют классные и </w:t>
      </w:r>
      <w:proofErr w:type="gramStart"/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общешкольный</w:t>
      </w:r>
      <w:proofErr w:type="gramEnd"/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родительские комитеты.  Родительский всеобуч осуществляют классные руководители согласно запланированной тематике. Также были проведены общешкольные собрания по инициативе администрации на запланированные темы:</w:t>
      </w:r>
    </w:p>
    <w:p w:rsidR="002B1088" w:rsidRPr="002B1088" w:rsidRDefault="002B1088" w:rsidP="009216B7">
      <w:pPr>
        <w:numPr>
          <w:ilvl w:val="0"/>
          <w:numId w:val="24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«Учебно-воспитательный процесс как система педагогического взаимодействия»;</w:t>
      </w:r>
    </w:p>
    <w:p w:rsidR="002B1088" w:rsidRPr="002B1088" w:rsidRDefault="002B1088" w:rsidP="009216B7">
      <w:pPr>
        <w:numPr>
          <w:ilvl w:val="0"/>
          <w:numId w:val="24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Сообщение «Соблюдение ПДД </w:t>
      </w:r>
      <w:proofErr w:type="gramStart"/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B1088" w:rsidRPr="002B1088" w:rsidRDefault="002B1088" w:rsidP="009216B7">
      <w:pPr>
        <w:numPr>
          <w:ilvl w:val="0"/>
          <w:numId w:val="24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«Нормативно-правовая база в школе»;</w:t>
      </w:r>
    </w:p>
    <w:p w:rsidR="002B1088" w:rsidRPr="002B1088" w:rsidRDefault="002B1088" w:rsidP="009216B7">
      <w:pPr>
        <w:numPr>
          <w:ilvl w:val="0"/>
          <w:numId w:val="24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«Значение домашнего задания в учебной деятельности школьника»;</w:t>
      </w:r>
    </w:p>
    <w:p w:rsidR="002B1088" w:rsidRPr="002B1088" w:rsidRDefault="002B1088" w:rsidP="009216B7">
      <w:pPr>
        <w:numPr>
          <w:ilvl w:val="0"/>
          <w:numId w:val="24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подготовить себя и ребенка к ГИА».</w:t>
      </w:r>
    </w:p>
    <w:p w:rsidR="002B1088" w:rsidRPr="002B1088" w:rsidRDefault="002B1088" w:rsidP="002B108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работе с обучающимися и родителями большое внимание уделялось проблеме физической подготовленности детей, недостаточной двигательной активности современных школьников, в </w:t>
      </w:r>
      <w:proofErr w:type="gramStart"/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проводились беседы с родителями отдельных обучающихся и выступления на родительских собраниях, ежедневная утренняя зарядка.</w:t>
      </w:r>
    </w:p>
    <w:p w:rsidR="002B1088" w:rsidRPr="002B1088" w:rsidRDefault="002B1088" w:rsidP="002B108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 течение года проводились родительские собрания, на которых рассматривались актуальные вопросы жизни и деятельности класса и школы в целом. </w:t>
      </w:r>
    </w:p>
    <w:p w:rsidR="002B1088" w:rsidRPr="002B1088" w:rsidRDefault="002B1088" w:rsidP="002B1088">
      <w:pPr>
        <w:tabs>
          <w:tab w:val="left" w:pos="993"/>
        </w:tabs>
        <w:spacing w:after="0"/>
        <w:ind w:firstLine="709"/>
        <w:jc w:val="both"/>
        <w:rPr>
          <w:rFonts w:ascii="Monotype Corsiva" w:eastAsia="Times New Roman" w:hAnsi="Monotype Corsiva" w:cs="Times New Roman"/>
          <w:b/>
          <w:sz w:val="24"/>
          <w:szCs w:val="24"/>
          <w:u w:val="single"/>
          <w:lang w:eastAsia="ru-RU"/>
        </w:rPr>
      </w:pPr>
      <w:r w:rsidRPr="002B1088">
        <w:rPr>
          <w:rFonts w:ascii="Monotype Corsiva" w:eastAsia="Times New Roman" w:hAnsi="Monotype Corsiva" w:cs="Times New Roman"/>
          <w:b/>
          <w:sz w:val="24"/>
          <w:szCs w:val="24"/>
          <w:u w:val="single"/>
          <w:lang w:eastAsia="ru-RU"/>
        </w:rPr>
        <w:lastRenderedPageBreak/>
        <w:t>Вывод:</w:t>
      </w:r>
    </w:p>
    <w:p w:rsidR="002B1088" w:rsidRPr="002B1088" w:rsidRDefault="002B1088" w:rsidP="002B108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воспитательной работы школы лежит совместная творческая деятельность детей и взрослых по различным направлениям.</w:t>
      </w:r>
    </w:p>
    <w:p w:rsidR="002B1088" w:rsidRPr="002B1088" w:rsidRDefault="002B1088" w:rsidP="002B108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вышесказанного, учитывая потребности обучающихся и их родителей и необходимость развития воспитательной системы школы в 2019-2020 учебном году необходимо определить следующие воспитательные направления:</w:t>
      </w:r>
    </w:p>
    <w:p w:rsidR="002B1088" w:rsidRPr="002B1088" w:rsidRDefault="002B1088" w:rsidP="009216B7">
      <w:pPr>
        <w:numPr>
          <w:ilvl w:val="0"/>
          <w:numId w:val="22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усиление межличностной направленности образования;</w:t>
      </w:r>
    </w:p>
    <w:p w:rsidR="002B1088" w:rsidRPr="002B1088" w:rsidRDefault="002B1088" w:rsidP="009216B7">
      <w:pPr>
        <w:numPr>
          <w:ilvl w:val="0"/>
          <w:numId w:val="22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расширение социально-психологического обеспечения учебно-воспитательного процесса;</w:t>
      </w:r>
    </w:p>
    <w:p w:rsidR="002B1088" w:rsidRPr="002B1088" w:rsidRDefault="002B1088" w:rsidP="009216B7">
      <w:pPr>
        <w:numPr>
          <w:ilvl w:val="0"/>
          <w:numId w:val="22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совершенствование системы работы школы, направленное на сохранение и укрепление здоровья обучающихся, привитие навыков здорового образа жизни, профилактику асоциального поведения обучающихся; </w:t>
      </w:r>
    </w:p>
    <w:p w:rsidR="002B1088" w:rsidRPr="002B1088" w:rsidRDefault="002B1088" w:rsidP="009216B7">
      <w:pPr>
        <w:numPr>
          <w:ilvl w:val="0"/>
          <w:numId w:val="22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разработать системный подход к решению проблемы педагогического сопровождения семьи в вопросах воспитания детей. Основной проблемой является низкая посещаемость собраний родителями;</w:t>
      </w:r>
    </w:p>
    <w:p w:rsidR="002B1088" w:rsidRPr="002B1088" w:rsidRDefault="002B1088" w:rsidP="009216B7">
      <w:pPr>
        <w:numPr>
          <w:ilvl w:val="0"/>
          <w:numId w:val="22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10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работа в направлении здорового образа жизни, т.к. эта проблема и  профилактики асоциального поведения несовершеннолетних на сегодня актуальна.</w:t>
      </w:r>
    </w:p>
    <w:p w:rsidR="005A11A7" w:rsidRDefault="005A11A7" w:rsidP="00C45AE6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Calibri" w:hAnsi="Times New Roman" w:cs="Calibri"/>
          <w:b/>
          <w:i/>
          <w:sz w:val="28"/>
          <w:szCs w:val="28"/>
        </w:rPr>
      </w:pPr>
    </w:p>
    <w:p w:rsidR="00C45AE6" w:rsidRPr="00C45AE6" w:rsidRDefault="00C45AE6" w:rsidP="00C45AE6">
      <w:pPr>
        <w:spacing w:line="360" w:lineRule="auto"/>
        <w:jc w:val="both"/>
        <w:rPr>
          <w:rFonts w:ascii="Times New Roman" w:eastAsia="Calibri" w:hAnsi="Times New Roman" w:cs="Calibri"/>
          <w:b/>
          <w:sz w:val="24"/>
          <w:szCs w:val="24"/>
        </w:rPr>
      </w:pPr>
      <w:r w:rsidRPr="00C45AE6">
        <w:rPr>
          <w:rFonts w:ascii="Times New Roman" w:eastAsia="Calibri" w:hAnsi="Times New Roman" w:cs="Calibri"/>
          <w:b/>
          <w:sz w:val="24"/>
          <w:szCs w:val="24"/>
        </w:rPr>
        <w:t>Рекомендации:</w:t>
      </w:r>
    </w:p>
    <w:p w:rsidR="00C45AE6" w:rsidRPr="00C45AE6" w:rsidRDefault="00C45AE6" w:rsidP="009216B7">
      <w:pPr>
        <w:widowControl w:val="0"/>
        <w:numPr>
          <w:ilvl w:val="0"/>
          <w:numId w:val="5"/>
        </w:numPr>
        <w:suppressAutoHyphens/>
        <w:spacing w:after="0" w:line="360" w:lineRule="auto"/>
        <w:ind w:firstLine="0"/>
        <w:jc w:val="both"/>
        <w:textAlignment w:val="baseline"/>
        <w:rPr>
          <w:rFonts w:ascii="Times New Roman" w:eastAsia="Calibri" w:hAnsi="Times New Roman" w:cs="Calibri"/>
          <w:sz w:val="24"/>
          <w:szCs w:val="24"/>
        </w:rPr>
      </w:pPr>
      <w:r w:rsidRPr="00C45AE6">
        <w:rPr>
          <w:rFonts w:ascii="Times New Roman" w:eastAsia="Calibri" w:hAnsi="Times New Roman" w:cs="Calibri"/>
          <w:sz w:val="24"/>
          <w:szCs w:val="24"/>
        </w:rPr>
        <w:t>Классным руководителям использовать различные формы и методы воспитательной работы, активизировать работу по вовлечению максимального количества детей внеурочной деятельностью и показать учащимся и их родителям практическую значимость такого рода занятий.</w:t>
      </w:r>
    </w:p>
    <w:p w:rsidR="00C45AE6" w:rsidRPr="00C45AE6" w:rsidRDefault="00C45AE6" w:rsidP="009216B7">
      <w:pPr>
        <w:widowControl w:val="0"/>
        <w:numPr>
          <w:ilvl w:val="0"/>
          <w:numId w:val="5"/>
        </w:numPr>
        <w:suppressAutoHyphens/>
        <w:spacing w:after="0" w:line="360" w:lineRule="auto"/>
        <w:ind w:firstLine="0"/>
        <w:jc w:val="both"/>
        <w:textAlignment w:val="baseline"/>
        <w:rPr>
          <w:rFonts w:ascii="Times New Roman" w:eastAsia="Calibri" w:hAnsi="Times New Roman" w:cs="Calibri"/>
          <w:sz w:val="24"/>
          <w:szCs w:val="24"/>
        </w:rPr>
      </w:pPr>
      <w:r w:rsidRPr="00C45AE6">
        <w:rPr>
          <w:rFonts w:ascii="Times New Roman" w:eastAsia="Calibri" w:hAnsi="Times New Roman" w:cs="Calibri"/>
          <w:sz w:val="24"/>
          <w:szCs w:val="24"/>
        </w:rPr>
        <w:t>Изменить подход классных руководителей к организации самоуправления учащихся и системы подготовки детей к организаторской деятельности;</w:t>
      </w:r>
      <w:r w:rsidRPr="00C45AE6">
        <w:rPr>
          <w:rFonts w:ascii="Calibri" w:eastAsia="Calibri" w:hAnsi="Calibri" w:cs="Calibri"/>
          <w:sz w:val="24"/>
          <w:szCs w:val="24"/>
        </w:rPr>
        <w:t xml:space="preserve"> </w:t>
      </w:r>
    </w:p>
    <w:p w:rsidR="00C45AE6" w:rsidRPr="00C45AE6" w:rsidRDefault="00C45AE6" w:rsidP="009216B7">
      <w:pPr>
        <w:widowControl w:val="0"/>
        <w:numPr>
          <w:ilvl w:val="0"/>
          <w:numId w:val="5"/>
        </w:numPr>
        <w:suppressAutoHyphens/>
        <w:spacing w:after="0" w:line="360" w:lineRule="auto"/>
        <w:ind w:firstLine="0"/>
        <w:jc w:val="both"/>
        <w:textAlignment w:val="baseline"/>
        <w:rPr>
          <w:rFonts w:ascii="Times New Roman" w:eastAsia="Calibri" w:hAnsi="Times New Roman" w:cs="Calibri"/>
          <w:sz w:val="24"/>
          <w:szCs w:val="24"/>
        </w:rPr>
      </w:pPr>
      <w:r w:rsidRPr="00C45AE6">
        <w:rPr>
          <w:rFonts w:ascii="Times New Roman" w:eastAsia="Calibri" w:hAnsi="Times New Roman" w:cs="Calibri"/>
          <w:sz w:val="24"/>
          <w:szCs w:val="24"/>
        </w:rPr>
        <w:t>Усилить работу по улучшению подготовки учащихся к городским мероприятиям и спортивным соревнованиям;</w:t>
      </w:r>
      <w:r w:rsidRPr="00C45AE6">
        <w:rPr>
          <w:rFonts w:ascii="Calibri" w:eastAsia="Calibri" w:hAnsi="Calibri" w:cs="Calibri"/>
          <w:sz w:val="24"/>
          <w:szCs w:val="24"/>
        </w:rPr>
        <w:t xml:space="preserve"> </w:t>
      </w:r>
    </w:p>
    <w:p w:rsidR="00C45AE6" w:rsidRPr="00C45AE6" w:rsidRDefault="00C45AE6" w:rsidP="009216B7">
      <w:pPr>
        <w:widowControl w:val="0"/>
        <w:numPr>
          <w:ilvl w:val="0"/>
          <w:numId w:val="5"/>
        </w:numPr>
        <w:suppressAutoHyphens/>
        <w:spacing w:after="0" w:line="360" w:lineRule="auto"/>
        <w:ind w:firstLine="0"/>
        <w:jc w:val="both"/>
        <w:textAlignment w:val="baseline"/>
        <w:rPr>
          <w:rFonts w:ascii="Times New Roman" w:eastAsia="Calibri" w:hAnsi="Times New Roman" w:cs="Calibri"/>
          <w:sz w:val="24"/>
          <w:szCs w:val="24"/>
        </w:rPr>
      </w:pPr>
      <w:r w:rsidRPr="00C45AE6">
        <w:rPr>
          <w:rFonts w:ascii="Times New Roman" w:eastAsia="Calibri" w:hAnsi="Times New Roman" w:cs="Calibri"/>
          <w:sz w:val="24"/>
          <w:szCs w:val="24"/>
        </w:rPr>
        <w:t>В 201</w:t>
      </w:r>
      <w:r w:rsidR="00A86F4C">
        <w:rPr>
          <w:rFonts w:ascii="Times New Roman" w:eastAsia="Calibri" w:hAnsi="Times New Roman" w:cs="Calibri"/>
          <w:sz w:val="24"/>
          <w:szCs w:val="24"/>
        </w:rPr>
        <w:t>9</w:t>
      </w:r>
      <w:r w:rsidRPr="00C45AE6">
        <w:rPr>
          <w:rFonts w:ascii="Times New Roman" w:eastAsia="Calibri" w:hAnsi="Times New Roman" w:cs="Calibri"/>
          <w:sz w:val="24"/>
          <w:szCs w:val="24"/>
        </w:rPr>
        <w:t xml:space="preserve"> – 20</w:t>
      </w:r>
      <w:r w:rsidR="00A86F4C">
        <w:rPr>
          <w:rFonts w:ascii="Times New Roman" w:eastAsia="Calibri" w:hAnsi="Times New Roman" w:cs="Calibri"/>
          <w:sz w:val="24"/>
          <w:szCs w:val="24"/>
        </w:rPr>
        <w:t>20</w:t>
      </w:r>
      <w:r w:rsidRPr="00C45AE6">
        <w:rPr>
          <w:rFonts w:ascii="Times New Roman" w:eastAsia="Calibri" w:hAnsi="Times New Roman" w:cs="Calibri"/>
          <w:sz w:val="24"/>
          <w:szCs w:val="24"/>
        </w:rPr>
        <w:t xml:space="preserve"> учебном году особое внимание уделить работе родительского всеобуча, администрации школы поставить на контроль организацию работы с родителями, эффективность которой помогает решить ряд проблем, связанных с обучением и воспитанием детей и подростков.</w:t>
      </w:r>
    </w:p>
    <w:p w:rsidR="00C45AE6" w:rsidRPr="00C45AE6" w:rsidRDefault="00C45AE6" w:rsidP="009216B7">
      <w:pPr>
        <w:widowControl w:val="0"/>
        <w:numPr>
          <w:ilvl w:val="0"/>
          <w:numId w:val="5"/>
        </w:numPr>
        <w:suppressAutoHyphens/>
        <w:spacing w:after="0" w:line="360" w:lineRule="auto"/>
        <w:ind w:firstLine="0"/>
        <w:jc w:val="both"/>
        <w:textAlignment w:val="baseline"/>
        <w:rPr>
          <w:rFonts w:ascii="Times New Roman" w:eastAsia="Calibri" w:hAnsi="Times New Roman" w:cs="Calibri"/>
          <w:sz w:val="24"/>
          <w:szCs w:val="24"/>
        </w:rPr>
      </w:pPr>
      <w:r w:rsidRPr="00C45AE6">
        <w:rPr>
          <w:rFonts w:ascii="Calibri" w:eastAsia="Calibri" w:hAnsi="Calibri" w:cs="Calibri"/>
          <w:sz w:val="24"/>
          <w:szCs w:val="24"/>
        </w:rPr>
        <w:t xml:space="preserve"> </w:t>
      </w:r>
      <w:r w:rsidRPr="00C45AE6">
        <w:rPr>
          <w:rFonts w:ascii="Times New Roman" w:eastAsia="Calibri" w:hAnsi="Times New Roman" w:cs="Calibri"/>
          <w:sz w:val="24"/>
          <w:szCs w:val="24"/>
        </w:rPr>
        <w:t>Внеурочное образование детей правомерно рассматривать как важнейшую составляющую образовательного пространства. Этот вид образования социально востребован и требует особого внимания школы. В отличие от общего образования, где процесс выявляется результатом образовательной деятельности, достаточно четко отработан, в дополнительном образовании этот вопрос вызывает реальные затруднения педагогов, т. к. отсутствуют единые образовательные стандарты. В силу индивидуального характера обучения в идеале для каждой дополнительной образовательной программы необходимо разрабатывать свой пакет диагностических методик, отражающих ее цели и задачи.</w:t>
      </w:r>
      <w:r w:rsidRPr="00C45AE6">
        <w:rPr>
          <w:rFonts w:ascii="Calibri" w:eastAsia="Calibri" w:hAnsi="Calibri" w:cs="Calibri"/>
          <w:sz w:val="24"/>
          <w:szCs w:val="24"/>
        </w:rPr>
        <w:t xml:space="preserve"> </w:t>
      </w:r>
    </w:p>
    <w:p w:rsidR="00C45AE6" w:rsidRPr="00C45AE6" w:rsidRDefault="00A86F4C" w:rsidP="00C45AE6">
      <w:pPr>
        <w:keepNext/>
        <w:tabs>
          <w:tab w:val="num" w:pos="720"/>
        </w:tabs>
        <w:spacing w:after="0"/>
        <w:jc w:val="both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  </w:t>
      </w:r>
      <w:r w:rsidR="00C45AE6" w:rsidRPr="00C45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деятельности школы, направленная на обеспечение успеваемости и качества знаний  в соответствии с современными требованиями  к начальному общему, основному общему, среднему общему образованию.</w:t>
      </w:r>
    </w:p>
    <w:p w:rsidR="00C45AE6" w:rsidRPr="00C45AE6" w:rsidRDefault="00C45AE6" w:rsidP="00C45AE6">
      <w:pPr>
        <w:spacing w:after="0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AE6" w:rsidRPr="00C45AE6" w:rsidRDefault="00C45AE6" w:rsidP="009216B7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 w:rsidR="00A86F4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</w:t>
      </w:r>
      <w:r w:rsidR="00A86F4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учебный год планируется  1</w:t>
      </w:r>
      <w:r w:rsidR="00A86F4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классов/комплектов: 1,   2,  3, 4, 5,   6,  7,  8,                               </w:t>
      </w:r>
    </w:p>
    <w:p w:rsidR="00C45AE6" w:rsidRPr="00C45AE6" w:rsidRDefault="00C45AE6" w:rsidP="00C45A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="003F4C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9,  10 а </w:t>
      </w:r>
      <w:r w:rsidR="00A86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,10 б 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11 </w:t>
      </w:r>
      <w:r w:rsidR="00A86F4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45AE6" w:rsidRPr="00C45AE6" w:rsidRDefault="00C45AE6" w:rsidP="009216B7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Наполняемость классов -  не более 14  человек</w:t>
      </w:r>
    </w:p>
    <w:p w:rsidR="00C45AE6" w:rsidRPr="00C45AE6" w:rsidRDefault="00C45AE6" w:rsidP="009216B7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с 1 по 11 классы – в одну смену. Во второй половине дня – самоподготовка.</w:t>
      </w:r>
    </w:p>
    <w:p w:rsidR="00C45AE6" w:rsidRPr="00C45AE6" w:rsidRDefault="00C45AE6" w:rsidP="009216B7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занятий – 9 часов.  Конец учебных занятий – 14</w:t>
      </w:r>
      <w:r w:rsidRPr="00C45A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45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.. Конец рабочего дня – 17</w:t>
      </w:r>
      <w:r w:rsidRPr="00C45A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00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5AE6" w:rsidRPr="00C45AE6" w:rsidRDefault="00C45AE6" w:rsidP="009216B7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Перемены – от 10 до 20 минут</w:t>
      </w:r>
    </w:p>
    <w:p w:rsidR="00C45AE6" w:rsidRPr="00C45AE6" w:rsidRDefault="00C45AE6" w:rsidP="00C45AE6">
      <w:pPr>
        <w:spacing w:after="0" w:line="36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Обеды: 1 - 4 </w:t>
      </w:r>
      <w:proofErr w:type="spellStart"/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4A20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12.00</w:t>
      </w:r>
    </w:p>
    <w:p w:rsidR="00C45AE6" w:rsidRPr="00C45AE6" w:rsidRDefault="00C45AE6" w:rsidP="00C45AE6">
      <w:pPr>
        <w:spacing w:after="0" w:line="36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6 -11 </w:t>
      </w:r>
      <w:proofErr w:type="spellStart"/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4A20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13.00</w:t>
      </w:r>
    </w:p>
    <w:p w:rsidR="00C45AE6" w:rsidRPr="00C45AE6" w:rsidRDefault="00C45AE6" w:rsidP="00C45AE6">
      <w:pPr>
        <w:spacing w:after="0" w:line="36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Полдники:  1-4 </w:t>
      </w:r>
      <w:proofErr w:type="spellStart"/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4A20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15.00</w:t>
      </w:r>
    </w:p>
    <w:p w:rsidR="00C45AE6" w:rsidRPr="00C45AE6" w:rsidRDefault="00C45AE6" w:rsidP="00C45AE6">
      <w:pPr>
        <w:spacing w:after="0" w:line="36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5-10 </w:t>
      </w:r>
      <w:proofErr w:type="spellStart"/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4A20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15.15</w:t>
      </w:r>
    </w:p>
    <w:p w:rsidR="00C45AE6" w:rsidRPr="00C45AE6" w:rsidRDefault="00C45AE6" w:rsidP="009216B7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Прогулка, отдых – до 15.30</w:t>
      </w:r>
    </w:p>
    <w:p w:rsidR="00C45AE6" w:rsidRPr="00C45AE6" w:rsidRDefault="00C45AE6" w:rsidP="009216B7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домашних заданий – с 15.30 до 16.55</w:t>
      </w:r>
    </w:p>
    <w:p w:rsidR="00C45AE6" w:rsidRPr="00C45AE6" w:rsidRDefault="00C45AE6" w:rsidP="009216B7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Отъезд домой – 17.00</w:t>
      </w:r>
    </w:p>
    <w:p w:rsidR="00C45AE6" w:rsidRPr="00C45AE6" w:rsidRDefault="00C45AE6" w:rsidP="00C45A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AE6" w:rsidRPr="00C45AE6" w:rsidRDefault="00C45AE6" w:rsidP="003F4CA8">
      <w:pPr>
        <w:keepNext/>
        <w:spacing w:after="0" w:line="360" w:lineRule="auto"/>
        <w:ind w:left="390" w:firstLine="708"/>
        <w:jc w:val="both"/>
        <w:outlineLvl w:val="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Классные руководители и воспитатели</w:t>
      </w:r>
    </w:p>
    <w:p w:rsidR="00C45AE6" w:rsidRPr="00C45AE6" w:rsidRDefault="00C45AE6" w:rsidP="00C45AE6">
      <w:pPr>
        <w:keepNext/>
        <w:spacing w:after="0" w:line="360" w:lineRule="auto"/>
        <w:jc w:val="both"/>
        <w:outlineLvl w:val="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111"/>
        <w:gridCol w:w="3497"/>
      </w:tblGrid>
      <w:tr w:rsidR="00C45AE6" w:rsidRPr="00C45AE6" w:rsidTr="003F4CA8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E6" w:rsidRPr="00C45AE6" w:rsidRDefault="00C45AE6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E6" w:rsidRPr="00C45AE6" w:rsidRDefault="00C45AE6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E6" w:rsidRPr="00C45AE6" w:rsidRDefault="00C45AE6" w:rsidP="00C45AE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Куратор  </w:t>
            </w:r>
          </w:p>
          <w:p w:rsidR="00C45AE6" w:rsidRPr="00C45AE6" w:rsidRDefault="00C45AE6" w:rsidP="00C45AE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D3632" w:rsidRPr="00C45AE6" w:rsidTr="003F4CA8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32" w:rsidRDefault="000D3632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32" w:rsidRPr="00C45AE6" w:rsidRDefault="000D3632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Мурадиновна</w:t>
            </w:r>
            <w:proofErr w:type="spellEnd"/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32" w:rsidRPr="00C45AE6" w:rsidRDefault="000D3632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C45AE6" w:rsidRPr="00C45AE6" w:rsidTr="003F4CA8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E6" w:rsidRPr="00C45AE6" w:rsidRDefault="000D3632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E6" w:rsidRPr="00C45AE6" w:rsidRDefault="00C45AE6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Елена Геннадьевна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E6" w:rsidRPr="00C45AE6" w:rsidRDefault="00C45AE6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Е.Г.</w:t>
            </w:r>
          </w:p>
        </w:tc>
      </w:tr>
      <w:tr w:rsidR="00C45AE6" w:rsidRPr="00C45AE6" w:rsidTr="003F4CA8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E6" w:rsidRPr="00C45AE6" w:rsidRDefault="000D3632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E6" w:rsidRPr="00C45AE6" w:rsidRDefault="00C45AE6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Галаова Светлана Семёновна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E6" w:rsidRPr="00C45AE6" w:rsidRDefault="00C45AE6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Галаова</w:t>
            </w:r>
            <w:proofErr w:type="spellEnd"/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</w:t>
            </w:r>
            <w:proofErr w:type="spellEnd"/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45AE6" w:rsidRPr="00C45AE6" w:rsidTr="003F4CA8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E6" w:rsidRPr="00C45AE6" w:rsidRDefault="000D3632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E6" w:rsidRPr="00C45AE6" w:rsidRDefault="00C45AE6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Гагиева Антонина Алексеевна.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E6" w:rsidRPr="00C45AE6" w:rsidRDefault="00C45AE6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Гагиева А.А.</w:t>
            </w:r>
          </w:p>
        </w:tc>
      </w:tr>
      <w:tr w:rsidR="00C45AE6" w:rsidRPr="00C45AE6" w:rsidTr="003F4CA8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E6" w:rsidRPr="00C45AE6" w:rsidRDefault="000D3632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E6" w:rsidRPr="00C45AE6" w:rsidRDefault="00C45AE6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Гугкаева Жанна Владимировна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E6" w:rsidRPr="00C45AE6" w:rsidRDefault="00C45AE6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Гогичаева</w:t>
            </w:r>
            <w:proofErr w:type="spellEnd"/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</w:tc>
      </w:tr>
      <w:tr w:rsidR="00C45AE6" w:rsidRPr="00C45AE6" w:rsidTr="003F4CA8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E6" w:rsidRPr="00C45AE6" w:rsidRDefault="000D3632" w:rsidP="00C45A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E6" w:rsidRPr="00C45AE6" w:rsidRDefault="00C45AE6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Кулаева Альбина Будзиевна.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E6" w:rsidRPr="00C45AE6" w:rsidRDefault="00C45AE6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Кулаева А.Б.</w:t>
            </w:r>
          </w:p>
        </w:tc>
      </w:tr>
      <w:tr w:rsidR="00C45AE6" w:rsidRPr="00C45AE6" w:rsidTr="003F4CA8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E6" w:rsidRPr="00C45AE6" w:rsidRDefault="000D3632" w:rsidP="00C45A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E6" w:rsidRPr="00C45AE6" w:rsidRDefault="00C45AE6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Мишина Галина Владимировна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E6" w:rsidRPr="00C45AE6" w:rsidRDefault="00C45AE6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Мишина Г.В.</w:t>
            </w:r>
          </w:p>
        </w:tc>
      </w:tr>
      <w:tr w:rsidR="004A2092" w:rsidRPr="00C45AE6" w:rsidTr="003F4CA8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92" w:rsidRPr="00C45AE6" w:rsidRDefault="000D3632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92" w:rsidRPr="00C45AE6" w:rsidRDefault="004A2092" w:rsidP="00EA37E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Гарьюсова  Галина Александровна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92" w:rsidRPr="00C45AE6" w:rsidRDefault="004A2092" w:rsidP="00EA37E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Гарьюсова  Г.А.</w:t>
            </w:r>
          </w:p>
        </w:tc>
      </w:tr>
      <w:tr w:rsidR="00C45AE6" w:rsidRPr="00C45AE6" w:rsidTr="003F4CA8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E6" w:rsidRPr="00C45AE6" w:rsidRDefault="000D3632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E6" w:rsidRPr="00C45AE6" w:rsidRDefault="00C45AE6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Моргоева</w:t>
            </w:r>
            <w:proofErr w:type="spellEnd"/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Фатима Трофимовна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E6" w:rsidRPr="00C45AE6" w:rsidRDefault="00C45AE6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Моргоева</w:t>
            </w:r>
            <w:proofErr w:type="spellEnd"/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Ф.Т.</w:t>
            </w:r>
          </w:p>
        </w:tc>
      </w:tr>
      <w:tr w:rsidR="00C45AE6" w:rsidRPr="00C45AE6" w:rsidTr="003F4CA8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E6" w:rsidRPr="00C45AE6" w:rsidRDefault="000D3632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E6" w:rsidRPr="00C45AE6" w:rsidRDefault="00C45AE6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Тер-Геворкян</w:t>
            </w:r>
            <w:proofErr w:type="gramEnd"/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Элла Николаевна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E6" w:rsidRPr="00C45AE6" w:rsidRDefault="000D3632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45AE6" w:rsidRPr="00C45AE6" w:rsidTr="003F4CA8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E6" w:rsidRPr="00C45AE6" w:rsidRDefault="00C45AE6" w:rsidP="000D363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11 </w:t>
            </w:r>
            <w:r w:rsid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E6" w:rsidRPr="00C45AE6" w:rsidRDefault="000D3632" w:rsidP="00C45AE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Гуссаова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Земфира Олеговна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E6" w:rsidRPr="00C45AE6" w:rsidRDefault="000D3632" w:rsidP="00C45A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C45AE6" w:rsidRPr="00C45AE6" w:rsidRDefault="00C45AE6" w:rsidP="00C45A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AE6" w:rsidRPr="00C45AE6" w:rsidRDefault="00C45AE6" w:rsidP="00C45AE6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</w:pPr>
    </w:p>
    <w:p w:rsidR="00C45AE6" w:rsidRPr="00C45AE6" w:rsidRDefault="00C45AE6" w:rsidP="00C45AE6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</w:pPr>
    </w:p>
    <w:p w:rsidR="000D3632" w:rsidRPr="000D3632" w:rsidRDefault="003F4CA8" w:rsidP="000D3632">
      <w:pPr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bookmarkStart w:id="0" w:name="_Toc496882453"/>
      <w:r>
        <w:rPr>
          <w:rFonts w:ascii="Cambria" w:eastAsia="Times New Roman" w:hAnsi="Cambria" w:cs="Calibri"/>
          <w:b/>
          <w:bCs/>
          <w:i/>
          <w:iCs/>
          <w:sz w:val="28"/>
          <w:szCs w:val="28"/>
          <w:lang w:bidi="en-US"/>
        </w:rPr>
        <w:lastRenderedPageBreak/>
        <w:tab/>
      </w:r>
      <w:bookmarkEnd w:id="0"/>
      <w:r w:rsidR="000D3632" w:rsidRPr="000D3632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План работы по всеобучу на 201</w:t>
      </w:r>
      <w:r w:rsidR="000D3632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9</w:t>
      </w:r>
      <w:r w:rsidR="000D3632" w:rsidRPr="000D3632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-20</w:t>
      </w:r>
      <w:r w:rsidR="000D3632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20</w:t>
      </w:r>
      <w:r w:rsidR="000D3632" w:rsidRPr="000D3632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учебный год</w:t>
      </w:r>
    </w:p>
    <w:p w:rsidR="000D3632" w:rsidRPr="000D3632" w:rsidRDefault="000D3632" w:rsidP="000D3632">
      <w:pPr>
        <w:suppressAutoHyphens/>
        <w:spacing w:after="0" w:line="240" w:lineRule="auto"/>
        <w:ind w:left="1185" w:hanging="720"/>
        <w:jc w:val="center"/>
        <w:rPr>
          <w:rFonts w:ascii="Times New Roman" w:eastAsia="Times New Roman" w:hAnsi="Times New Roman" w:cs="Times New Roman"/>
          <w:lang w:eastAsia="ru-RU" w:bidi="en-US"/>
        </w:rPr>
      </w:pPr>
    </w:p>
    <w:tbl>
      <w:tblPr>
        <w:tblW w:w="474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5614"/>
        <w:gridCol w:w="1613"/>
        <w:gridCol w:w="2139"/>
      </w:tblGrid>
      <w:tr w:rsidR="001042B7" w:rsidRPr="000D3632" w:rsidTr="001042B7">
        <w:trPr>
          <w:jc w:val="center"/>
        </w:trPr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0D3632" w:rsidP="000D3632">
            <w:pPr>
              <w:tabs>
                <w:tab w:val="left" w:pos="195"/>
                <w:tab w:val="center" w:pos="32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</w:pPr>
            <w:r w:rsidRPr="000D3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ab/>
            </w:r>
            <w:r w:rsidRPr="000D3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ab/>
            </w:r>
            <w:r w:rsidRPr="000D3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  <w:t>№</w:t>
            </w:r>
          </w:p>
        </w:tc>
        <w:tc>
          <w:tcPr>
            <w:tcW w:w="27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0D3632" w:rsidP="000D36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</w:pPr>
            <w:r w:rsidRPr="000D3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  <w:t>Мероприятия</w:t>
            </w:r>
          </w:p>
          <w:p w:rsidR="000D3632" w:rsidRPr="000D3632" w:rsidRDefault="000D3632" w:rsidP="000D36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</w:pPr>
            <w:r w:rsidRPr="000D3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  <w:t> </w:t>
            </w:r>
          </w:p>
        </w:tc>
        <w:tc>
          <w:tcPr>
            <w:tcW w:w="7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0D3632" w:rsidP="000D36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</w:pPr>
            <w:r w:rsidRPr="000D3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  <w:t>Сроки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0D3632" w:rsidP="000D36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</w:pPr>
            <w:r w:rsidRPr="000D3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  <w:t>Ответственные</w:t>
            </w:r>
          </w:p>
        </w:tc>
      </w:tr>
      <w:tr w:rsidR="001042B7" w:rsidRPr="000D3632" w:rsidTr="001042B7">
        <w:trPr>
          <w:jc w:val="center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0D3632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1</w:t>
            </w:r>
          </w:p>
        </w:tc>
        <w:tc>
          <w:tcPr>
            <w:tcW w:w="2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0D3632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Провести учёт детей по классам в соответствии со списочным составом.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0D3632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 сентября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0D3632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</w:p>
        </w:tc>
      </w:tr>
      <w:tr w:rsidR="001042B7" w:rsidRPr="000D3632" w:rsidTr="001042B7">
        <w:trPr>
          <w:trHeight w:val="232"/>
          <w:jc w:val="center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0D3632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2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Default="000D3632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Комплектование 1, 10 классов</w:t>
            </w:r>
          </w:p>
          <w:p w:rsidR="000D3632" w:rsidRPr="000D3632" w:rsidRDefault="000D3632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0D3632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 сентября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0D3632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</w:p>
        </w:tc>
      </w:tr>
      <w:tr w:rsidR="001042B7" w:rsidRPr="000D3632" w:rsidTr="001042B7">
        <w:trPr>
          <w:trHeight w:val="377"/>
          <w:jc w:val="center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0D3632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3</w:t>
            </w:r>
          </w:p>
        </w:tc>
        <w:tc>
          <w:tcPr>
            <w:tcW w:w="2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0D3632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Сбор сведений о трудоустройстве выпускников </w:t>
            </w:r>
            <w:r w:rsidRPr="000D3632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школы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0D3632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5 сентября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0D3632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Классные  руководители</w:t>
            </w:r>
          </w:p>
        </w:tc>
      </w:tr>
      <w:tr w:rsidR="001042B7" w:rsidRPr="000D3632" w:rsidTr="001042B7">
        <w:trPr>
          <w:jc w:val="center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0D3632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4</w:t>
            </w:r>
          </w:p>
        </w:tc>
        <w:tc>
          <w:tcPr>
            <w:tcW w:w="2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0D3632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Проверка списочного состава </w:t>
            </w:r>
            <w:proofErr w:type="gramStart"/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обучающихся</w:t>
            </w:r>
            <w:proofErr w:type="gramEnd"/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по классам.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0D3632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5</w:t>
            </w:r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сентября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0D3632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Классные руковод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ители</w:t>
            </w:r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</w:p>
        </w:tc>
      </w:tr>
      <w:tr w:rsidR="001042B7" w:rsidRPr="000D3632" w:rsidTr="001042B7">
        <w:trPr>
          <w:jc w:val="center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0D3632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5</w:t>
            </w:r>
          </w:p>
        </w:tc>
        <w:tc>
          <w:tcPr>
            <w:tcW w:w="2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0D3632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Собеседование с библиотекарем школы о степени обеспеченности школьников учебниками и сохранности учебного фонда </w:t>
            </w:r>
            <w:r w:rsidRPr="000D3632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школы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0D3632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до 10 с</w:t>
            </w:r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ентября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0D3632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</w:p>
        </w:tc>
      </w:tr>
      <w:tr w:rsidR="001042B7" w:rsidRPr="000D3632" w:rsidTr="001042B7">
        <w:trPr>
          <w:jc w:val="center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1042B7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6</w:t>
            </w:r>
          </w:p>
        </w:tc>
        <w:tc>
          <w:tcPr>
            <w:tcW w:w="2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Default="000D3632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Организация горячего питания в</w:t>
            </w:r>
            <w:r w:rsidRPr="000D3632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школе</w:t>
            </w:r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.</w:t>
            </w:r>
          </w:p>
          <w:p w:rsidR="000D3632" w:rsidRPr="000D3632" w:rsidRDefault="000D3632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0D3632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 течение года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0D3632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Администрация</w:t>
            </w:r>
          </w:p>
        </w:tc>
      </w:tr>
      <w:tr w:rsidR="001042B7" w:rsidRPr="000D3632" w:rsidTr="001042B7">
        <w:trPr>
          <w:jc w:val="center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1042B7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7</w:t>
            </w:r>
          </w:p>
        </w:tc>
        <w:tc>
          <w:tcPr>
            <w:tcW w:w="2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0D3632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Составление расписания занятий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0D3632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5</w:t>
            </w:r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сентября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0D3632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 Загагова З.Т.</w:t>
            </w:r>
          </w:p>
        </w:tc>
      </w:tr>
      <w:tr w:rsidR="001042B7" w:rsidRPr="000D3632" w:rsidTr="001042B7">
        <w:trPr>
          <w:jc w:val="center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1042B7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8</w:t>
            </w:r>
          </w:p>
        </w:tc>
        <w:tc>
          <w:tcPr>
            <w:tcW w:w="2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0D3632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Комплектование</w:t>
            </w:r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кружков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0D3632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до 15 сентября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0D3632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 Загагова З.Т.</w:t>
            </w:r>
          </w:p>
        </w:tc>
      </w:tr>
      <w:tr w:rsidR="001042B7" w:rsidRPr="000D3632" w:rsidTr="001042B7">
        <w:trPr>
          <w:jc w:val="center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1042B7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9</w:t>
            </w:r>
          </w:p>
        </w:tc>
        <w:tc>
          <w:tcPr>
            <w:tcW w:w="2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0D3632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Смотр санитарного состояния школьных помещений, соблюдение техники безопасности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0D3632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1 раз в четверть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0D3632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  Врач школы</w:t>
            </w:r>
          </w:p>
        </w:tc>
      </w:tr>
      <w:tr w:rsidR="001042B7" w:rsidRPr="000D3632" w:rsidTr="001042B7">
        <w:trPr>
          <w:jc w:val="center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1042B7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10</w:t>
            </w:r>
          </w:p>
        </w:tc>
        <w:tc>
          <w:tcPr>
            <w:tcW w:w="2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0D3632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Организация работы по пропаганде здорового образа жизни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0D3632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 течение года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Default="000D3632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A81F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  Врач школы</w:t>
            </w:r>
          </w:p>
          <w:p w:rsidR="000D3632" w:rsidRPr="000D3632" w:rsidRDefault="000D3632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Классные руководители</w:t>
            </w:r>
          </w:p>
        </w:tc>
      </w:tr>
      <w:tr w:rsidR="001042B7" w:rsidRPr="000D3632" w:rsidTr="001042B7">
        <w:trPr>
          <w:jc w:val="center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1042B7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11</w:t>
            </w:r>
          </w:p>
        </w:tc>
        <w:tc>
          <w:tcPr>
            <w:tcW w:w="2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0D3632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Учёт посещаемости</w:t>
            </w:r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proofErr w:type="gramStart"/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обучающимися</w:t>
            </w:r>
            <w:proofErr w:type="gramEnd"/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1042B7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Е</w:t>
            </w:r>
            <w:r w:rsidR="000D3632" w:rsidRP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жедневно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1042B7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</w:t>
            </w:r>
            <w:r w:rsidR="000D3632" w:rsidRP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лассные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="000D3632" w:rsidRP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руководители</w:t>
            </w:r>
          </w:p>
        </w:tc>
      </w:tr>
      <w:tr w:rsidR="001042B7" w:rsidRPr="000D3632" w:rsidTr="001042B7">
        <w:trPr>
          <w:jc w:val="center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1042B7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12</w:t>
            </w:r>
          </w:p>
        </w:tc>
        <w:tc>
          <w:tcPr>
            <w:tcW w:w="2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0D3632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Организация работы с </w:t>
            </w:r>
            <w:proofErr w:type="gramStart"/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обучающимися</w:t>
            </w:r>
            <w:proofErr w:type="gramEnd"/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, мотивированными на обучение (олимпиады, конкурсы, соревнования)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1042B7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="000D3632" w:rsidRPr="000D36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течение года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1042B7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 Загагова З.Т.</w:t>
            </w:r>
          </w:p>
        </w:tc>
      </w:tr>
      <w:tr w:rsidR="001042B7" w:rsidRPr="000D3632" w:rsidTr="001042B7">
        <w:trPr>
          <w:jc w:val="center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1042B7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13</w:t>
            </w:r>
          </w:p>
        </w:tc>
        <w:tc>
          <w:tcPr>
            <w:tcW w:w="2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0D3632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Контроль выполнения рабочих программ по всем учебным предметам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0D3632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 раз в четверть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0D3632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="001042B7" w:rsidRP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по УВР</w:t>
            </w:r>
            <w:r w:rsid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 Загагова З.Т.</w:t>
            </w:r>
          </w:p>
        </w:tc>
      </w:tr>
      <w:tr w:rsidR="001042B7" w:rsidRPr="000D3632" w:rsidTr="001042B7">
        <w:trPr>
          <w:jc w:val="center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1042B7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14</w:t>
            </w:r>
          </w:p>
        </w:tc>
        <w:tc>
          <w:tcPr>
            <w:tcW w:w="2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0D3632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Профориентация (изучение профессиональных предпочтений выпускников, связь с учебными заведениями, оформление стендовой информации для обучающихся и их родителей)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0D3632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в течение года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1042B7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Классные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="000D3632" w:rsidRPr="000D36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руководители</w:t>
            </w:r>
          </w:p>
        </w:tc>
      </w:tr>
      <w:tr w:rsidR="001042B7" w:rsidRPr="000D3632" w:rsidTr="001042B7">
        <w:trPr>
          <w:jc w:val="center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1042B7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15</w:t>
            </w:r>
          </w:p>
        </w:tc>
        <w:tc>
          <w:tcPr>
            <w:tcW w:w="2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0D3632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Работа по предупреждению неуспеваемости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1042B7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="000D3632" w:rsidRPr="000D36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течение года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1042B7" w:rsidP="001042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 Загагова З.Т. К</w:t>
            </w:r>
            <w:r w:rsidR="000D3632" w:rsidRP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ассные </w:t>
            </w:r>
            <w:r w:rsidR="000D3632" w:rsidRP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руководители</w:t>
            </w:r>
          </w:p>
        </w:tc>
      </w:tr>
      <w:tr w:rsidR="001042B7" w:rsidRPr="000D3632" w:rsidTr="001042B7">
        <w:trPr>
          <w:jc w:val="center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1042B7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16</w:t>
            </w:r>
          </w:p>
        </w:tc>
        <w:tc>
          <w:tcPr>
            <w:tcW w:w="2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0D3632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Организация работы по подготовке </w:t>
            </w:r>
            <w:proofErr w:type="gramStart"/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обучающихся</w:t>
            </w:r>
            <w:proofErr w:type="gramEnd"/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к государственной (итоговой) аттестации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1042B7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</w:t>
            </w:r>
            <w:r w:rsidR="000D3632" w:rsidRP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="000D3632" w:rsidRP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плану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1042B7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 Загагова З.Т.</w:t>
            </w:r>
          </w:p>
        </w:tc>
      </w:tr>
      <w:tr w:rsidR="001042B7" w:rsidRPr="000D3632" w:rsidTr="001042B7">
        <w:trPr>
          <w:jc w:val="center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1042B7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17</w:t>
            </w:r>
          </w:p>
        </w:tc>
        <w:tc>
          <w:tcPr>
            <w:tcW w:w="2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0D3632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Своевременное информирование родителей обучающихся об итогах успеваемости их детей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1042B7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="000D3632" w:rsidRPr="000D36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течение года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0D3632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Классные </w:t>
            </w:r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руководители</w:t>
            </w:r>
          </w:p>
        </w:tc>
      </w:tr>
      <w:tr w:rsidR="001042B7" w:rsidRPr="000D3632" w:rsidTr="001042B7">
        <w:trPr>
          <w:jc w:val="center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1042B7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18</w:t>
            </w:r>
          </w:p>
        </w:tc>
        <w:tc>
          <w:tcPr>
            <w:tcW w:w="2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0D3632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Организация индивидуальной работы с </w:t>
            </w:r>
            <w:proofErr w:type="gramStart"/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обучающимися</w:t>
            </w:r>
            <w:proofErr w:type="gramEnd"/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, имеющими неудовлетворительные отметки по предметам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1042B7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="000D3632" w:rsidRPr="000D36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течение года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1042B7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</w:t>
            </w:r>
            <w:r w:rsidR="000D3632" w:rsidRPr="000D36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чителя-предметники</w:t>
            </w:r>
          </w:p>
        </w:tc>
      </w:tr>
      <w:tr w:rsidR="001042B7" w:rsidRPr="000D3632" w:rsidTr="001042B7">
        <w:trPr>
          <w:jc w:val="center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1042B7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19</w:t>
            </w:r>
          </w:p>
        </w:tc>
        <w:tc>
          <w:tcPr>
            <w:tcW w:w="2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0D3632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Ведение журнала по ТБ, проведение инструктажа </w:t>
            </w:r>
            <w:proofErr w:type="gramStart"/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</w:t>
            </w:r>
            <w:proofErr w:type="gramEnd"/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обучающимися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1042B7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="000D3632" w:rsidRPr="000D36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течение года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632" w:rsidRPr="000D3632" w:rsidRDefault="001042B7" w:rsidP="000D3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</w:t>
            </w:r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ассные </w:t>
            </w:r>
            <w:r w:rsidRPr="000D363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руководители</w:t>
            </w:r>
          </w:p>
        </w:tc>
      </w:tr>
    </w:tbl>
    <w:p w:rsidR="001042B7" w:rsidRPr="001042B7" w:rsidRDefault="001042B7" w:rsidP="001042B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</w:pPr>
      <w:r w:rsidRPr="001042B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  <w:lastRenderedPageBreak/>
        <w:t>План работы по реализации ФГОС ООО и СОО.</w:t>
      </w:r>
    </w:p>
    <w:p w:rsidR="001042B7" w:rsidRPr="001042B7" w:rsidRDefault="001042B7" w:rsidP="001042B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 w:bidi="en-US"/>
        </w:rPr>
      </w:pPr>
    </w:p>
    <w:p w:rsidR="001042B7" w:rsidRPr="001042B7" w:rsidRDefault="001042B7" w:rsidP="001042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1042B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>Задачи:</w:t>
      </w:r>
    </w:p>
    <w:p w:rsidR="001042B7" w:rsidRPr="001042B7" w:rsidRDefault="001042B7" w:rsidP="009216B7">
      <w:pPr>
        <w:numPr>
          <w:ilvl w:val="0"/>
          <w:numId w:val="2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1042B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Реализация ФГОС ООО в соответствии с нормативными документами.</w:t>
      </w:r>
    </w:p>
    <w:p w:rsidR="001042B7" w:rsidRPr="001042B7" w:rsidRDefault="001042B7" w:rsidP="009216B7">
      <w:pPr>
        <w:numPr>
          <w:ilvl w:val="0"/>
          <w:numId w:val="2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1042B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Методическое и информационное сопровождение реализации ФГОС ООО в течение 201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9</w:t>
      </w:r>
      <w:r w:rsidRPr="001042B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20</w:t>
      </w:r>
      <w:r w:rsidRPr="001042B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учебного года.</w:t>
      </w:r>
    </w:p>
    <w:p w:rsidR="001042B7" w:rsidRPr="001042B7" w:rsidRDefault="001042B7" w:rsidP="009216B7">
      <w:pPr>
        <w:numPr>
          <w:ilvl w:val="0"/>
          <w:numId w:val="2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1042B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Реализация мероприятий в рамках методической темы ОУ «Современные подходы к организации образовательного процесса в условиях перехода на федеральные государственные образовательные стандарты второго поколения».</w:t>
      </w:r>
    </w:p>
    <w:p w:rsidR="001042B7" w:rsidRPr="001042B7" w:rsidRDefault="001042B7" w:rsidP="001042B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4114"/>
        <w:gridCol w:w="1796"/>
        <w:gridCol w:w="2122"/>
        <w:gridCol w:w="2097"/>
      </w:tblGrid>
      <w:tr w:rsidR="001042B7" w:rsidRPr="001042B7" w:rsidTr="007B2E96">
        <w:trPr>
          <w:jc w:val="center"/>
        </w:trPr>
        <w:tc>
          <w:tcPr>
            <w:tcW w:w="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1042B7" w:rsidRDefault="001042B7" w:rsidP="00104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№</w:t>
            </w:r>
          </w:p>
          <w:p w:rsidR="001042B7" w:rsidRPr="001042B7" w:rsidRDefault="001042B7" w:rsidP="00104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п/п</w:t>
            </w:r>
          </w:p>
        </w:tc>
        <w:tc>
          <w:tcPr>
            <w:tcW w:w="19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1042B7" w:rsidRDefault="001042B7" w:rsidP="00104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Мероприятия</w:t>
            </w:r>
          </w:p>
        </w:tc>
        <w:tc>
          <w:tcPr>
            <w:tcW w:w="8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1042B7" w:rsidRDefault="001042B7" w:rsidP="00104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Сроки</w:t>
            </w:r>
          </w:p>
        </w:tc>
        <w:tc>
          <w:tcPr>
            <w:tcW w:w="9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1042B7" w:rsidRDefault="001042B7" w:rsidP="00104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Ответственные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1042B7" w:rsidRDefault="001042B7" w:rsidP="00104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Контрольные показатели</w:t>
            </w:r>
          </w:p>
        </w:tc>
      </w:tr>
      <w:tr w:rsidR="001042B7" w:rsidRPr="001042B7" w:rsidTr="007B2E96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1042B7" w:rsidRDefault="001042B7" w:rsidP="00104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1</w:t>
            </w:r>
          </w:p>
        </w:tc>
        <w:tc>
          <w:tcPr>
            <w:tcW w:w="473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Default="001042B7" w:rsidP="00104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Организационное обеспечение</w:t>
            </w:r>
          </w:p>
          <w:p w:rsidR="001042B7" w:rsidRPr="001042B7" w:rsidRDefault="001042B7" w:rsidP="00104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1042B7" w:rsidRPr="001042B7" w:rsidTr="007B2E96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1042B7" w:rsidRDefault="001042B7" w:rsidP="00104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1.</w:t>
            </w: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</w:t>
            </w: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.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1042B7" w:rsidRDefault="001042B7" w:rsidP="00A81F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Участие в семинарах-совещаниях </w:t>
            </w:r>
            <w:r w:rsidR="00A81F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республиканского</w:t>
            </w: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 уровня по вопросам реализации ФГОС ООО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1042B7" w:rsidRDefault="001042B7" w:rsidP="00A81F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В соответствии     с планом-графиком </w:t>
            </w:r>
            <w:r w:rsidR="00A81F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Министерства образования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1042B7" w:rsidRDefault="001042B7" w:rsidP="00A81F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по УВР</w:t>
            </w:r>
            <w:r w:rsidR="00A81F2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 Загагова З.Т.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Default="001042B7" w:rsidP="001042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Информирование всех заинтересованных лиц о результатах семинара-совещания</w:t>
            </w:r>
          </w:p>
          <w:p w:rsidR="007B2E96" w:rsidRPr="001042B7" w:rsidRDefault="007B2E96" w:rsidP="001042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1042B7" w:rsidRPr="001042B7" w:rsidTr="007B2E96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1042B7" w:rsidRDefault="001042B7" w:rsidP="00104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1.</w:t>
            </w: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</w:t>
            </w: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.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1042B7" w:rsidRDefault="001042B7" w:rsidP="001042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Проведение совещаний о ходе реализации ФГОС:</w:t>
            </w:r>
          </w:p>
          <w:p w:rsidR="001042B7" w:rsidRPr="001042B7" w:rsidRDefault="001042B7" w:rsidP="001042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- о промежуточных итогах реализации ФГОС </w:t>
            </w:r>
            <w:r w:rsidR="007B2E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proofErr w:type="gramStart"/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</w:t>
            </w:r>
            <w:proofErr w:type="gramEnd"/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</w:p>
          <w:p w:rsidR="001042B7" w:rsidRDefault="001042B7" w:rsidP="007B2E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8</w:t>
            </w:r>
            <w:r w:rsidR="007B2E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-ом</w:t>
            </w: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 и 10</w:t>
            </w:r>
            <w:r w:rsidR="007B2E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-ых</w:t>
            </w: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proofErr w:type="gramStart"/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классах</w:t>
            </w:r>
            <w:proofErr w:type="gramEnd"/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.</w:t>
            </w:r>
          </w:p>
          <w:p w:rsidR="007B2E96" w:rsidRPr="001042B7" w:rsidRDefault="007B2E96" w:rsidP="007B2E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1042B7" w:rsidRDefault="007B2E96" w:rsidP="001042B7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Декабрь 2019</w:t>
            </w:r>
          </w:p>
          <w:p w:rsidR="001042B7" w:rsidRPr="007B2E96" w:rsidRDefault="007B2E96" w:rsidP="001042B7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Март 2020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1042B7" w:rsidRDefault="00A81F29" w:rsidP="00104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 Загагова З.Т.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1042B7" w:rsidRDefault="007B2E96" w:rsidP="001042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Краткие отчёты учителей-предметников</w:t>
            </w:r>
          </w:p>
        </w:tc>
      </w:tr>
      <w:tr w:rsidR="001042B7" w:rsidRPr="001042B7" w:rsidTr="007B2E96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1042B7" w:rsidRDefault="001042B7" w:rsidP="00104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1.3.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1042B7" w:rsidRDefault="001042B7" w:rsidP="001042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Мониторинг результатов освоения ООП</w:t>
            </w:r>
            <w:proofErr w:type="gramStart"/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:</w:t>
            </w:r>
            <w:proofErr w:type="gramEnd"/>
          </w:p>
          <w:p w:rsidR="001042B7" w:rsidRPr="001042B7" w:rsidRDefault="001042B7" w:rsidP="001042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- входная диагностика </w:t>
            </w:r>
            <w:proofErr w:type="gramStart"/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обучающихся</w:t>
            </w:r>
            <w:proofErr w:type="gramEnd"/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8 -10 класса;</w:t>
            </w:r>
          </w:p>
          <w:p w:rsidR="001042B7" w:rsidRPr="001042B7" w:rsidRDefault="001042B7" w:rsidP="001042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 формирование УУД;</w:t>
            </w:r>
          </w:p>
          <w:p w:rsidR="001042B7" w:rsidRPr="001042B7" w:rsidRDefault="001042B7" w:rsidP="001042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 диагностика результатов освоения ООП  по итогам обучения в 8 и 10 классах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7B2E96" w:rsidRDefault="007B2E96" w:rsidP="00104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Ноябрь</w:t>
            </w:r>
          </w:p>
          <w:p w:rsidR="001042B7" w:rsidRPr="001042B7" w:rsidRDefault="001042B7" w:rsidP="00104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Январь</w:t>
            </w:r>
          </w:p>
          <w:p w:rsidR="001042B7" w:rsidRPr="001042B7" w:rsidRDefault="001042B7" w:rsidP="00104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Май</w:t>
            </w:r>
            <w:proofErr w:type="spellEnd"/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1042B7" w:rsidRDefault="007B2E96" w:rsidP="00104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 Загагова З.Т.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Default="001042B7" w:rsidP="007B2E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Анализ результатов мониторинга, разработка предложений по повышению качества реализации ФГОС  в 201</w:t>
            </w:r>
            <w:r w:rsidR="007B2E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9</w:t>
            </w: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-20</w:t>
            </w:r>
            <w:r w:rsidR="007B2E9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20</w:t>
            </w: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учебном году</w:t>
            </w:r>
          </w:p>
          <w:p w:rsidR="007B2E96" w:rsidRPr="001042B7" w:rsidRDefault="007B2E96" w:rsidP="007B2E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1042B7" w:rsidRPr="001042B7" w:rsidTr="007B2E96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1042B7" w:rsidRDefault="001042B7" w:rsidP="00104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1.</w:t>
            </w: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4</w:t>
            </w: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.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1042B7" w:rsidRDefault="001042B7" w:rsidP="001042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Организация дополнительного образования:</w:t>
            </w:r>
          </w:p>
          <w:p w:rsidR="001042B7" w:rsidRDefault="001042B7" w:rsidP="001042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 согласование расписания занятий по внеурочной деятельности</w:t>
            </w:r>
          </w:p>
          <w:p w:rsidR="007B2E96" w:rsidRPr="001042B7" w:rsidRDefault="007B2E96" w:rsidP="001042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7B2E96" w:rsidRDefault="007B2E96" w:rsidP="00104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Сентябрь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1042B7" w:rsidRDefault="007B2E96" w:rsidP="00104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 Загагова З.Т.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1042B7" w:rsidRDefault="007B2E96" w:rsidP="001042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У</w:t>
            </w:r>
            <w:r w:rsidR="001042B7" w:rsidRPr="001042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твержденное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="001042B7" w:rsidRPr="001042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расписание занятий</w:t>
            </w:r>
          </w:p>
        </w:tc>
      </w:tr>
      <w:tr w:rsidR="001042B7" w:rsidRPr="001042B7" w:rsidTr="007B2E96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1042B7" w:rsidRDefault="001042B7" w:rsidP="00104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2.</w:t>
            </w:r>
          </w:p>
        </w:tc>
        <w:tc>
          <w:tcPr>
            <w:tcW w:w="473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Default="001042B7" w:rsidP="00104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proofErr w:type="spellStart"/>
            <w:r w:rsidRPr="0010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Нормативно-правовое</w:t>
            </w:r>
            <w:proofErr w:type="spellEnd"/>
            <w:r w:rsidRPr="0010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10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обеспечение</w:t>
            </w:r>
            <w:proofErr w:type="spellEnd"/>
          </w:p>
          <w:p w:rsidR="007B2E96" w:rsidRPr="007B2E96" w:rsidRDefault="007B2E96" w:rsidP="00104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1042B7" w:rsidRPr="001042B7" w:rsidTr="007B2E96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1042B7" w:rsidRDefault="001042B7" w:rsidP="00104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2.1.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Default="001042B7" w:rsidP="001042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Отслеживание и своевременное информирование об изменениях нормативно-правовых документов федерального и регионального уровней</w:t>
            </w:r>
          </w:p>
          <w:p w:rsidR="007B2E96" w:rsidRPr="001042B7" w:rsidRDefault="007B2E96" w:rsidP="001042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1042B7" w:rsidRDefault="001042B7" w:rsidP="00104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По мере поступления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1042B7" w:rsidRDefault="007B2E96" w:rsidP="00104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 Загагова З.Т.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1042B7" w:rsidRDefault="001042B7" w:rsidP="001042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Информация для стендов, совещаний, педагогических советов</w:t>
            </w:r>
          </w:p>
        </w:tc>
      </w:tr>
      <w:tr w:rsidR="001042B7" w:rsidRPr="001042B7" w:rsidTr="007B2E96">
        <w:trPr>
          <w:jc w:val="center"/>
        </w:trPr>
        <w:tc>
          <w:tcPr>
            <w:tcW w:w="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1042B7" w:rsidRDefault="001042B7" w:rsidP="00104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lastRenderedPageBreak/>
              <w:t>3.</w:t>
            </w:r>
          </w:p>
        </w:tc>
        <w:tc>
          <w:tcPr>
            <w:tcW w:w="473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Default="001042B7" w:rsidP="00104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Финансово-экономическое обеспечение</w:t>
            </w:r>
          </w:p>
          <w:p w:rsidR="007B2E96" w:rsidRPr="007B2E96" w:rsidRDefault="007B2E96" w:rsidP="00104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1042B7" w:rsidRPr="001042B7" w:rsidTr="007B2E96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1042B7" w:rsidRDefault="001042B7" w:rsidP="00104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3.1.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1042B7" w:rsidRDefault="001042B7" w:rsidP="00E725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Проверка обеспеченности учебниками </w:t>
            </w:r>
            <w:proofErr w:type="gramStart"/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обучающихся</w:t>
            </w:r>
            <w:proofErr w:type="gramEnd"/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="00E725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лицея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1042B7" w:rsidRDefault="001042B7" w:rsidP="00E725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До </w:t>
            </w:r>
            <w:r w:rsidR="00E725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10</w:t>
            </w: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сентября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Default="00E725D5" w:rsidP="00104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 Загагова З.Т.  Библиотекарь</w:t>
            </w:r>
          </w:p>
          <w:p w:rsidR="00E725D5" w:rsidRPr="001042B7" w:rsidRDefault="00E725D5" w:rsidP="00104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1042B7" w:rsidRDefault="001042B7" w:rsidP="001042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Информация</w:t>
            </w:r>
          </w:p>
        </w:tc>
      </w:tr>
      <w:tr w:rsidR="001042B7" w:rsidRPr="001042B7" w:rsidTr="007B2E96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1042B7" w:rsidRDefault="001042B7" w:rsidP="00104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3.2.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Default="001042B7" w:rsidP="001042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Оснащение школьной библиотеки печатными и электронными образовательными ресурсами по всем учебным предметам учебного плана ООП</w:t>
            </w:r>
          </w:p>
          <w:p w:rsidR="00E725D5" w:rsidRPr="001042B7" w:rsidRDefault="00E725D5" w:rsidP="001042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1042B7" w:rsidRDefault="007B2E96" w:rsidP="00104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="001042B7" w:rsidRPr="001042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течение года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7B2E96" w:rsidRDefault="007B2E96" w:rsidP="00104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1042B7" w:rsidRDefault="00E725D5" w:rsidP="001042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Б</w:t>
            </w:r>
            <w:r w:rsidR="001042B7"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="001042B7"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учебной                           и учебно-методической литературы лицея</w:t>
            </w:r>
          </w:p>
        </w:tc>
      </w:tr>
      <w:tr w:rsidR="001042B7" w:rsidRPr="001042B7" w:rsidTr="007B2E96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1042B7" w:rsidRDefault="001042B7" w:rsidP="00104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3.</w:t>
            </w: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3</w:t>
            </w: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.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1042B7" w:rsidRDefault="001042B7" w:rsidP="001042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Подготовка к 20</w:t>
            </w:r>
            <w:r w:rsidR="00E725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20 – 2021 уч. г.:</w:t>
            </w:r>
          </w:p>
          <w:p w:rsidR="001042B7" w:rsidRPr="001042B7" w:rsidRDefault="001042B7" w:rsidP="001042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 инвентаризация материально-технической базы на соответствие требованиям ООП ОУ ФГОС ООО</w:t>
            </w:r>
          </w:p>
          <w:p w:rsidR="001042B7" w:rsidRPr="001042B7" w:rsidRDefault="001042B7" w:rsidP="001042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1042B7" w:rsidRDefault="001042B7" w:rsidP="00104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</w:p>
          <w:p w:rsidR="001042B7" w:rsidRPr="001042B7" w:rsidRDefault="001042B7" w:rsidP="00104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</w:p>
          <w:p w:rsidR="001042B7" w:rsidRPr="00E725D5" w:rsidRDefault="00E725D5" w:rsidP="00104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Апрель - май</w:t>
            </w:r>
          </w:p>
          <w:p w:rsidR="001042B7" w:rsidRPr="00E725D5" w:rsidRDefault="001042B7" w:rsidP="001042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</w:p>
          <w:p w:rsidR="001042B7" w:rsidRPr="001042B7" w:rsidRDefault="001042B7" w:rsidP="00104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1042B7" w:rsidRDefault="00E725D5" w:rsidP="00104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 Загагова З.Т. Завхоз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Default="001042B7" w:rsidP="001042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Дополнение базы данных                               по материально-техническому обеспечению лицея, базы учебной                           и учебно-методической литературы лицея</w:t>
            </w:r>
          </w:p>
          <w:p w:rsidR="00E725D5" w:rsidRPr="001042B7" w:rsidRDefault="00E725D5" w:rsidP="001042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1042B7" w:rsidRPr="001042B7" w:rsidTr="007B2E96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1042B7" w:rsidRDefault="001042B7" w:rsidP="00104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4.</w:t>
            </w:r>
          </w:p>
        </w:tc>
        <w:tc>
          <w:tcPr>
            <w:tcW w:w="473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1042B7" w:rsidRDefault="001042B7" w:rsidP="00104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en-US"/>
              </w:rPr>
              <w:t>Кадров</w:t>
            </w:r>
            <w:proofErr w:type="spellStart"/>
            <w:r w:rsidRPr="0010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ое</w:t>
            </w:r>
            <w:proofErr w:type="spellEnd"/>
            <w:r w:rsidRPr="0010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10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обеспечение</w:t>
            </w:r>
            <w:proofErr w:type="spellEnd"/>
          </w:p>
        </w:tc>
      </w:tr>
      <w:tr w:rsidR="001042B7" w:rsidRPr="001042B7" w:rsidTr="007B2E96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1042B7" w:rsidRDefault="001042B7" w:rsidP="00104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4.1.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Default="001042B7" w:rsidP="00E725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Утверждение штатного расписания и расстановка кадров на 20</w:t>
            </w:r>
            <w:r w:rsidR="00E725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19</w:t>
            </w: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-20</w:t>
            </w:r>
            <w:r w:rsidR="00E725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20</w:t>
            </w: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учебный год</w:t>
            </w:r>
          </w:p>
          <w:p w:rsidR="00E725D5" w:rsidRPr="001042B7" w:rsidRDefault="00E725D5" w:rsidP="00E725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1042B7" w:rsidRDefault="001042B7" w:rsidP="00104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Август</w:t>
            </w:r>
            <w:proofErr w:type="spellEnd"/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1042B7" w:rsidRDefault="00E725D5" w:rsidP="00104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Д</w:t>
            </w:r>
            <w:r w:rsidR="001042B7"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иректор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            </w:t>
            </w: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</w:t>
            </w:r>
            <w:proofErr w:type="gramEnd"/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ам.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 Загагова З.Т.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1042B7" w:rsidRDefault="001042B7" w:rsidP="00104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Штатное расписание</w:t>
            </w:r>
          </w:p>
        </w:tc>
      </w:tr>
      <w:tr w:rsidR="001042B7" w:rsidRPr="001042B7" w:rsidTr="007B2E96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1042B7" w:rsidRDefault="001042B7" w:rsidP="00104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4.2.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1042B7" w:rsidRDefault="001042B7" w:rsidP="001042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Составление заявки на курсовую подготовку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1042B7" w:rsidRDefault="001042B7" w:rsidP="00104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Январь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Default="00E725D5" w:rsidP="00104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 Загагова З.Т.</w:t>
            </w:r>
          </w:p>
          <w:p w:rsidR="00E725D5" w:rsidRPr="001042B7" w:rsidRDefault="00E725D5" w:rsidP="00104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1042B7" w:rsidRDefault="001042B7" w:rsidP="00104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Заявка</w:t>
            </w:r>
          </w:p>
        </w:tc>
      </w:tr>
      <w:tr w:rsidR="001042B7" w:rsidRPr="001042B7" w:rsidTr="007B2E96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1042B7" w:rsidRDefault="001042B7" w:rsidP="00104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4.</w:t>
            </w: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3</w:t>
            </w: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.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Default="001042B7" w:rsidP="001042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Проведение тарификации педагогических работников на 2019-2020 учебный год с учетом реализации ФГОС </w:t>
            </w:r>
          </w:p>
          <w:p w:rsidR="00E725D5" w:rsidRPr="001042B7" w:rsidRDefault="00E725D5" w:rsidP="001042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E725D5" w:rsidRDefault="00E725D5" w:rsidP="00104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До 15 сентября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Default="001042B7" w:rsidP="00104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Директор</w:t>
            </w:r>
          </w:p>
          <w:p w:rsidR="00E725D5" w:rsidRPr="001042B7" w:rsidRDefault="00E725D5" w:rsidP="00104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 Загагова З.Т.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1042B7" w:rsidRDefault="001042B7" w:rsidP="001042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Тарификация </w:t>
            </w: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</w:p>
        </w:tc>
      </w:tr>
      <w:tr w:rsidR="001042B7" w:rsidRPr="001042B7" w:rsidTr="007B2E96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1042B7" w:rsidRDefault="001042B7" w:rsidP="00104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5.</w:t>
            </w:r>
          </w:p>
        </w:tc>
        <w:tc>
          <w:tcPr>
            <w:tcW w:w="473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Default="001042B7" w:rsidP="00104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proofErr w:type="spellStart"/>
            <w:r w:rsidRPr="0010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Информационное</w:t>
            </w:r>
            <w:proofErr w:type="spellEnd"/>
            <w:r w:rsidRPr="0010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10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обеспечение</w:t>
            </w:r>
            <w:proofErr w:type="spellEnd"/>
          </w:p>
          <w:p w:rsidR="00E725D5" w:rsidRPr="00E725D5" w:rsidRDefault="00E725D5" w:rsidP="00104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1042B7" w:rsidRPr="001042B7" w:rsidTr="007B2E96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1042B7" w:rsidRDefault="001042B7" w:rsidP="00E725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5.</w:t>
            </w:r>
            <w:r w:rsidR="00E725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</w:t>
            </w: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1042B7" w:rsidRDefault="001042B7" w:rsidP="00E725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Проведение родительских собраний </w:t>
            </w:r>
            <w:r w:rsidR="00E725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1042B7" w:rsidRDefault="00E725D5" w:rsidP="00104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 течение года</w:t>
            </w:r>
            <w:r w:rsidR="001042B7" w:rsidRPr="001042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</w:p>
          <w:p w:rsidR="001042B7" w:rsidRPr="001042B7" w:rsidRDefault="001042B7" w:rsidP="001042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</w:p>
          <w:p w:rsidR="001042B7" w:rsidRPr="001042B7" w:rsidRDefault="001042B7" w:rsidP="00104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 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1042B7" w:rsidRDefault="001042B7" w:rsidP="00104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Классный руководитель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1042B7" w:rsidRDefault="001042B7" w:rsidP="001042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Протоколы родительских собраний</w:t>
            </w:r>
          </w:p>
        </w:tc>
      </w:tr>
      <w:tr w:rsidR="001042B7" w:rsidRPr="001042B7" w:rsidTr="007B2E96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1042B7" w:rsidRDefault="001042B7" w:rsidP="00E725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5.</w:t>
            </w:r>
            <w:r w:rsidR="00E725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</w:t>
            </w: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Default="001042B7" w:rsidP="001042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Индивидуальные консультации для родителей </w:t>
            </w:r>
          </w:p>
          <w:p w:rsidR="00E725D5" w:rsidRPr="001042B7" w:rsidRDefault="00E725D5" w:rsidP="001042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1042B7" w:rsidRDefault="001042B7" w:rsidP="00104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По необходимости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1042B7" w:rsidRDefault="00E725D5" w:rsidP="00104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 Загагова З.Т. Классные руководители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E725D5" w:rsidRDefault="001042B7" w:rsidP="001042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</w:p>
        </w:tc>
      </w:tr>
      <w:tr w:rsidR="001042B7" w:rsidRPr="001042B7" w:rsidTr="007B2E96">
        <w:trPr>
          <w:jc w:val="center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1042B7" w:rsidRDefault="001042B7" w:rsidP="00104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5.6.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Default="001042B7" w:rsidP="001042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Обеспечение доступа родителей, учителей и детей к электронным образовательным ресурсам ОУ, сайту школы</w:t>
            </w:r>
          </w:p>
          <w:p w:rsidR="00E725D5" w:rsidRDefault="00E725D5" w:rsidP="001042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  <w:p w:rsidR="00E725D5" w:rsidRPr="001042B7" w:rsidRDefault="00E725D5" w:rsidP="001042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1042B7" w:rsidRDefault="001042B7" w:rsidP="001042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По </w:t>
            </w: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необходимости и согласованию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E725D5" w:rsidRDefault="001042B7" w:rsidP="00E725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</w:t>
            </w:r>
            <w:r w:rsidR="00E725D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B7" w:rsidRPr="001042B7" w:rsidRDefault="001042B7" w:rsidP="001042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Журнал посещений</w:t>
            </w:r>
          </w:p>
        </w:tc>
      </w:tr>
    </w:tbl>
    <w:p w:rsidR="001042B7" w:rsidRPr="001042B7" w:rsidRDefault="001042B7" w:rsidP="001042B7">
      <w:pPr>
        <w:suppressAutoHyphens/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p w:rsidR="00C45AE6" w:rsidRPr="00C45AE6" w:rsidRDefault="00C45AE6" w:rsidP="00C45AE6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uto"/>
        <w:ind w:left="576" w:hanging="576"/>
        <w:outlineLvl w:val="1"/>
        <w:rPr>
          <w:rFonts w:ascii="Cambria" w:eastAsia="Times New Roman" w:hAnsi="Cambria" w:cs="Calibri"/>
          <w:b/>
          <w:bCs/>
          <w:i/>
          <w:iCs/>
          <w:sz w:val="28"/>
          <w:szCs w:val="28"/>
          <w:lang w:bidi="en-US"/>
        </w:rPr>
      </w:pPr>
      <w:bookmarkStart w:id="1" w:name="_Toc496882454"/>
      <w:r w:rsidRPr="00C45AE6">
        <w:rPr>
          <w:rFonts w:ascii="Cambria" w:eastAsia="Times New Roman" w:hAnsi="Cambria" w:cs="Calibri"/>
          <w:b/>
          <w:bCs/>
          <w:i/>
          <w:iCs/>
          <w:sz w:val="28"/>
          <w:szCs w:val="28"/>
          <w:lang w:bidi="en-US"/>
        </w:rPr>
        <w:lastRenderedPageBreak/>
        <w:t>План работы по предупреждению неуспеваемости</w:t>
      </w:r>
      <w:bookmarkEnd w:id="1"/>
      <w:r w:rsidRPr="00C45AE6">
        <w:rPr>
          <w:rFonts w:ascii="Cambria" w:eastAsia="Times New Roman" w:hAnsi="Cambria" w:cs="Calibri"/>
          <w:b/>
          <w:bCs/>
          <w:i/>
          <w:iCs/>
          <w:sz w:val="28"/>
          <w:szCs w:val="28"/>
          <w:lang w:bidi="en-US"/>
        </w:rPr>
        <w:t xml:space="preserve">  </w:t>
      </w:r>
    </w:p>
    <w:p w:rsidR="00C45AE6" w:rsidRPr="00C45AE6" w:rsidRDefault="00C45AE6" w:rsidP="00C45AE6">
      <w:pPr>
        <w:widowControl w:val="0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W w:w="5041" w:type="pct"/>
        <w:jc w:val="center"/>
        <w:tblInd w:w="-459" w:type="dxa"/>
        <w:tblLook w:val="0000" w:firstRow="0" w:lastRow="0" w:firstColumn="0" w:lastColumn="0" w:noHBand="0" w:noVBand="0"/>
      </w:tblPr>
      <w:tblGrid>
        <w:gridCol w:w="589"/>
        <w:gridCol w:w="6422"/>
        <w:gridCol w:w="1785"/>
        <w:gridCol w:w="1997"/>
      </w:tblGrid>
      <w:tr w:rsidR="00C45AE6" w:rsidRPr="00C45AE6" w:rsidTr="00CC43D9">
        <w:trPr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E6" w:rsidRPr="00C45AE6" w:rsidRDefault="00C45AE6" w:rsidP="00C45A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№</w:t>
            </w:r>
          </w:p>
        </w:tc>
        <w:tc>
          <w:tcPr>
            <w:tcW w:w="2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E6" w:rsidRPr="00C45AE6" w:rsidRDefault="00C45AE6" w:rsidP="00C45A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Мероприятия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E6" w:rsidRPr="00C45AE6" w:rsidRDefault="00C45AE6" w:rsidP="00C45A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Сроки</w:t>
            </w:r>
          </w:p>
          <w:p w:rsidR="00C45AE6" w:rsidRPr="00C45AE6" w:rsidRDefault="00C45AE6" w:rsidP="00C45A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AE6" w:rsidRPr="00C45AE6" w:rsidRDefault="00C45AE6" w:rsidP="00C45A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Ответственные </w:t>
            </w:r>
          </w:p>
        </w:tc>
      </w:tr>
      <w:tr w:rsidR="00C45AE6" w:rsidRPr="00C45AE6" w:rsidTr="00CC43D9">
        <w:trPr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E6" w:rsidRPr="00C45AE6" w:rsidRDefault="00C45AE6" w:rsidP="00C45A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2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E6" w:rsidRDefault="00C45AE6" w:rsidP="00C45A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Выявление слабоуспевающих обучающихся в классах и изучение возможных причин неуспеваемости</w:t>
            </w:r>
          </w:p>
          <w:p w:rsidR="00CC43D9" w:rsidRPr="00C45AE6" w:rsidRDefault="00CC43D9" w:rsidP="00C45A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E6" w:rsidRPr="00C45AE6" w:rsidRDefault="00C45AE6" w:rsidP="00C45A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Сентябрь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AE6" w:rsidRPr="00C45AE6" w:rsidRDefault="00C45AE6" w:rsidP="00C45A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</w:t>
            </w: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чител</w:t>
            </w:r>
            <w:proofErr w:type="gramStart"/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я-</w:t>
            </w:r>
            <w:proofErr w:type="gramEnd"/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предметники</w:t>
            </w:r>
          </w:p>
        </w:tc>
      </w:tr>
      <w:tr w:rsidR="00C45AE6" w:rsidRPr="00C45AE6" w:rsidTr="00CC43D9">
        <w:trPr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E6" w:rsidRPr="00C45AE6" w:rsidRDefault="00C45AE6" w:rsidP="00C45A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E6" w:rsidRDefault="00C45AE6" w:rsidP="00C45A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Дифференцирование домашних заданий с учетом возможностей и способностей ребёнка</w:t>
            </w:r>
          </w:p>
          <w:p w:rsidR="00CC43D9" w:rsidRPr="00C45AE6" w:rsidRDefault="00CC43D9" w:rsidP="00C45A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E6" w:rsidRPr="00C45AE6" w:rsidRDefault="00C45AE6" w:rsidP="00C45A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Постоянно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AE6" w:rsidRPr="00C45AE6" w:rsidRDefault="00C45AE6" w:rsidP="00C45A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Учителя - предметники</w:t>
            </w:r>
          </w:p>
        </w:tc>
      </w:tr>
      <w:tr w:rsidR="00C45AE6" w:rsidRPr="00C45AE6" w:rsidTr="00CC43D9">
        <w:trPr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E6" w:rsidRPr="00C45AE6" w:rsidRDefault="00CC43D9" w:rsidP="00C45A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  <w:r w:rsidR="00C45AE6" w:rsidRPr="00C45AE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E6" w:rsidRDefault="00C45AE6" w:rsidP="00C45A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Проведение совещаний при директоре " Состояние УВР со </w:t>
            </w:r>
            <w:proofErr w:type="gramStart"/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слабоуспевающими</w:t>
            </w:r>
            <w:proofErr w:type="gramEnd"/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обучающимися"</w:t>
            </w:r>
          </w:p>
          <w:p w:rsidR="00CC43D9" w:rsidRPr="00C45AE6" w:rsidRDefault="00CC43D9" w:rsidP="00C45A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E6" w:rsidRPr="00C45AE6" w:rsidRDefault="00C45AE6" w:rsidP="00C45A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Один </w:t>
            </w: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раз в четверть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AE6" w:rsidRDefault="00CC43D9" w:rsidP="00C45A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    Загагова З.Т.</w:t>
            </w:r>
          </w:p>
          <w:p w:rsidR="00CC43D9" w:rsidRPr="00C45AE6" w:rsidRDefault="00CC43D9" w:rsidP="00C45A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C45AE6" w:rsidRPr="00C45AE6" w:rsidTr="00CC43D9">
        <w:trPr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E6" w:rsidRPr="00C45AE6" w:rsidRDefault="00CC43D9" w:rsidP="00C45A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  <w:r w:rsidR="00C45AE6" w:rsidRPr="00C45A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E6" w:rsidRPr="00C45AE6" w:rsidRDefault="00C45AE6" w:rsidP="00C45A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Проведение заседаний МО по профилактике неуспеваемости  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E6" w:rsidRDefault="00C45AE6" w:rsidP="00C45A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Один </w:t>
            </w: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раз в четверть</w:t>
            </w:r>
          </w:p>
          <w:p w:rsidR="00CC43D9" w:rsidRPr="00CC43D9" w:rsidRDefault="00CC43D9" w:rsidP="00C45A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AE6" w:rsidRDefault="00C45AE6" w:rsidP="00CC43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Учителя </w:t>
            </w:r>
            <w:r w:rsidR="00CC43D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–</w:t>
            </w: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CC43D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Руководители ШМО</w:t>
            </w:r>
          </w:p>
          <w:p w:rsidR="00CC43D9" w:rsidRPr="00C45AE6" w:rsidRDefault="00CC43D9" w:rsidP="00CC43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C45AE6" w:rsidRPr="00C45AE6" w:rsidTr="00CC43D9">
        <w:trPr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E6" w:rsidRPr="00C45AE6" w:rsidRDefault="00CC43D9" w:rsidP="00C45A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  <w:r w:rsidR="00C45AE6" w:rsidRPr="00C45A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E6" w:rsidRDefault="00C45AE6" w:rsidP="00C45A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Анализ успеваемости и работы со слабоуспевающими учащимися   на педагогических советах  </w:t>
            </w:r>
          </w:p>
          <w:p w:rsidR="00CC43D9" w:rsidRPr="00C45AE6" w:rsidRDefault="00CC43D9" w:rsidP="00C45A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E6" w:rsidRPr="00C45AE6" w:rsidRDefault="00C45AE6" w:rsidP="00CC43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CC43D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 заседаниях педсовета</w:t>
            </w: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3D9" w:rsidRDefault="00CC43D9" w:rsidP="00C45A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 </w:t>
            </w:r>
          </w:p>
          <w:p w:rsidR="00C45AE6" w:rsidRDefault="00CC43D9" w:rsidP="00C45A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Загагова З.Т.</w:t>
            </w:r>
          </w:p>
          <w:p w:rsidR="00CC43D9" w:rsidRPr="00CC43D9" w:rsidRDefault="00CC43D9" w:rsidP="00C45A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C45AE6" w:rsidRPr="00C45AE6" w:rsidTr="00CC43D9">
        <w:trPr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E6" w:rsidRPr="00C45AE6" w:rsidRDefault="00CC43D9" w:rsidP="00C45A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  <w:r w:rsidR="00C45AE6" w:rsidRPr="00C45A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E6" w:rsidRDefault="00C45AE6" w:rsidP="00C45A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Своевременное извещение родителей о неуспеваемости учащихся</w:t>
            </w:r>
          </w:p>
          <w:p w:rsidR="00CC43D9" w:rsidRPr="00C45AE6" w:rsidRDefault="00CC43D9" w:rsidP="00C45A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E6" w:rsidRPr="00C45AE6" w:rsidRDefault="00C45AE6" w:rsidP="00C45A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Постоянно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AE6" w:rsidRPr="00C45AE6" w:rsidRDefault="00C45AE6" w:rsidP="00C45A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Классные руководители</w:t>
            </w:r>
          </w:p>
        </w:tc>
      </w:tr>
      <w:tr w:rsidR="00C45AE6" w:rsidRPr="00C45AE6" w:rsidTr="00CC43D9">
        <w:trPr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E6" w:rsidRPr="00C45AE6" w:rsidRDefault="00CC43D9" w:rsidP="00C45A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  <w:r w:rsidR="00C45AE6" w:rsidRPr="00C45A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E6" w:rsidRDefault="00C45AE6" w:rsidP="00C45A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Посещение уроков с целью анализа работы учителя по предупреждению неуспеваемости в ходе тематических комплексных проверок</w:t>
            </w:r>
          </w:p>
          <w:p w:rsidR="00CC43D9" w:rsidRPr="00C45AE6" w:rsidRDefault="00CC43D9" w:rsidP="00C45A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AE6" w:rsidRPr="00C45AE6" w:rsidRDefault="00C45AE6" w:rsidP="00C45A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 течение учебного года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AE6" w:rsidRPr="00C45AE6" w:rsidRDefault="00CC43D9" w:rsidP="00C45A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042B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  Загагова З.Т.</w:t>
            </w:r>
          </w:p>
        </w:tc>
      </w:tr>
    </w:tbl>
    <w:p w:rsidR="00C45AE6" w:rsidRPr="00C45AE6" w:rsidRDefault="00C45AE6" w:rsidP="00C45AE6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</w:pPr>
    </w:p>
    <w:p w:rsidR="00C45AE6" w:rsidRPr="00C45AE6" w:rsidRDefault="00C45AE6" w:rsidP="00C45AE6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:rsidR="00C45AE6" w:rsidRPr="00AB3B66" w:rsidRDefault="00AB3B66" w:rsidP="009216B7">
      <w:pPr>
        <w:pStyle w:val="af6"/>
        <w:widowControl w:val="0"/>
        <w:numPr>
          <w:ilvl w:val="0"/>
          <w:numId w:val="27"/>
        </w:numPr>
        <w:suppressAutoHyphens/>
        <w:spacing w:after="0" w:line="240" w:lineRule="auto"/>
        <w:textAlignment w:val="baseline"/>
        <w:rPr>
          <w:rFonts w:ascii="Times New Roman" w:eastAsia="Andale Sans UI" w:hAnsi="Times New Roman"/>
          <w:b/>
          <w:bCs/>
          <w:kern w:val="1"/>
          <w:sz w:val="28"/>
          <w:szCs w:val="28"/>
          <w:lang w:eastAsia="fa-IR" w:bidi="fa-IR"/>
        </w:rPr>
      </w:pPr>
      <w:r>
        <w:rPr>
          <w:rFonts w:ascii="Times New Roman" w:eastAsia="Andale Sans UI" w:hAnsi="Times New Roman"/>
          <w:b/>
          <w:bCs/>
          <w:kern w:val="1"/>
          <w:sz w:val="28"/>
          <w:szCs w:val="28"/>
          <w:lang w:eastAsia="fa-IR" w:bidi="fa-IR"/>
        </w:rPr>
        <w:t xml:space="preserve"> </w:t>
      </w:r>
      <w:r w:rsidR="00C45AE6" w:rsidRPr="00AB3B66">
        <w:rPr>
          <w:rFonts w:ascii="Times New Roman" w:eastAsia="Andale Sans UI" w:hAnsi="Times New Roman"/>
          <w:b/>
          <w:bCs/>
          <w:kern w:val="1"/>
          <w:sz w:val="28"/>
          <w:szCs w:val="28"/>
          <w:lang w:eastAsia="fa-IR" w:bidi="fa-IR"/>
        </w:rPr>
        <w:t xml:space="preserve">Организационно-педагогические мероприятия.                                                                       </w:t>
      </w:r>
    </w:p>
    <w:p w:rsidR="00C45AE6" w:rsidRPr="00C45AE6" w:rsidRDefault="00C45AE6" w:rsidP="00C45AE6">
      <w:pPr>
        <w:widowControl w:val="0"/>
        <w:suppressAutoHyphens/>
        <w:spacing w:after="0" w:line="240" w:lineRule="auto"/>
        <w:ind w:left="360"/>
        <w:textAlignment w:val="baseline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fa-IR" w:bidi="fa-IR"/>
        </w:rPr>
      </w:pPr>
    </w:p>
    <w:p w:rsidR="00C45AE6" w:rsidRPr="00C45AE6" w:rsidRDefault="00C45AE6" w:rsidP="00C45AE6">
      <w:pPr>
        <w:widowControl w:val="0"/>
        <w:suppressAutoHyphens/>
        <w:spacing w:after="0" w:line="240" w:lineRule="auto"/>
        <w:ind w:left="360"/>
        <w:textAlignment w:val="baseline"/>
        <w:rPr>
          <w:rFonts w:ascii="Arial Black" w:eastAsia="Andale Sans UI" w:hAnsi="Arial Black" w:cs="Times New Roman"/>
          <w:b/>
          <w:bCs/>
          <w:i/>
          <w:kern w:val="1"/>
          <w:sz w:val="28"/>
          <w:szCs w:val="28"/>
          <w:lang w:eastAsia="fa-IR" w:bidi="fa-IR"/>
        </w:rPr>
      </w:pPr>
      <w:r w:rsidRPr="00C45AE6">
        <w:rPr>
          <w:rFonts w:ascii="Monotype Corsiva" w:eastAsia="Andale Sans UI" w:hAnsi="Monotype Corsiva" w:cs="Times New Roman"/>
          <w:b/>
          <w:bCs/>
          <w:i/>
          <w:kern w:val="1"/>
          <w:sz w:val="28"/>
          <w:szCs w:val="28"/>
          <w:lang w:eastAsia="fa-IR" w:bidi="fa-IR"/>
        </w:rPr>
        <w:t xml:space="preserve">Цель и задачи школы   на </w:t>
      </w:r>
      <w:r w:rsidR="00AB3B66">
        <w:rPr>
          <w:rFonts w:ascii="Monotype Corsiva" w:eastAsia="Andale Sans UI" w:hAnsi="Monotype Corsiva" w:cs="Times New Roman"/>
          <w:b/>
          <w:bCs/>
          <w:i/>
          <w:kern w:val="1"/>
          <w:sz w:val="28"/>
          <w:szCs w:val="28"/>
          <w:lang w:eastAsia="fa-IR" w:bidi="fa-IR"/>
        </w:rPr>
        <w:t xml:space="preserve"> </w:t>
      </w:r>
      <w:r w:rsidRPr="00C45AE6">
        <w:rPr>
          <w:rFonts w:ascii="Monotype Corsiva" w:eastAsia="Andale Sans UI" w:hAnsi="Monotype Corsiva" w:cs="Times New Roman"/>
          <w:b/>
          <w:bCs/>
          <w:i/>
          <w:kern w:val="1"/>
          <w:sz w:val="28"/>
          <w:szCs w:val="28"/>
          <w:lang w:eastAsia="fa-IR" w:bidi="fa-IR"/>
        </w:rPr>
        <w:t>201</w:t>
      </w:r>
      <w:r w:rsidR="00AB3B66">
        <w:rPr>
          <w:rFonts w:ascii="Monotype Corsiva" w:eastAsia="Andale Sans UI" w:hAnsi="Monotype Corsiva" w:cs="Times New Roman"/>
          <w:b/>
          <w:bCs/>
          <w:i/>
          <w:kern w:val="1"/>
          <w:sz w:val="28"/>
          <w:szCs w:val="28"/>
          <w:lang w:eastAsia="fa-IR" w:bidi="fa-IR"/>
        </w:rPr>
        <w:t>9</w:t>
      </w:r>
      <w:r w:rsidRPr="00C45AE6">
        <w:rPr>
          <w:rFonts w:ascii="Monotype Corsiva" w:eastAsia="Andale Sans UI" w:hAnsi="Monotype Corsiva" w:cs="Times New Roman"/>
          <w:b/>
          <w:bCs/>
          <w:i/>
          <w:kern w:val="1"/>
          <w:sz w:val="28"/>
          <w:szCs w:val="28"/>
          <w:lang w:eastAsia="fa-IR" w:bidi="fa-IR"/>
        </w:rPr>
        <w:t>– 20</w:t>
      </w:r>
      <w:r w:rsidR="00AB3B66">
        <w:rPr>
          <w:rFonts w:ascii="Monotype Corsiva" w:eastAsia="Andale Sans UI" w:hAnsi="Monotype Corsiva" w:cs="Times New Roman"/>
          <w:b/>
          <w:bCs/>
          <w:i/>
          <w:kern w:val="1"/>
          <w:sz w:val="28"/>
          <w:szCs w:val="28"/>
          <w:lang w:eastAsia="fa-IR" w:bidi="fa-IR"/>
        </w:rPr>
        <w:t>20</w:t>
      </w:r>
      <w:r w:rsidRPr="00C45AE6">
        <w:rPr>
          <w:rFonts w:ascii="Monotype Corsiva" w:eastAsia="Andale Sans UI" w:hAnsi="Monotype Corsiva" w:cs="Times New Roman"/>
          <w:b/>
          <w:bCs/>
          <w:i/>
          <w:kern w:val="1"/>
          <w:sz w:val="28"/>
          <w:szCs w:val="28"/>
          <w:lang w:eastAsia="fa-IR" w:bidi="fa-IR"/>
        </w:rPr>
        <w:t xml:space="preserve"> учебный год</w:t>
      </w:r>
      <w:r w:rsidRPr="00C45AE6">
        <w:rPr>
          <w:rFonts w:ascii="Arial Black" w:eastAsia="Andale Sans UI" w:hAnsi="Arial Black" w:cs="Times New Roman"/>
          <w:b/>
          <w:bCs/>
          <w:i/>
          <w:kern w:val="1"/>
          <w:sz w:val="28"/>
          <w:szCs w:val="28"/>
          <w:lang w:eastAsia="fa-IR" w:bidi="fa-IR"/>
        </w:rPr>
        <w:t>.</w:t>
      </w:r>
    </w:p>
    <w:p w:rsidR="00C45AE6" w:rsidRPr="00C45AE6" w:rsidRDefault="00C45AE6" w:rsidP="00C45AE6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:rsidR="00C45AE6" w:rsidRPr="00C45AE6" w:rsidRDefault="00C45AE6" w:rsidP="00C45AE6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ru-RU"/>
        </w:rPr>
      </w:pPr>
      <w:r w:rsidRPr="00C45AE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45AE6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ru-RU"/>
        </w:rPr>
        <w:t>Приоритетные направления образовательного процесса.</w:t>
      </w:r>
    </w:p>
    <w:p w:rsidR="00C45AE6" w:rsidRPr="00C45AE6" w:rsidRDefault="00C45AE6" w:rsidP="00C45AE6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double"/>
          <w:lang w:eastAsia="ru-RU"/>
        </w:rPr>
      </w:pPr>
    </w:p>
    <w:p w:rsidR="00C45AE6" w:rsidRPr="00C45AE6" w:rsidRDefault="00C45AE6" w:rsidP="00C45A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Успешный полный переход на ФГОС второго поколения.</w:t>
      </w:r>
    </w:p>
    <w:p w:rsidR="00C45AE6" w:rsidRPr="00C45AE6" w:rsidRDefault="00C45AE6" w:rsidP="00C45A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Внедрение современных педагогических, информационно-коммуникационных и здоровьесберегающих технологий в образовательный процесс школы.</w:t>
      </w:r>
    </w:p>
    <w:p w:rsidR="00C45AE6" w:rsidRPr="00C45AE6" w:rsidRDefault="00C45AE6" w:rsidP="00C45A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Создание условий для творческого самовыражения, раскрытия профессионального потенциала педагогов, повышения их профессиональных компетенций.</w:t>
      </w:r>
    </w:p>
    <w:p w:rsidR="00C45AE6" w:rsidRPr="00C45AE6" w:rsidRDefault="00C45AE6" w:rsidP="00C45A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Создание для </w:t>
      </w:r>
      <w:proofErr w:type="gramStart"/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среды, в которой они могли бы самоопределяться, самореализоваться и самовыражаться. </w:t>
      </w:r>
    </w:p>
    <w:p w:rsidR="00C45AE6" w:rsidRPr="00C45AE6" w:rsidRDefault="00C45AE6" w:rsidP="00C45AE6">
      <w:pPr>
        <w:widowControl w:val="0"/>
        <w:suppressAutoHyphens/>
        <w:spacing w:after="0"/>
        <w:textAlignment w:val="baseline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fa-IR" w:bidi="fa-IR"/>
        </w:rPr>
      </w:pPr>
    </w:p>
    <w:p w:rsidR="00C45AE6" w:rsidRPr="00C45AE6" w:rsidRDefault="00C45AE6" w:rsidP="00C45AE6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5AE6">
        <w:rPr>
          <w:rFonts w:ascii="Arial Black" w:eastAsia="Andale Sans UI" w:hAnsi="Arial Black" w:cs="Times New Roman"/>
          <w:bCs/>
          <w:kern w:val="1"/>
          <w:sz w:val="24"/>
          <w:szCs w:val="24"/>
          <w:lang w:eastAsia="fa-IR" w:bidi="fa-IR"/>
        </w:rPr>
        <w:t xml:space="preserve">Цель:  </w:t>
      </w:r>
      <w:proofErr w:type="spellStart"/>
      <w:r w:rsidRPr="00C45AE6">
        <w:rPr>
          <w:rFonts w:ascii="Times New Roman" w:eastAsia="Andale Sans UI" w:hAnsi="Times New Roman" w:cs="Times New Roman"/>
          <w:bCs/>
          <w:i/>
          <w:kern w:val="1"/>
          <w:sz w:val="24"/>
          <w:szCs w:val="24"/>
          <w:lang w:val="de-DE" w:eastAsia="fa-IR" w:bidi="fa-IR"/>
        </w:rPr>
        <w:t>создание</w:t>
      </w:r>
      <w:proofErr w:type="spellEnd"/>
      <w:r w:rsidRPr="00C45AE6">
        <w:rPr>
          <w:rFonts w:ascii="Times New Roman" w:eastAsia="Andale Sans UI" w:hAnsi="Times New Roman" w:cs="Times New Roman"/>
          <w:bCs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C45AE6">
        <w:rPr>
          <w:rFonts w:ascii="Times New Roman" w:eastAsia="Andale Sans UI" w:hAnsi="Times New Roman" w:cs="Times New Roman"/>
          <w:bCs/>
          <w:i/>
          <w:kern w:val="1"/>
          <w:sz w:val="24"/>
          <w:szCs w:val="24"/>
          <w:lang w:val="de-DE" w:eastAsia="fa-IR" w:bidi="fa-IR"/>
        </w:rPr>
        <w:t>комфортной</w:t>
      </w:r>
      <w:proofErr w:type="spellEnd"/>
      <w:r w:rsidRPr="00C45AE6">
        <w:rPr>
          <w:rFonts w:ascii="Times New Roman" w:eastAsia="Andale Sans UI" w:hAnsi="Times New Roman" w:cs="Times New Roman"/>
          <w:bCs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C45AE6">
        <w:rPr>
          <w:rFonts w:ascii="Times New Roman" w:eastAsia="Andale Sans UI" w:hAnsi="Times New Roman" w:cs="Times New Roman"/>
          <w:bCs/>
          <w:i/>
          <w:kern w:val="1"/>
          <w:sz w:val="24"/>
          <w:szCs w:val="24"/>
          <w:lang w:val="de-DE" w:eastAsia="fa-IR" w:bidi="fa-IR"/>
        </w:rPr>
        <w:t>образовательной</w:t>
      </w:r>
      <w:proofErr w:type="spellEnd"/>
      <w:r w:rsidRPr="00C45AE6">
        <w:rPr>
          <w:rFonts w:ascii="Times New Roman" w:eastAsia="Andale Sans UI" w:hAnsi="Times New Roman" w:cs="Times New Roman"/>
          <w:bCs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C45AE6">
        <w:rPr>
          <w:rFonts w:ascii="Times New Roman" w:eastAsia="Andale Sans UI" w:hAnsi="Times New Roman" w:cs="Times New Roman"/>
          <w:bCs/>
          <w:i/>
          <w:kern w:val="1"/>
          <w:sz w:val="24"/>
          <w:szCs w:val="24"/>
          <w:lang w:val="de-DE" w:eastAsia="fa-IR" w:bidi="fa-IR"/>
        </w:rPr>
        <w:t>среды</w:t>
      </w:r>
      <w:proofErr w:type="spellEnd"/>
      <w:r w:rsidRPr="00C45AE6">
        <w:rPr>
          <w:rFonts w:ascii="Times New Roman" w:eastAsia="Andale Sans UI" w:hAnsi="Times New Roman" w:cs="Times New Roman"/>
          <w:bCs/>
          <w:i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C45AE6">
        <w:rPr>
          <w:rFonts w:ascii="Times New Roman" w:eastAsia="Andale Sans UI" w:hAnsi="Times New Roman" w:cs="Times New Roman"/>
          <w:bCs/>
          <w:i/>
          <w:kern w:val="1"/>
          <w:sz w:val="24"/>
          <w:szCs w:val="24"/>
          <w:lang w:val="de-DE" w:eastAsia="fa-IR" w:bidi="fa-IR"/>
        </w:rPr>
        <w:t>способствующей</w:t>
      </w:r>
      <w:proofErr w:type="spellEnd"/>
      <w:r w:rsidRPr="00C45AE6">
        <w:rPr>
          <w:rFonts w:ascii="Times New Roman" w:eastAsia="Andale Sans UI" w:hAnsi="Times New Roman" w:cs="Times New Roman"/>
          <w:bCs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C45AE6">
        <w:rPr>
          <w:rFonts w:ascii="Times New Roman" w:eastAsia="Andale Sans UI" w:hAnsi="Times New Roman" w:cs="Times New Roman"/>
          <w:bCs/>
          <w:i/>
          <w:kern w:val="1"/>
          <w:sz w:val="24"/>
          <w:szCs w:val="24"/>
          <w:lang w:val="de-DE" w:eastAsia="fa-IR" w:bidi="fa-IR"/>
        </w:rPr>
        <w:t>раскрытию</w:t>
      </w:r>
      <w:proofErr w:type="spellEnd"/>
      <w:r w:rsidRPr="00C45AE6">
        <w:rPr>
          <w:rFonts w:ascii="Times New Roman" w:eastAsia="Andale Sans UI" w:hAnsi="Times New Roman" w:cs="Times New Roman"/>
          <w:bCs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C45AE6">
        <w:rPr>
          <w:rFonts w:ascii="Times New Roman" w:eastAsia="Andale Sans UI" w:hAnsi="Times New Roman" w:cs="Times New Roman"/>
          <w:bCs/>
          <w:i/>
          <w:kern w:val="1"/>
          <w:sz w:val="24"/>
          <w:szCs w:val="24"/>
          <w:lang w:val="de-DE" w:eastAsia="fa-IR" w:bidi="fa-IR"/>
        </w:rPr>
        <w:t>индивидуальных</w:t>
      </w:r>
      <w:proofErr w:type="spellEnd"/>
      <w:r w:rsidRPr="00C45AE6">
        <w:rPr>
          <w:rFonts w:ascii="Times New Roman" w:eastAsia="Andale Sans UI" w:hAnsi="Times New Roman" w:cs="Times New Roman"/>
          <w:bCs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C45AE6">
        <w:rPr>
          <w:rFonts w:ascii="Times New Roman" w:eastAsia="Andale Sans UI" w:hAnsi="Times New Roman" w:cs="Times New Roman"/>
          <w:bCs/>
          <w:i/>
          <w:kern w:val="1"/>
          <w:sz w:val="24"/>
          <w:szCs w:val="24"/>
          <w:lang w:val="de-DE" w:eastAsia="fa-IR" w:bidi="fa-IR"/>
        </w:rPr>
        <w:t>особенностей</w:t>
      </w:r>
      <w:proofErr w:type="spellEnd"/>
      <w:r w:rsidRPr="00C45AE6">
        <w:rPr>
          <w:rFonts w:ascii="Times New Roman" w:eastAsia="Andale Sans UI" w:hAnsi="Times New Roman" w:cs="Times New Roman"/>
          <w:bCs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C45AE6">
        <w:rPr>
          <w:rFonts w:ascii="Times New Roman" w:eastAsia="Andale Sans UI" w:hAnsi="Times New Roman" w:cs="Times New Roman"/>
          <w:bCs/>
          <w:i/>
          <w:kern w:val="1"/>
          <w:sz w:val="24"/>
          <w:szCs w:val="24"/>
          <w:lang w:val="de-DE" w:eastAsia="fa-IR" w:bidi="fa-IR"/>
        </w:rPr>
        <w:t>учащихся</w:t>
      </w:r>
      <w:proofErr w:type="spellEnd"/>
      <w:r w:rsidRPr="00C45AE6">
        <w:rPr>
          <w:rFonts w:ascii="Times New Roman" w:eastAsia="Andale Sans UI" w:hAnsi="Times New Roman" w:cs="Times New Roman"/>
          <w:bCs/>
          <w:i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C45AE6">
        <w:rPr>
          <w:rFonts w:ascii="Times New Roman" w:eastAsia="Andale Sans UI" w:hAnsi="Times New Roman" w:cs="Times New Roman"/>
          <w:bCs/>
          <w:i/>
          <w:kern w:val="1"/>
          <w:sz w:val="24"/>
          <w:szCs w:val="24"/>
          <w:lang w:val="de-DE" w:eastAsia="fa-IR" w:bidi="fa-IR"/>
        </w:rPr>
        <w:t>умственному</w:t>
      </w:r>
      <w:proofErr w:type="spellEnd"/>
      <w:r w:rsidRPr="00C45AE6">
        <w:rPr>
          <w:rFonts w:ascii="Times New Roman" w:eastAsia="Andale Sans UI" w:hAnsi="Times New Roman" w:cs="Times New Roman"/>
          <w:bCs/>
          <w:i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C45AE6">
        <w:rPr>
          <w:rFonts w:ascii="Times New Roman" w:eastAsia="Andale Sans UI" w:hAnsi="Times New Roman" w:cs="Times New Roman"/>
          <w:bCs/>
          <w:i/>
          <w:kern w:val="1"/>
          <w:sz w:val="24"/>
          <w:szCs w:val="24"/>
          <w:lang w:val="de-DE" w:eastAsia="fa-IR" w:bidi="fa-IR"/>
        </w:rPr>
        <w:t>нравственному</w:t>
      </w:r>
      <w:proofErr w:type="spellEnd"/>
      <w:r w:rsidRPr="00C45AE6">
        <w:rPr>
          <w:rFonts w:ascii="Times New Roman" w:eastAsia="Andale Sans UI" w:hAnsi="Times New Roman" w:cs="Times New Roman"/>
          <w:bCs/>
          <w:i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C45AE6">
        <w:rPr>
          <w:rFonts w:ascii="Times New Roman" w:eastAsia="Andale Sans UI" w:hAnsi="Times New Roman" w:cs="Times New Roman"/>
          <w:bCs/>
          <w:i/>
          <w:kern w:val="1"/>
          <w:sz w:val="24"/>
          <w:szCs w:val="24"/>
          <w:lang w:val="de-DE" w:eastAsia="fa-IR" w:bidi="fa-IR"/>
        </w:rPr>
        <w:t>эмоциональному</w:t>
      </w:r>
      <w:proofErr w:type="spellEnd"/>
      <w:r w:rsidRPr="00C45AE6">
        <w:rPr>
          <w:rFonts w:ascii="Times New Roman" w:eastAsia="Andale Sans UI" w:hAnsi="Times New Roman" w:cs="Times New Roman"/>
          <w:bCs/>
          <w:i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C45AE6">
        <w:rPr>
          <w:rFonts w:ascii="Times New Roman" w:eastAsia="Andale Sans UI" w:hAnsi="Times New Roman" w:cs="Times New Roman"/>
          <w:bCs/>
          <w:i/>
          <w:kern w:val="1"/>
          <w:sz w:val="24"/>
          <w:szCs w:val="24"/>
          <w:lang w:val="de-DE" w:eastAsia="fa-IR" w:bidi="fa-IR"/>
        </w:rPr>
        <w:lastRenderedPageBreak/>
        <w:t>физическому</w:t>
      </w:r>
      <w:proofErr w:type="spellEnd"/>
      <w:r w:rsidRPr="00C45AE6">
        <w:rPr>
          <w:rFonts w:ascii="Times New Roman" w:eastAsia="Andale Sans UI" w:hAnsi="Times New Roman" w:cs="Times New Roman"/>
          <w:bCs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C45AE6">
        <w:rPr>
          <w:rFonts w:ascii="Times New Roman" w:eastAsia="Andale Sans UI" w:hAnsi="Times New Roman" w:cs="Times New Roman"/>
          <w:bCs/>
          <w:i/>
          <w:kern w:val="1"/>
          <w:sz w:val="24"/>
          <w:szCs w:val="24"/>
          <w:lang w:val="de-DE" w:eastAsia="fa-IR" w:bidi="fa-IR"/>
        </w:rPr>
        <w:t>развитию</w:t>
      </w:r>
      <w:proofErr w:type="spellEnd"/>
      <w:r w:rsidRPr="00C45AE6">
        <w:rPr>
          <w:rFonts w:ascii="Times New Roman" w:eastAsia="Andale Sans UI" w:hAnsi="Times New Roman" w:cs="Times New Roman"/>
          <w:bCs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C45AE6">
        <w:rPr>
          <w:rFonts w:ascii="Times New Roman" w:eastAsia="Andale Sans UI" w:hAnsi="Times New Roman" w:cs="Times New Roman"/>
          <w:bCs/>
          <w:i/>
          <w:kern w:val="1"/>
          <w:sz w:val="24"/>
          <w:szCs w:val="24"/>
          <w:lang w:val="de-DE" w:eastAsia="fa-IR" w:bidi="fa-IR"/>
        </w:rPr>
        <w:t>личности</w:t>
      </w:r>
      <w:proofErr w:type="spellEnd"/>
      <w:r w:rsidRPr="00C45AE6">
        <w:rPr>
          <w:rFonts w:ascii="Times New Roman" w:eastAsia="Andale Sans UI" w:hAnsi="Times New Roman" w:cs="Times New Roman"/>
          <w:bCs/>
          <w:i/>
          <w:kern w:val="1"/>
          <w:sz w:val="24"/>
          <w:szCs w:val="24"/>
          <w:lang w:val="de-DE" w:eastAsia="fa-IR" w:bidi="fa-IR"/>
        </w:rPr>
        <w:t xml:space="preserve">, </w:t>
      </w:r>
      <w:proofErr w:type="spellStart"/>
      <w:r w:rsidRPr="00C45AE6">
        <w:rPr>
          <w:rFonts w:ascii="Times New Roman" w:eastAsia="Andale Sans UI" w:hAnsi="Times New Roman" w:cs="Times New Roman"/>
          <w:bCs/>
          <w:i/>
          <w:kern w:val="1"/>
          <w:sz w:val="24"/>
          <w:szCs w:val="24"/>
          <w:lang w:val="de-DE" w:eastAsia="fa-IR" w:bidi="fa-IR"/>
        </w:rPr>
        <w:t>развитию</w:t>
      </w:r>
      <w:proofErr w:type="spellEnd"/>
      <w:r w:rsidRPr="00C45AE6">
        <w:rPr>
          <w:rFonts w:ascii="Times New Roman" w:eastAsia="Andale Sans UI" w:hAnsi="Times New Roman" w:cs="Times New Roman"/>
          <w:bCs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C45AE6">
        <w:rPr>
          <w:rFonts w:ascii="Times New Roman" w:eastAsia="Andale Sans UI" w:hAnsi="Times New Roman" w:cs="Times New Roman"/>
          <w:bCs/>
          <w:i/>
          <w:kern w:val="1"/>
          <w:sz w:val="24"/>
          <w:szCs w:val="24"/>
          <w:lang w:val="de-DE" w:eastAsia="fa-IR" w:bidi="fa-IR"/>
        </w:rPr>
        <w:t>творческих</w:t>
      </w:r>
      <w:proofErr w:type="spellEnd"/>
      <w:r w:rsidRPr="00C45AE6">
        <w:rPr>
          <w:rFonts w:ascii="Times New Roman" w:eastAsia="Andale Sans UI" w:hAnsi="Times New Roman" w:cs="Times New Roman"/>
          <w:bCs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C45AE6">
        <w:rPr>
          <w:rFonts w:ascii="Times New Roman" w:eastAsia="Andale Sans UI" w:hAnsi="Times New Roman" w:cs="Times New Roman"/>
          <w:bCs/>
          <w:i/>
          <w:kern w:val="1"/>
          <w:sz w:val="24"/>
          <w:szCs w:val="24"/>
          <w:lang w:val="de-DE" w:eastAsia="fa-IR" w:bidi="fa-IR"/>
        </w:rPr>
        <w:t>возможностей</w:t>
      </w:r>
      <w:proofErr w:type="spellEnd"/>
      <w:r w:rsidRPr="00C45AE6">
        <w:rPr>
          <w:rFonts w:ascii="Times New Roman" w:eastAsia="Andale Sans UI" w:hAnsi="Times New Roman" w:cs="Times New Roman"/>
          <w:bCs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C45AE6">
        <w:rPr>
          <w:rFonts w:ascii="Times New Roman" w:eastAsia="Andale Sans UI" w:hAnsi="Times New Roman" w:cs="Times New Roman"/>
          <w:bCs/>
          <w:i/>
          <w:kern w:val="1"/>
          <w:sz w:val="24"/>
          <w:szCs w:val="24"/>
          <w:lang w:val="de-DE" w:eastAsia="fa-IR" w:bidi="fa-IR"/>
        </w:rPr>
        <w:t>учащихся</w:t>
      </w:r>
      <w:proofErr w:type="spellEnd"/>
      <w:r w:rsidRPr="00C45AE6">
        <w:rPr>
          <w:rFonts w:ascii="Times New Roman" w:eastAsia="Andale Sans UI" w:hAnsi="Times New Roman" w:cs="Times New Roman"/>
          <w:bCs/>
          <w:i/>
          <w:kern w:val="1"/>
          <w:sz w:val="24"/>
          <w:szCs w:val="24"/>
          <w:lang w:val="de-DE" w:eastAsia="fa-IR" w:bidi="fa-IR"/>
        </w:rPr>
        <w:t xml:space="preserve">, в </w:t>
      </w:r>
      <w:proofErr w:type="spellStart"/>
      <w:r w:rsidRPr="00C45AE6">
        <w:rPr>
          <w:rFonts w:ascii="Times New Roman" w:eastAsia="Andale Sans UI" w:hAnsi="Times New Roman" w:cs="Times New Roman"/>
          <w:bCs/>
          <w:i/>
          <w:kern w:val="1"/>
          <w:sz w:val="24"/>
          <w:szCs w:val="24"/>
          <w:lang w:val="de-DE" w:eastAsia="fa-IR" w:bidi="fa-IR"/>
        </w:rPr>
        <w:t>совокупности</w:t>
      </w:r>
      <w:proofErr w:type="spellEnd"/>
      <w:r w:rsidRPr="00C45AE6">
        <w:rPr>
          <w:rFonts w:ascii="Times New Roman" w:eastAsia="Andale Sans UI" w:hAnsi="Times New Roman" w:cs="Times New Roman"/>
          <w:bCs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C45AE6">
        <w:rPr>
          <w:rFonts w:ascii="Times New Roman" w:eastAsia="Andale Sans UI" w:hAnsi="Times New Roman" w:cs="Times New Roman"/>
          <w:bCs/>
          <w:i/>
          <w:kern w:val="1"/>
          <w:sz w:val="24"/>
          <w:szCs w:val="24"/>
          <w:lang w:val="de-DE" w:eastAsia="fa-IR" w:bidi="fa-IR"/>
        </w:rPr>
        <w:t>обеспечивающих</w:t>
      </w:r>
      <w:proofErr w:type="spellEnd"/>
      <w:r w:rsidRPr="00C45AE6">
        <w:rPr>
          <w:rFonts w:ascii="Times New Roman" w:eastAsia="Andale Sans UI" w:hAnsi="Times New Roman" w:cs="Times New Roman"/>
          <w:bCs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C45AE6">
        <w:rPr>
          <w:rFonts w:ascii="Times New Roman" w:eastAsia="Andale Sans UI" w:hAnsi="Times New Roman" w:cs="Times New Roman"/>
          <w:bCs/>
          <w:i/>
          <w:kern w:val="1"/>
          <w:sz w:val="24"/>
          <w:szCs w:val="24"/>
          <w:lang w:val="de-DE" w:eastAsia="fa-IR" w:bidi="fa-IR"/>
        </w:rPr>
        <w:t>возможности</w:t>
      </w:r>
      <w:proofErr w:type="spellEnd"/>
      <w:r w:rsidRPr="00C45AE6">
        <w:rPr>
          <w:rFonts w:ascii="Times New Roman" w:eastAsia="Andale Sans UI" w:hAnsi="Times New Roman" w:cs="Times New Roman"/>
          <w:bCs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C45AE6">
        <w:rPr>
          <w:rFonts w:ascii="Times New Roman" w:eastAsia="Andale Sans UI" w:hAnsi="Times New Roman" w:cs="Times New Roman"/>
          <w:bCs/>
          <w:i/>
          <w:kern w:val="1"/>
          <w:sz w:val="24"/>
          <w:szCs w:val="24"/>
          <w:lang w:val="de-DE" w:eastAsia="fa-IR" w:bidi="fa-IR"/>
        </w:rPr>
        <w:t>их</w:t>
      </w:r>
      <w:proofErr w:type="spellEnd"/>
      <w:r w:rsidRPr="00C45AE6">
        <w:rPr>
          <w:rFonts w:ascii="Times New Roman" w:eastAsia="Andale Sans UI" w:hAnsi="Times New Roman" w:cs="Times New Roman"/>
          <w:bCs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C45AE6">
        <w:rPr>
          <w:rFonts w:ascii="Times New Roman" w:eastAsia="Andale Sans UI" w:hAnsi="Times New Roman" w:cs="Times New Roman"/>
          <w:bCs/>
          <w:i/>
          <w:kern w:val="1"/>
          <w:sz w:val="24"/>
          <w:szCs w:val="24"/>
          <w:lang w:val="de-DE" w:eastAsia="fa-IR" w:bidi="fa-IR"/>
        </w:rPr>
        <w:t>самоопределения</w:t>
      </w:r>
      <w:proofErr w:type="spellEnd"/>
      <w:r w:rsidRPr="00C45AE6">
        <w:rPr>
          <w:rFonts w:ascii="Times New Roman" w:eastAsia="Andale Sans UI" w:hAnsi="Times New Roman" w:cs="Times New Roman"/>
          <w:bCs/>
          <w:i/>
          <w:kern w:val="1"/>
          <w:sz w:val="24"/>
          <w:szCs w:val="24"/>
          <w:lang w:val="de-DE" w:eastAsia="fa-IR" w:bidi="fa-IR"/>
        </w:rPr>
        <w:t xml:space="preserve"> и </w:t>
      </w:r>
      <w:proofErr w:type="spellStart"/>
      <w:r w:rsidRPr="00C45AE6">
        <w:rPr>
          <w:rFonts w:ascii="Times New Roman" w:eastAsia="Andale Sans UI" w:hAnsi="Times New Roman" w:cs="Times New Roman"/>
          <w:bCs/>
          <w:i/>
          <w:kern w:val="1"/>
          <w:sz w:val="24"/>
          <w:szCs w:val="24"/>
          <w:lang w:val="de-DE" w:eastAsia="fa-IR" w:bidi="fa-IR"/>
        </w:rPr>
        <w:t>самореализации</w:t>
      </w:r>
      <w:proofErr w:type="spellEnd"/>
      <w:r w:rsidRPr="00C45AE6">
        <w:rPr>
          <w:rFonts w:ascii="Times New Roman" w:eastAsia="Andale Sans UI" w:hAnsi="Times New Roman" w:cs="Times New Roman"/>
          <w:bCs/>
          <w:i/>
          <w:kern w:val="1"/>
          <w:sz w:val="24"/>
          <w:szCs w:val="24"/>
          <w:lang w:val="de-DE" w:eastAsia="fa-IR" w:bidi="fa-IR"/>
        </w:rPr>
        <w:t xml:space="preserve"> в </w:t>
      </w:r>
      <w:proofErr w:type="spellStart"/>
      <w:r w:rsidRPr="00C45AE6">
        <w:rPr>
          <w:rFonts w:ascii="Times New Roman" w:eastAsia="Andale Sans UI" w:hAnsi="Times New Roman" w:cs="Times New Roman"/>
          <w:bCs/>
          <w:i/>
          <w:kern w:val="1"/>
          <w:sz w:val="24"/>
          <w:szCs w:val="24"/>
          <w:lang w:val="de-DE" w:eastAsia="fa-IR" w:bidi="fa-IR"/>
        </w:rPr>
        <w:t>современных</w:t>
      </w:r>
      <w:proofErr w:type="spellEnd"/>
      <w:r w:rsidRPr="00C45AE6">
        <w:rPr>
          <w:rFonts w:ascii="Times New Roman" w:eastAsia="Andale Sans UI" w:hAnsi="Times New Roman" w:cs="Times New Roman"/>
          <w:bCs/>
          <w:i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C45AE6">
        <w:rPr>
          <w:rFonts w:ascii="Times New Roman" w:eastAsia="Andale Sans UI" w:hAnsi="Times New Roman" w:cs="Times New Roman"/>
          <w:bCs/>
          <w:i/>
          <w:kern w:val="1"/>
          <w:sz w:val="24"/>
          <w:szCs w:val="24"/>
          <w:lang w:val="de-DE" w:eastAsia="fa-IR" w:bidi="fa-IR"/>
        </w:rPr>
        <w:t>условиях</w:t>
      </w:r>
      <w:proofErr w:type="spellEnd"/>
      <w:proofErr w:type="gramStart"/>
      <w:r w:rsidRPr="00C45AE6">
        <w:rPr>
          <w:rFonts w:ascii="Times New Roman" w:eastAsia="Andale Sans UI" w:hAnsi="Times New Roman" w:cs="Times New Roman"/>
          <w:bCs/>
          <w:i/>
          <w:kern w:val="1"/>
          <w:sz w:val="24"/>
          <w:szCs w:val="24"/>
          <w:lang w:val="de-DE" w:eastAsia="fa-IR" w:bidi="fa-IR"/>
        </w:rPr>
        <w:t>.</w:t>
      </w:r>
      <w:proofErr w:type="gramEnd"/>
      <w:r w:rsidRPr="00C45AE6">
        <w:rPr>
          <w:rFonts w:ascii="Times New Roman" w:eastAsia="Andale Sans UI" w:hAnsi="Times New Roman" w:cs="Times New Roman"/>
          <w:bCs/>
          <w:i/>
          <w:kern w:val="1"/>
          <w:sz w:val="24"/>
          <w:szCs w:val="24"/>
          <w:lang w:val="de-DE" w:eastAsia="fa-IR" w:bidi="fa-IR"/>
        </w:rPr>
        <w:t xml:space="preserve"> </w:t>
      </w:r>
      <w:r w:rsidRPr="00C45A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C45A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proofErr w:type="gramEnd"/>
      <w:r w:rsidRPr="00C45A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укрепления здоровья обучающихся.</w:t>
      </w:r>
    </w:p>
    <w:p w:rsidR="00C45AE6" w:rsidRPr="00C45AE6" w:rsidRDefault="00C45AE6" w:rsidP="00C45AE6">
      <w:pPr>
        <w:widowControl w:val="0"/>
        <w:suppressAutoHyphens/>
        <w:spacing w:after="0" w:line="360" w:lineRule="auto"/>
        <w:textAlignment w:val="baseline"/>
        <w:rPr>
          <w:rFonts w:ascii="Times New Roman" w:eastAsia="Andale Sans UI" w:hAnsi="Times New Roman" w:cs="Times New Roman"/>
          <w:bCs/>
          <w:kern w:val="1"/>
          <w:sz w:val="24"/>
          <w:szCs w:val="24"/>
          <w:lang w:eastAsia="fa-IR" w:bidi="fa-IR"/>
        </w:rPr>
      </w:pPr>
    </w:p>
    <w:p w:rsidR="00C45AE6" w:rsidRPr="00C45AE6" w:rsidRDefault="00C45AE6" w:rsidP="00C45A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 на 201</w:t>
      </w:r>
      <w:r w:rsidR="00AB3B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C45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</w:t>
      </w:r>
      <w:r w:rsidR="00AB3B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C45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год. </w:t>
      </w:r>
    </w:p>
    <w:p w:rsidR="00C45AE6" w:rsidRPr="00C45AE6" w:rsidRDefault="00C45AE6" w:rsidP="00C45A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5AE6" w:rsidRPr="004A2092" w:rsidRDefault="00C45AE6" w:rsidP="009216B7">
      <w:pPr>
        <w:pStyle w:val="af6"/>
        <w:widowControl w:val="0"/>
        <w:numPr>
          <w:ilvl w:val="1"/>
          <w:numId w:val="7"/>
        </w:numPr>
        <w:shd w:val="clear" w:color="auto" w:fill="FFFFFF"/>
        <w:suppressAutoHyphens/>
        <w:autoSpaceDE w:val="0"/>
        <w:spacing w:after="0" w:line="360" w:lineRule="auto"/>
        <w:jc w:val="both"/>
        <w:textAlignment w:val="baseline"/>
        <w:rPr>
          <w:rFonts w:ascii="Times New Roman" w:hAnsi="Times New Roman"/>
          <w:bCs/>
          <w:i/>
          <w:sz w:val="24"/>
          <w:szCs w:val="24"/>
          <w:lang w:eastAsia="ar-SA"/>
        </w:rPr>
      </w:pPr>
      <w:r w:rsidRPr="004A2092">
        <w:rPr>
          <w:rFonts w:ascii="Times New Roman" w:hAnsi="Times New Roman"/>
          <w:bCs/>
          <w:i/>
          <w:sz w:val="24"/>
          <w:szCs w:val="24"/>
          <w:lang w:eastAsia="ar-SA"/>
        </w:rPr>
        <w:t xml:space="preserve">Создать условия для получения всеми учащимися общего образования в соответствии с </w:t>
      </w:r>
      <w:r w:rsidRPr="004A2092">
        <w:rPr>
          <w:rFonts w:ascii="Times New Roman" w:hAnsi="Times New Roman"/>
          <w:i/>
          <w:sz w:val="24"/>
          <w:szCs w:val="24"/>
          <w:lang w:eastAsia="ar-SA"/>
        </w:rPr>
        <w:t xml:space="preserve">Федеральным законом № 273-ФЗ «Об образовании в Российской Федерации» </w:t>
      </w:r>
      <w:r w:rsidRPr="004A2092">
        <w:rPr>
          <w:rFonts w:ascii="Times New Roman" w:hAnsi="Times New Roman"/>
          <w:bCs/>
          <w:i/>
          <w:sz w:val="24"/>
          <w:szCs w:val="24"/>
          <w:lang w:eastAsia="ar-SA"/>
        </w:rPr>
        <w:t>и образовательными программами.</w:t>
      </w:r>
    </w:p>
    <w:p w:rsidR="00C45AE6" w:rsidRPr="004A2092" w:rsidRDefault="00C45AE6" w:rsidP="009216B7">
      <w:pPr>
        <w:pStyle w:val="af6"/>
        <w:widowControl w:val="0"/>
        <w:numPr>
          <w:ilvl w:val="1"/>
          <w:numId w:val="7"/>
        </w:numPr>
        <w:shd w:val="clear" w:color="auto" w:fill="FFFFFF"/>
        <w:suppressAutoHyphens/>
        <w:autoSpaceDE w:val="0"/>
        <w:spacing w:after="0" w:line="360" w:lineRule="auto"/>
        <w:jc w:val="both"/>
        <w:textAlignment w:val="baseline"/>
        <w:rPr>
          <w:rFonts w:ascii="Times New Roman" w:hAnsi="Times New Roman"/>
          <w:bCs/>
          <w:i/>
          <w:sz w:val="24"/>
          <w:szCs w:val="24"/>
          <w:lang w:eastAsia="ar-SA"/>
        </w:rPr>
      </w:pPr>
      <w:r w:rsidRPr="004A2092">
        <w:rPr>
          <w:rFonts w:ascii="Times New Roman" w:hAnsi="Times New Roman"/>
          <w:bCs/>
          <w:i/>
          <w:sz w:val="24"/>
          <w:szCs w:val="24"/>
          <w:lang w:eastAsia="ar-SA"/>
        </w:rPr>
        <w:t>Создать условия для развития ключевых компетенций учащихся.</w:t>
      </w:r>
    </w:p>
    <w:p w:rsidR="00C45AE6" w:rsidRPr="004A2092" w:rsidRDefault="00C45AE6" w:rsidP="009216B7">
      <w:pPr>
        <w:pStyle w:val="af6"/>
        <w:widowControl w:val="0"/>
        <w:numPr>
          <w:ilvl w:val="1"/>
          <w:numId w:val="7"/>
        </w:numPr>
        <w:shd w:val="clear" w:color="auto" w:fill="FFFFFF"/>
        <w:suppressAutoHyphens/>
        <w:autoSpaceDE w:val="0"/>
        <w:spacing w:after="0" w:line="360" w:lineRule="auto"/>
        <w:jc w:val="both"/>
        <w:textAlignment w:val="baseline"/>
        <w:rPr>
          <w:rFonts w:ascii="Times New Roman" w:hAnsi="Times New Roman"/>
          <w:bCs/>
          <w:i/>
          <w:sz w:val="24"/>
          <w:szCs w:val="24"/>
          <w:lang w:eastAsia="ar-SA"/>
        </w:rPr>
      </w:pPr>
      <w:r w:rsidRPr="004A2092">
        <w:rPr>
          <w:rFonts w:ascii="Times New Roman" w:hAnsi="Times New Roman"/>
          <w:bCs/>
          <w:i/>
          <w:sz w:val="24"/>
          <w:szCs w:val="24"/>
          <w:lang w:eastAsia="ar-SA"/>
        </w:rPr>
        <w:t xml:space="preserve">Обеспечить систему мер по преодолению </w:t>
      </w:r>
      <w:proofErr w:type="spellStart"/>
      <w:r w:rsidRPr="004A2092">
        <w:rPr>
          <w:rFonts w:ascii="Times New Roman" w:hAnsi="Times New Roman"/>
          <w:bCs/>
          <w:i/>
          <w:sz w:val="24"/>
          <w:szCs w:val="24"/>
          <w:lang w:eastAsia="ar-SA"/>
        </w:rPr>
        <w:t>неуспешности</w:t>
      </w:r>
      <w:proofErr w:type="spellEnd"/>
      <w:r w:rsidRPr="004A2092">
        <w:rPr>
          <w:rFonts w:ascii="Times New Roman" w:hAnsi="Times New Roman"/>
          <w:bCs/>
          <w:i/>
          <w:sz w:val="24"/>
          <w:szCs w:val="24"/>
          <w:lang w:eastAsia="ar-SA"/>
        </w:rPr>
        <w:t xml:space="preserve"> обучения.</w:t>
      </w:r>
    </w:p>
    <w:p w:rsidR="00C45AE6" w:rsidRPr="004A2092" w:rsidRDefault="00C45AE6" w:rsidP="009216B7">
      <w:pPr>
        <w:pStyle w:val="af6"/>
        <w:widowControl w:val="0"/>
        <w:numPr>
          <w:ilvl w:val="1"/>
          <w:numId w:val="7"/>
        </w:numPr>
        <w:shd w:val="clear" w:color="auto" w:fill="FFFFFF"/>
        <w:suppressAutoHyphens/>
        <w:autoSpaceDE w:val="0"/>
        <w:spacing w:after="0" w:line="360" w:lineRule="auto"/>
        <w:jc w:val="both"/>
        <w:textAlignment w:val="baseline"/>
        <w:rPr>
          <w:rFonts w:ascii="Times New Roman" w:hAnsi="Times New Roman"/>
          <w:bCs/>
          <w:i/>
          <w:sz w:val="24"/>
          <w:szCs w:val="24"/>
          <w:lang w:eastAsia="ar-SA"/>
        </w:rPr>
      </w:pPr>
      <w:r w:rsidRPr="004A2092">
        <w:rPr>
          <w:rFonts w:ascii="Times New Roman" w:hAnsi="Times New Roman"/>
          <w:bCs/>
          <w:i/>
          <w:sz w:val="24"/>
          <w:szCs w:val="24"/>
          <w:lang w:eastAsia="ar-SA"/>
        </w:rPr>
        <w:t xml:space="preserve">Обеспечить подготовку педагогических кадров к решению перспективных проблем развития образования в школе. </w:t>
      </w:r>
    </w:p>
    <w:p w:rsidR="00C45AE6" w:rsidRPr="004A2092" w:rsidRDefault="00C45AE6" w:rsidP="009216B7">
      <w:pPr>
        <w:pStyle w:val="af6"/>
        <w:widowControl w:val="0"/>
        <w:numPr>
          <w:ilvl w:val="1"/>
          <w:numId w:val="7"/>
        </w:numPr>
        <w:shd w:val="clear" w:color="auto" w:fill="FFFFFF"/>
        <w:suppressAutoHyphens/>
        <w:autoSpaceDE w:val="0"/>
        <w:spacing w:after="0" w:line="360" w:lineRule="auto"/>
        <w:jc w:val="both"/>
        <w:textAlignment w:val="baseline"/>
        <w:rPr>
          <w:rFonts w:ascii="Times New Roman" w:hAnsi="Times New Roman"/>
          <w:bCs/>
          <w:i/>
          <w:sz w:val="24"/>
          <w:szCs w:val="24"/>
          <w:lang w:eastAsia="ar-SA"/>
        </w:rPr>
      </w:pPr>
      <w:r w:rsidRPr="004A2092">
        <w:rPr>
          <w:rFonts w:ascii="Times New Roman" w:hAnsi="Times New Roman"/>
          <w:bCs/>
          <w:i/>
          <w:sz w:val="24"/>
          <w:szCs w:val="24"/>
          <w:lang w:eastAsia="ar-SA"/>
        </w:rPr>
        <w:t>Реализовать в практике работы школы эффективные образовательные программы и технологии, в том числе информационные.</w:t>
      </w:r>
    </w:p>
    <w:p w:rsidR="00C45AE6" w:rsidRPr="004A2092" w:rsidRDefault="00C45AE6" w:rsidP="009216B7">
      <w:pPr>
        <w:pStyle w:val="af6"/>
        <w:widowControl w:val="0"/>
        <w:numPr>
          <w:ilvl w:val="1"/>
          <w:numId w:val="7"/>
        </w:numPr>
        <w:shd w:val="clear" w:color="auto" w:fill="FFFFFF"/>
        <w:suppressAutoHyphens/>
        <w:autoSpaceDE w:val="0"/>
        <w:spacing w:after="0" w:line="360" w:lineRule="auto"/>
        <w:jc w:val="both"/>
        <w:textAlignment w:val="baseline"/>
        <w:rPr>
          <w:rFonts w:ascii="Times New Roman" w:hAnsi="Times New Roman"/>
          <w:bCs/>
          <w:i/>
          <w:sz w:val="24"/>
          <w:szCs w:val="24"/>
          <w:lang w:eastAsia="ar-SA"/>
        </w:rPr>
      </w:pPr>
      <w:r w:rsidRPr="004A2092">
        <w:rPr>
          <w:rFonts w:ascii="Times New Roman" w:hAnsi="Times New Roman"/>
          <w:bCs/>
          <w:i/>
          <w:sz w:val="24"/>
          <w:szCs w:val="24"/>
          <w:lang w:eastAsia="ar-SA"/>
        </w:rPr>
        <w:t xml:space="preserve">Создать в школе условия для формирования у школьников гражданской ответственности и принятия норм, принципов и идеалов добра, справедливости, толерантности, чести, достоинстве. </w:t>
      </w:r>
    </w:p>
    <w:p w:rsidR="00C45AE6" w:rsidRPr="004A2092" w:rsidRDefault="00C45AE6" w:rsidP="009216B7">
      <w:pPr>
        <w:pStyle w:val="af6"/>
        <w:widowControl w:val="0"/>
        <w:numPr>
          <w:ilvl w:val="1"/>
          <w:numId w:val="7"/>
        </w:numPr>
        <w:shd w:val="clear" w:color="auto" w:fill="FFFFFF"/>
        <w:suppressAutoHyphens/>
        <w:autoSpaceDE w:val="0"/>
        <w:spacing w:after="0" w:line="360" w:lineRule="auto"/>
        <w:jc w:val="both"/>
        <w:textAlignment w:val="baseline"/>
        <w:rPr>
          <w:rFonts w:ascii="Times New Roman" w:hAnsi="Times New Roman"/>
          <w:bCs/>
          <w:i/>
          <w:sz w:val="24"/>
          <w:szCs w:val="24"/>
          <w:lang w:eastAsia="ar-SA"/>
        </w:rPr>
      </w:pPr>
      <w:r w:rsidRPr="004A2092">
        <w:rPr>
          <w:rFonts w:ascii="Times New Roman" w:hAnsi="Times New Roman"/>
          <w:bCs/>
          <w:i/>
          <w:sz w:val="24"/>
          <w:szCs w:val="24"/>
          <w:lang w:eastAsia="ar-SA"/>
        </w:rPr>
        <w:t>Формировать трудовую мотивацию, обучать основным принципам построения профессиональной карьеры и навыкам поведения на рынке труда, способности к успешной социализации в обществе и активной адаптации на рынке труда.</w:t>
      </w:r>
    </w:p>
    <w:p w:rsidR="00C45AE6" w:rsidRPr="004A2092" w:rsidRDefault="00C45AE6" w:rsidP="009216B7">
      <w:pPr>
        <w:pStyle w:val="af6"/>
        <w:widowControl w:val="0"/>
        <w:numPr>
          <w:ilvl w:val="1"/>
          <w:numId w:val="7"/>
        </w:numPr>
        <w:shd w:val="clear" w:color="auto" w:fill="FFFFFF"/>
        <w:suppressAutoHyphens/>
        <w:autoSpaceDE w:val="0"/>
        <w:spacing w:after="0" w:line="360" w:lineRule="auto"/>
        <w:jc w:val="both"/>
        <w:textAlignment w:val="baseline"/>
        <w:rPr>
          <w:rFonts w:ascii="Times New Roman" w:hAnsi="Times New Roman"/>
          <w:bCs/>
          <w:i/>
          <w:sz w:val="24"/>
          <w:szCs w:val="24"/>
          <w:lang w:eastAsia="ar-SA"/>
        </w:rPr>
      </w:pPr>
      <w:r w:rsidRPr="004A2092">
        <w:rPr>
          <w:rFonts w:ascii="Times New Roman" w:hAnsi="Times New Roman"/>
          <w:bCs/>
          <w:i/>
          <w:sz w:val="24"/>
          <w:szCs w:val="24"/>
          <w:lang w:eastAsia="ar-SA"/>
        </w:rPr>
        <w:t>Воспитать патриотов России, граждан правового демократического государства, уважающих права и свободу личности.</w:t>
      </w:r>
    </w:p>
    <w:p w:rsidR="00C45AE6" w:rsidRPr="004A2092" w:rsidRDefault="00C45AE6" w:rsidP="009216B7">
      <w:pPr>
        <w:pStyle w:val="af6"/>
        <w:widowControl w:val="0"/>
        <w:numPr>
          <w:ilvl w:val="1"/>
          <w:numId w:val="7"/>
        </w:numPr>
        <w:shd w:val="clear" w:color="auto" w:fill="FFFFFF"/>
        <w:suppressAutoHyphens/>
        <w:autoSpaceDE w:val="0"/>
        <w:spacing w:after="0" w:line="360" w:lineRule="auto"/>
        <w:jc w:val="both"/>
        <w:textAlignment w:val="baseline"/>
        <w:rPr>
          <w:rFonts w:ascii="Times New Roman" w:hAnsi="Times New Roman"/>
          <w:bCs/>
          <w:i/>
          <w:sz w:val="24"/>
          <w:szCs w:val="24"/>
          <w:lang w:eastAsia="ar-SA"/>
        </w:rPr>
      </w:pPr>
      <w:r w:rsidRPr="004A2092">
        <w:rPr>
          <w:rFonts w:ascii="Times New Roman" w:hAnsi="Times New Roman"/>
          <w:bCs/>
          <w:i/>
          <w:sz w:val="24"/>
          <w:szCs w:val="24"/>
          <w:lang w:eastAsia="ar-SA"/>
        </w:rPr>
        <w:t>Формировать основы культуры здоровья, сознательного отношения к семейной жизни, профилактика правонарушений в обществе и дома.</w:t>
      </w:r>
    </w:p>
    <w:p w:rsidR="004A2092" w:rsidRDefault="004A2092" w:rsidP="00C45AE6">
      <w:pPr>
        <w:spacing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45AE6" w:rsidRPr="00C45AE6" w:rsidRDefault="00C45AE6" w:rsidP="00C45AE6">
      <w:pPr>
        <w:spacing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45AE6">
        <w:rPr>
          <w:rFonts w:ascii="Times New Roman" w:eastAsia="Calibri" w:hAnsi="Times New Roman" w:cs="Times New Roman"/>
          <w:b/>
          <w:i/>
          <w:sz w:val="24"/>
          <w:szCs w:val="24"/>
        </w:rPr>
        <w:t>Задачи обучения.</w:t>
      </w:r>
    </w:p>
    <w:p w:rsidR="00C45AE6" w:rsidRPr="00C45AE6" w:rsidRDefault="00C45AE6" w:rsidP="00C45AE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AE6">
        <w:rPr>
          <w:rFonts w:ascii="Times New Roman" w:eastAsia="Calibri" w:hAnsi="Times New Roman" w:cs="Times New Roman"/>
          <w:sz w:val="24"/>
          <w:szCs w:val="24"/>
        </w:rPr>
        <w:t>1.     Способствование формированию у учащихся целостной картины мира на основе глубоких и всесторонних знаний основ науки.</w:t>
      </w:r>
    </w:p>
    <w:p w:rsidR="00C45AE6" w:rsidRPr="00C45AE6" w:rsidRDefault="00C45AE6" w:rsidP="00C45AE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AE6">
        <w:rPr>
          <w:rFonts w:ascii="Times New Roman" w:eastAsia="Calibri" w:hAnsi="Times New Roman" w:cs="Times New Roman"/>
          <w:sz w:val="24"/>
          <w:szCs w:val="24"/>
        </w:rPr>
        <w:t>2.     Создание условий для полного удовлетворения образовательных потребностей учащихся, формирование  навыков самостоятельной работы, самоконтроля, как средств развития личности.</w:t>
      </w:r>
    </w:p>
    <w:p w:rsidR="00C45AE6" w:rsidRPr="00C45AE6" w:rsidRDefault="00C45AE6" w:rsidP="00C45AE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AE6">
        <w:rPr>
          <w:rFonts w:ascii="Times New Roman" w:eastAsia="Calibri" w:hAnsi="Times New Roman" w:cs="Times New Roman"/>
          <w:sz w:val="24"/>
          <w:szCs w:val="24"/>
        </w:rPr>
        <w:t>3.     Сохранение  тенденции  по повышению качества знаний учащихся.</w:t>
      </w:r>
    </w:p>
    <w:p w:rsidR="00C45AE6" w:rsidRPr="00C45AE6" w:rsidRDefault="00C45AE6" w:rsidP="00C45AE6">
      <w:pPr>
        <w:spacing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45AE6">
        <w:rPr>
          <w:rFonts w:ascii="Times New Roman" w:eastAsia="Calibri" w:hAnsi="Times New Roman" w:cs="Times New Roman"/>
          <w:b/>
          <w:i/>
          <w:sz w:val="24"/>
          <w:szCs w:val="24"/>
        </w:rPr>
        <w:t>Задачи воспитания.</w:t>
      </w:r>
    </w:p>
    <w:p w:rsidR="00C45AE6" w:rsidRPr="00C45AE6" w:rsidRDefault="00C45AE6" w:rsidP="00C45AE6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C45AE6">
        <w:rPr>
          <w:rFonts w:ascii="Times New Roman" w:eastAsia="Andale Sans UI" w:hAnsi="Times New Roman" w:cs="Times New Roman"/>
          <w:kern w:val="1"/>
          <w:sz w:val="24"/>
          <w:szCs w:val="24"/>
        </w:rPr>
        <w:t>1.   Формирование активной гражданской позиции учащихся.</w:t>
      </w:r>
    </w:p>
    <w:p w:rsidR="00C45AE6" w:rsidRPr="00C45AE6" w:rsidRDefault="00C45AE6" w:rsidP="00C45AE6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C45AE6" w:rsidRPr="00C45AE6" w:rsidRDefault="00C45AE6" w:rsidP="00C45AE6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C45AE6">
        <w:rPr>
          <w:rFonts w:ascii="Times New Roman" w:eastAsia="Andale Sans UI" w:hAnsi="Times New Roman" w:cs="Times New Roman"/>
          <w:kern w:val="1"/>
          <w:sz w:val="24"/>
          <w:szCs w:val="24"/>
        </w:rPr>
        <w:t>2.   Развитие физически здоровой личности, способной к творчеству и самоопределению.</w:t>
      </w:r>
    </w:p>
    <w:p w:rsidR="00C45AE6" w:rsidRPr="00C45AE6" w:rsidRDefault="00C45AE6" w:rsidP="00C45AE6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C45AE6" w:rsidRPr="00C45AE6" w:rsidRDefault="00C45AE6" w:rsidP="00C45AE6">
      <w:pPr>
        <w:spacing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45AE6">
        <w:rPr>
          <w:rFonts w:ascii="Times New Roman" w:eastAsia="Calibri" w:hAnsi="Times New Roman" w:cs="Times New Roman"/>
          <w:b/>
          <w:i/>
          <w:sz w:val="24"/>
          <w:szCs w:val="24"/>
        </w:rPr>
        <w:t>Задачи развития.</w:t>
      </w:r>
    </w:p>
    <w:p w:rsidR="00C45AE6" w:rsidRPr="00C45AE6" w:rsidRDefault="00C45AE6" w:rsidP="00C45AE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AE6">
        <w:rPr>
          <w:rFonts w:ascii="Times New Roman" w:eastAsia="Calibri" w:hAnsi="Times New Roman" w:cs="Times New Roman"/>
          <w:sz w:val="24"/>
          <w:szCs w:val="24"/>
        </w:rPr>
        <w:t>1.    Усиление общекультурной направленности образования в целях повышения интеллектуальных способностей учащихся.</w:t>
      </w:r>
    </w:p>
    <w:p w:rsidR="00C45AE6" w:rsidRPr="00C45AE6" w:rsidRDefault="00C45AE6" w:rsidP="00C45AE6">
      <w:pPr>
        <w:spacing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45AE6">
        <w:rPr>
          <w:rFonts w:ascii="Times New Roman" w:eastAsia="Calibri" w:hAnsi="Times New Roman" w:cs="Times New Roman"/>
          <w:b/>
          <w:i/>
          <w:sz w:val="24"/>
          <w:szCs w:val="24"/>
        </w:rPr>
        <w:t>Задачи оздоровления.</w:t>
      </w:r>
    </w:p>
    <w:p w:rsidR="00C45AE6" w:rsidRPr="00C45AE6" w:rsidRDefault="00C45AE6" w:rsidP="00C45AE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AE6">
        <w:rPr>
          <w:rFonts w:ascii="Times New Roman" w:eastAsia="Calibri" w:hAnsi="Times New Roman" w:cs="Times New Roman"/>
          <w:sz w:val="24"/>
          <w:szCs w:val="24"/>
        </w:rPr>
        <w:t>1.    Совершенствование работы, направленной на сохранение и укреплению здоровья учащихся, привитие им навыков здорового образа жизни.</w:t>
      </w:r>
    </w:p>
    <w:p w:rsidR="00C45AE6" w:rsidRPr="00C45AE6" w:rsidRDefault="00C45AE6" w:rsidP="00C45AE6">
      <w:pPr>
        <w:spacing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45AE6">
        <w:rPr>
          <w:rFonts w:ascii="Times New Roman" w:eastAsia="Calibri" w:hAnsi="Times New Roman" w:cs="Times New Roman"/>
          <w:b/>
          <w:i/>
          <w:sz w:val="24"/>
          <w:szCs w:val="24"/>
        </w:rPr>
        <w:t>Задачи методической службы.</w:t>
      </w:r>
    </w:p>
    <w:p w:rsidR="00C45AE6" w:rsidRPr="00C45AE6" w:rsidRDefault="00C45AE6" w:rsidP="00C45AE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5AE6">
        <w:rPr>
          <w:rFonts w:ascii="Times New Roman" w:eastAsia="Calibri" w:hAnsi="Times New Roman" w:cs="Times New Roman"/>
          <w:sz w:val="24"/>
          <w:szCs w:val="24"/>
        </w:rPr>
        <w:t>1.   Повышение уровня профессиональной культуры и педагогического мастерства учителя для сохранения стабильно положительных результатов обучения и воспитания учащихся.</w:t>
      </w:r>
    </w:p>
    <w:p w:rsidR="00AB3B66" w:rsidRDefault="00AB3B66" w:rsidP="00C45A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AE6" w:rsidRPr="00C45AE6" w:rsidRDefault="00C45AE6" w:rsidP="00C45A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Ожидаемые результаты </w:t>
      </w:r>
      <w:proofErr w:type="gramStart"/>
      <w:r w:rsidRPr="00C45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конец</w:t>
      </w:r>
      <w:proofErr w:type="gramEnd"/>
      <w:r w:rsidRPr="00C45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201</w:t>
      </w:r>
      <w:r w:rsidR="00AB3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C45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</w:t>
      </w:r>
      <w:r w:rsidR="00AB3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C45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учебного года</w:t>
      </w:r>
    </w:p>
    <w:p w:rsidR="00C45AE6" w:rsidRPr="00C45AE6" w:rsidRDefault="00C45AE6" w:rsidP="009216B7">
      <w:pPr>
        <w:widowControl w:val="0"/>
        <w:numPr>
          <w:ilvl w:val="0"/>
          <w:numId w:val="3"/>
        </w:numPr>
        <w:suppressAutoHyphens/>
        <w:spacing w:after="0" w:line="36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самых необходимых универсальных учебных действий.</w:t>
      </w:r>
    </w:p>
    <w:p w:rsidR="00C45AE6" w:rsidRPr="00C45AE6" w:rsidRDefault="00C45AE6" w:rsidP="009216B7">
      <w:pPr>
        <w:widowControl w:val="0"/>
        <w:numPr>
          <w:ilvl w:val="0"/>
          <w:numId w:val="3"/>
        </w:numPr>
        <w:suppressAutoHyphens/>
        <w:spacing w:after="0" w:line="36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знаний учащихся, умение самостоятельно их добывать.</w:t>
      </w:r>
    </w:p>
    <w:p w:rsidR="00C45AE6" w:rsidRPr="00C45AE6" w:rsidRDefault="00C45AE6" w:rsidP="009216B7">
      <w:pPr>
        <w:widowControl w:val="0"/>
        <w:numPr>
          <w:ilvl w:val="0"/>
          <w:numId w:val="3"/>
        </w:numPr>
        <w:suppressAutoHyphens/>
        <w:spacing w:after="0" w:line="36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педагогов, соответствующих новым квалификационным требованиям и характеристикам.</w:t>
      </w:r>
    </w:p>
    <w:p w:rsidR="00C45AE6" w:rsidRPr="00C45AE6" w:rsidRDefault="00C45AE6" w:rsidP="00C45AE6">
      <w:pPr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45AE6" w:rsidRPr="00C45AE6" w:rsidRDefault="00C45AE6" w:rsidP="00C45AE6">
      <w:pPr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45AE6" w:rsidRPr="00C45AE6" w:rsidRDefault="00C45AE6" w:rsidP="00C45AE6">
      <w:pPr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B3B66" w:rsidRDefault="00AB3B66" w:rsidP="00C45AE6">
      <w:pPr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B3B66" w:rsidRDefault="00AB3B66" w:rsidP="00C45AE6">
      <w:pPr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B3B66" w:rsidRDefault="00AB3B66" w:rsidP="00C45AE6">
      <w:pPr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B3B66" w:rsidRDefault="00AB3B66" w:rsidP="00C45AE6">
      <w:pPr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B3B66" w:rsidRDefault="00AB3B66" w:rsidP="00C45AE6">
      <w:pPr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B3B66" w:rsidRDefault="00AB3B66" w:rsidP="00C45AE6">
      <w:pPr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B3B66" w:rsidRDefault="00AB3B66" w:rsidP="00C45AE6">
      <w:pPr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B3B66" w:rsidRDefault="00AB3B66" w:rsidP="00C45AE6">
      <w:pPr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B3B66" w:rsidRDefault="00AB3B66" w:rsidP="00C45AE6">
      <w:pPr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B3B66" w:rsidRDefault="00AB3B66" w:rsidP="00C45AE6">
      <w:pPr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B3B66" w:rsidRDefault="00AB3B66" w:rsidP="00C45AE6">
      <w:pPr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45AE6" w:rsidRPr="00C45AE6" w:rsidRDefault="00C45AE6" w:rsidP="00C45AE6">
      <w:pPr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45A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Должностные обязанности:</w:t>
      </w:r>
    </w:p>
    <w:p w:rsidR="00C45AE6" w:rsidRPr="00C45AE6" w:rsidRDefault="003F4CA8" w:rsidP="00C45AE6">
      <w:pPr>
        <w:tabs>
          <w:tab w:val="left" w:pos="3686"/>
          <w:tab w:val="left" w:pos="396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="00C45AE6" w:rsidRPr="00C45A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Директор лицея – Камболова Римма </w:t>
      </w:r>
      <w:proofErr w:type="spellStart"/>
      <w:r w:rsidR="00C45AE6" w:rsidRPr="00C45A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Алимбековна</w:t>
      </w:r>
      <w:proofErr w:type="spellEnd"/>
    </w:p>
    <w:p w:rsidR="00C45AE6" w:rsidRPr="00C45AE6" w:rsidRDefault="00C45AE6" w:rsidP="00C45AE6">
      <w:pPr>
        <w:tabs>
          <w:tab w:val="left" w:pos="3686"/>
          <w:tab w:val="left" w:pos="3969"/>
        </w:tabs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Руководство работой заместителя по учебно-воспитательной работе.</w:t>
      </w:r>
    </w:p>
    <w:p w:rsidR="00C45AE6" w:rsidRPr="00C45AE6" w:rsidRDefault="00C45AE6" w:rsidP="00C45AE6">
      <w:pPr>
        <w:tabs>
          <w:tab w:val="left" w:pos="3686"/>
          <w:tab w:val="left" w:pos="3969"/>
        </w:tabs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Общие вопросы руководства лицеем</w:t>
      </w:r>
    </w:p>
    <w:p w:rsidR="00C45AE6" w:rsidRPr="00C45AE6" w:rsidRDefault="00C45AE6" w:rsidP="00C45AE6">
      <w:pPr>
        <w:tabs>
          <w:tab w:val="left" w:pos="3686"/>
          <w:tab w:val="left" w:pos="3969"/>
        </w:tabs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Руководство работой заместителя директора по хозяйственной части.</w:t>
      </w:r>
    </w:p>
    <w:p w:rsidR="00C45AE6" w:rsidRPr="00C45AE6" w:rsidRDefault="00C45AE6" w:rsidP="00C45AE6">
      <w:pPr>
        <w:tabs>
          <w:tab w:val="left" w:pos="3686"/>
          <w:tab w:val="left" w:pos="3969"/>
        </w:tabs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Руководство работой общешкольного родительского комитета.</w:t>
      </w:r>
    </w:p>
    <w:p w:rsidR="00C45AE6" w:rsidRPr="00C45AE6" w:rsidRDefault="00C45AE6" w:rsidP="00C45AE6">
      <w:pPr>
        <w:tabs>
          <w:tab w:val="left" w:pos="3686"/>
          <w:tab w:val="left" w:pos="3969"/>
        </w:tabs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Руководство работой с родителями.</w:t>
      </w:r>
    </w:p>
    <w:p w:rsidR="00C45AE6" w:rsidRPr="00C45AE6" w:rsidRDefault="00C45AE6" w:rsidP="00C45AE6">
      <w:pPr>
        <w:tabs>
          <w:tab w:val="left" w:pos="3686"/>
          <w:tab w:val="left" w:pos="3969"/>
        </w:tabs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Укрепление учебно-материальной базы лицея.</w:t>
      </w:r>
    </w:p>
    <w:p w:rsidR="00C45AE6" w:rsidRPr="00C45AE6" w:rsidRDefault="00C45AE6" w:rsidP="00C45AE6">
      <w:pPr>
        <w:tabs>
          <w:tab w:val="left" w:pos="3686"/>
          <w:tab w:val="left" w:pos="3969"/>
        </w:tabs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Руководство художественным оформлением лицея.</w:t>
      </w:r>
    </w:p>
    <w:p w:rsidR="00C45AE6" w:rsidRPr="00C45AE6" w:rsidRDefault="00C45AE6" w:rsidP="00C45AE6">
      <w:pPr>
        <w:tabs>
          <w:tab w:val="left" w:pos="3686"/>
          <w:tab w:val="left" w:pos="3969"/>
        </w:tabs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Руководство финансовой деятельностью лицея.</w:t>
      </w:r>
    </w:p>
    <w:p w:rsidR="00C45AE6" w:rsidRPr="00C45AE6" w:rsidRDefault="00C45AE6" w:rsidP="00C45AE6">
      <w:pPr>
        <w:tabs>
          <w:tab w:val="left" w:pos="3686"/>
          <w:tab w:val="left" w:pos="3969"/>
        </w:tabs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Организация питания учащихся.</w:t>
      </w:r>
    </w:p>
    <w:p w:rsidR="00C45AE6" w:rsidRPr="00C45AE6" w:rsidRDefault="003F4CA8" w:rsidP="00C45AE6">
      <w:pPr>
        <w:tabs>
          <w:tab w:val="left" w:pos="3686"/>
          <w:tab w:val="left" w:pos="396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="00C45AE6" w:rsidRPr="00C45A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Заместитель  директора по УВР –_Загагова Залина Тимофеевна  </w:t>
      </w:r>
    </w:p>
    <w:p w:rsidR="00C45AE6" w:rsidRPr="00C45AE6" w:rsidRDefault="00C45AE6" w:rsidP="00C45AE6">
      <w:pPr>
        <w:tabs>
          <w:tab w:val="left" w:pos="3686"/>
          <w:tab w:val="left" w:pos="3969"/>
        </w:tabs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Организует на основе Устава лицея учебно-воспитательный процесс.</w:t>
      </w:r>
    </w:p>
    <w:p w:rsidR="00C45AE6" w:rsidRPr="00C45AE6" w:rsidRDefault="00C45AE6" w:rsidP="00C45AE6">
      <w:pPr>
        <w:tabs>
          <w:tab w:val="left" w:pos="3686"/>
          <w:tab w:val="left" w:pos="3969"/>
        </w:tabs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Обеспечивает качество преподавания и выполнение учебных программ.</w:t>
      </w:r>
    </w:p>
    <w:p w:rsidR="00C45AE6" w:rsidRPr="00C45AE6" w:rsidRDefault="00C45AE6" w:rsidP="00C45AE6">
      <w:pPr>
        <w:tabs>
          <w:tab w:val="left" w:pos="3686"/>
          <w:tab w:val="left" w:pos="3969"/>
        </w:tabs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Осуществляет внутришкольное руководство, текущее планирование учебно-воспитательного процесса, </w:t>
      </w:r>
      <w:proofErr w:type="gramStart"/>
      <w:r w:rsidRPr="00C45A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 за</w:t>
      </w:r>
      <w:proofErr w:type="gramEnd"/>
      <w:r w:rsidRPr="00C45A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работой учителей, за качеством знаний, умений и навыков учащихся, обеспечивает работу предметных кружков.</w:t>
      </w:r>
    </w:p>
    <w:p w:rsidR="00C45AE6" w:rsidRPr="00C45AE6" w:rsidRDefault="00C45AE6" w:rsidP="00C45AE6">
      <w:pPr>
        <w:tabs>
          <w:tab w:val="left" w:pos="3686"/>
          <w:tab w:val="left" w:pos="3969"/>
        </w:tabs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Организует методическую работу в лицее, создает условия для систематического повышения квалификации учителей.</w:t>
      </w:r>
    </w:p>
    <w:p w:rsidR="00C45AE6" w:rsidRPr="00C45AE6" w:rsidRDefault="00C45AE6" w:rsidP="00C45AE6">
      <w:pPr>
        <w:tabs>
          <w:tab w:val="left" w:pos="3686"/>
          <w:tab w:val="left" w:pos="3969"/>
        </w:tabs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Выявляет, изучает, обобщает и распространяет передовой педагогический опыт.</w:t>
      </w:r>
    </w:p>
    <w:p w:rsidR="00C45AE6" w:rsidRPr="00C45AE6" w:rsidRDefault="00C45AE6" w:rsidP="00C45AE6">
      <w:pPr>
        <w:tabs>
          <w:tab w:val="left" w:pos="3686"/>
          <w:tab w:val="left" w:pos="3969"/>
        </w:tabs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Регулирует учебную нагрузку учащихся, осуществляет </w:t>
      </w:r>
      <w:proofErr w:type="gramStart"/>
      <w:r w:rsidRPr="00C45A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контроль за</w:t>
      </w:r>
      <w:proofErr w:type="gramEnd"/>
      <w:r w:rsidRPr="00C45A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правильностью оценки знаний.</w:t>
      </w:r>
    </w:p>
    <w:p w:rsidR="00C45AE6" w:rsidRPr="00C45AE6" w:rsidRDefault="00C45AE6" w:rsidP="00C45AE6">
      <w:pPr>
        <w:tabs>
          <w:tab w:val="left" w:pos="3686"/>
          <w:tab w:val="left" w:pos="3969"/>
        </w:tabs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Составляет расписание учебных занятий, готовит отчеты о состоянии учебно-воспитательного процесса.</w:t>
      </w:r>
    </w:p>
    <w:p w:rsidR="00C45AE6" w:rsidRPr="00C45AE6" w:rsidRDefault="00C45AE6" w:rsidP="00C45AE6">
      <w:pPr>
        <w:tabs>
          <w:tab w:val="left" w:pos="3686"/>
          <w:tab w:val="left" w:pos="3969"/>
        </w:tabs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Организует подготовку и проведение экзаменов.</w:t>
      </w:r>
    </w:p>
    <w:p w:rsidR="00C45AE6" w:rsidRPr="00C45AE6" w:rsidRDefault="00C45AE6" w:rsidP="00C45AE6">
      <w:pPr>
        <w:tabs>
          <w:tab w:val="left" w:pos="3686"/>
          <w:tab w:val="left" w:pos="3969"/>
        </w:tabs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Участвует в расстановке педагогических кадров.</w:t>
      </w:r>
    </w:p>
    <w:p w:rsidR="00C45AE6" w:rsidRPr="00C45AE6" w:rsidRDefault="00C45AE6" w:rsidP="00C45AE6">
      <w:pPr>
        <w:tabs>
          <w:tab w:val="left" w:pos="0"/>
        </w:tabs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Контролирует ведение классных журналов и дневников учащихся, своевременную и качественную проверку письменных работ.</w:t>
      </w:r>
    </w:p>
    <w:p w:rsidR="00C45AE6" w:rsidRPr="00C45AE6" w:rsidRDefault="00C45AE6" w:rsidP="00C45AE6">
      <w:pPr>
        <w:spacing w:after="0" w:line="360" w:lineRule="auto"/>
        <w:ind w:left="60"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Принимает участие в руководстве работой классных руководителей.   </w:t>
      </w:r>
    </w:p>
    <w:p w:rsidR="00C45AE6" w:rsidRPr="00C45AE6" w:rsidRDefault="00C45AE6" w:rsidP="00C45AE6">
      <w:pPr>
        <w:spacing w:after="0" w:line="36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AE6" w:rsidRPr="00C45AE6" w:rsidRDefault="00C45AE6" w:rsidP="00C45AE6">
      <w:pPr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45AE6" w:rsidRPr="00C45AE6" w:rsidRDefault="00C45AE6" w:rsidP="00C45AE6">
      <w:pPr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45AE6" w:rsidRPr="00C45AE6" w:rsidRDefault="00C45AE6" w:rsidP="00C45AE6">
      <w:pPr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45AE6" w:rsidRPr="00C45AE6" w:rsidRDefault="00C45AE6" w:rsidP="00C45AE6">
      <w:pPr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45AE6" w:rsidRPr="00C45AE6" w:rsidRDefault="00C45AE6" w:rsidP="00C45AE6">
      <w:pPr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45AE6" w:rsidRPr="00C45AE6" w:rsidRDefault="00C45AE6" w:rsidP="00C45AE6">
      <w:pPr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45AE6" w:rsidRPr="00C45AE6" w:rsidRDefault="00C45AE6" w:rsidP="00C45AE6">
      <w:pPr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Педагогические советы</w:t>
      </w:r>
      <w:r w:rsidR="00A125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C45AE6" w:rsidRPr="00C45AE6" w:rsidRDefault="00C45AE6" w:rsidP="00C45AE6">
      <w:pPr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0333" w:type="dxa"/>
        <w:jc w:val="center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2"/>
        <w:gridCol w:w="1619"/>
        <w:gridCol w:w="2183"/>
        <w:gridCol w:w="1769"/>
      </w:tblGrid>
      <w:tr w:rsidR="00C45AE6" w:rsidRPr="00C45AE6" w:rsidTr="006F2AEC">
        <w:trPr>
          <w:trHeight w:val="53"/>
          <w:jc w:val="center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E6" w:rsidRPr="00C45AE6" w:rsidRDefault="00C45AE6" w:rsidP="00C45AE6">
            <w:pPr>
              <w:rPr>
                <w:rFonts w:ascii="Times New Roman" w:eastAsia="Calibri" w:hAnsi="Times New Roman" w:cs="Times New Roman"/>
                <w:b/>
                <w:iCs/>
              </w:rPr>
            </w:pPr>
            <w:r w:rsidRPr="00C45AE6">
              <w:rPr>
                <w:rFonts w:ascii="Times New Roman" w:eastAsia="Calibri" w:hAnsi="Times New Roman" w:cs="Times New Roman"/>
                <w:b/>
                <w:iCs/>
              </w:rPr>
              <w:t>Вид деятельности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E6" w:rsidRPr="00C45AE6" w:rsidRDefault="00C45AE6" w:rsidP="00C45AE6">
            <w:pPr>
              <w:rPr>
                <w:rFonts w:ascii="Times New Roman" w:eastAsia="Calibri" w:hAnsi="Times New Roman" w:cs="Times New Roman"/>
                <w:b/>
                <w:iCs/>
              </w:rPr>
            </w:pPr>
            <w:r w:rsidRPr="00C45AE6">
              <w:rPr>
                <w:rFonts w:ascii="Times New Roman" w:eastAsia="Calibri" w:hAnsi="Times New Roman" w:cs="Times New Roman"/>
                <w:b/>
                <w:iCs/>
              </w:rPr>
              <w:t>Сроки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E6" w:rsidRPr="00C45AE6" w:rsidRDefault="00C45AE6" w:rsidP="00C45AE6">
            <w:pPr>
              <w:rPr>
                <w:rFonts w:ascii="Times New Roman" w:eastAsia="Calibri" w:hAnsi="Times New Roman" w:cs="Times New Roman"/>
                <w:b/>
                <w:iCs/>
              </w:rPr>
            </w:pPr>
            <w:r w:rsidRPr="00C45AE6">
              <w:rPr>
                <w:rFonts w:ascii="Times New Roman" w:eastAsia="Calibri" w:hAnsi="Times New Roman" w:cs="Times New Roman"/>
                <w:b/>
                <w:iCs/>
              </w:rPr>
              <w:t>Ответственный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E6" w:rsidRPr="00C45AE6" w:rsidRDefault="00C45AE6" w:rsidP="00C45AE6">
            <w:pPr>
              <w:rPr>
                <w:rFonts w:ascii="Times New Roman" w:eastAsia="Calibri" w:hAnsi="Times New Roman" w:cs="Times New Roman"/>
                <w:b/>
                <w:iCs/>
              </w:rPr>
            </w:pPr>
            <w:r w:rsidRPr="00C45AE6">
              <w:rPr>
                <w:rFonts w:ascii="Times New Roman" w:eastAsia="Calibri" w:hAnsi="Times New Roman" w:cs="Times New Roman"/>
                <w:b/>
                <w:iCs/>
              </w:rPr>
              <w:t>Форма отчётности</w:t>
            </w:r>
          </w:p>
        </w:tc>
      </w:tr>
      <w:tr w:rsidR="00C45AE6" w:rsidRPr="00C45AE6" w:rsidTr="006F2AEC">
        <w:trPr>
          <w:trHeight w:val="2314"/>
          <w:jc w:val="center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E6" w:rsidRDefault="00C45AE6" w:rsidP="009216B7">
            <w:pPr>
              <w:pStyle w:val="af6"/>
              <w:widowControl w:val="0"/>
              <w:numPr>
                <w:ilvl w:val="2"/>
                <w:numId w:val="7"/>
              </w:numPr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  <w:r w:rsidRPr="006F2AEC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Анализ работы школы за                        201</w:t>
            </w:r>
            <w:r w:rsidR="006F2AEC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8</w:t>
            </w:r>
            <w:r w:rsidRPr="006F2AEC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 – 201</w:t>
            </w:r>
            <w:r w:rsidR="006F2AEC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9</w:t>
            </w:r>
            <w:r w:rsidRPr="006F2AEC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  учебный год.                                                          2. Утверждение плана работы школы на 201</w:t>
            </w:r>
            <w:r w:rsidR="006F2AEC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9</w:t>
            </w:r>
            <w:r w:rsidRPr="006F2AEC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 – 20</w:t>
            </w:r>
            <w:r w:rsidR="006F2AEC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20</w:t>
            </w:r>
            <w:r w:rsidRPr="006F2AEC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 учебный год.                                        3. Итоги ОГЭ  и  ЕГЭ.                                                       4. </w:t>
            </w:r>
            <w:r w:rsidR="006F2AEC" w:rsidRPr="00D20D43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Утверждение нормативных документов школы на новый учебный год: учебного плана, расписания звонков, КТП учителей-предметников</w:t>
            </w:r>
          </w:p>
          <w:p w:rsidR="006F2AEC" w:rsidRPr="006F2AEC" w:rsidRDefault="006F2AEC" w:rsidP="006F2AEC">
            <w:pPr>
              <w:pStyle w:val="af6"/>
              <w:widowControl w:val="0"/>
              <w:suppressAutoHyphens/>
              <w:spacing w:after="0" w:line="240" w:lineRule="auto"/>
              <w:ind w:left="0"/>
              <w:textAlignment w:val="baseline"/>
              <w:rPr>
                <w:rFonts w:ascii="Times New Roman" w:eastAsia="Andale Sans UI" w:hAnsi="Times New Roman"/>
                <w:kern w:val="1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E6" w:rsidRPr="00C45AE6" w:rsidRDefault="00C45AE6" w:rsidP="00C45AE6">
            <w:pPr>
              <w:rPr>
                <w:rFonts w:ascii="Times New Roman" w:eastAsia="Calibri" w:hAnsi="Times New Roman" w:cs="Times New Roman"/>
                <w:b/>
              </w:rPr>
            </w:pPr>
            <w:r w:rsidRPr="00C45AE6">
              <w:rPr>
                <w:rFonts w:ascii="Times New Roman" w:eastAsia="Calibri" w:hAnsi="Times New Roman" w:cs="Times New Roman"/>
                <w:b/>
              </w:rPr>
              <w:t>август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E6" w:rsidRPr="00C45AE6" w:rsidRDefault="00C45AE6" w:rsidP="00C45AE6">
            <w:pPr>
              <w:rPr>
                <w:rFonts w:ascii="Times New Roman" w:eastAsia="Calibri" w:hAnsi="Times New Roman" w:cs="Times New Roman"/>
              </w:rPr>
            </w:pPr>
            <w:r w:rsidRPr="00C45AE6">
              <w:rPr>
                <w:rFonts w:ascii="Times New Roman" w:eastAsia="Calibri" w:hAnsi="Times New Roman" w:cs="Times New Roman"/>
              </w:rPr>
              <w:t xml:space="preserve"> Камболова Р.А.</w:t>
            </w:r>
          </w:p>
          <w:p w:rsidR="00C45AE6" w:rsidRPr="00C45AE6" w:rsidRDefault="00C45AE6" w:rsidP="00C45AE6">
            <w:pPr>
              <w:rPr>
                <w:rFonts w:ascii="Times New Roman" w:eastAsia="Calibri" w:hAnsi="Times New Roman" w:cs="Times New Roman"/>
              </w:rPr>
            </w:pPr>
          </w:p>
          <w:p w:rsidR="00C45AE6" w:rsidRPr="00C45AE6" w:rsidRDefault="00C45AE6" w:rsidP="00C45AE6">
            <w:pPr>
              <w:rPr>
                <w:rFonts w:ascii="Times New Roman" w:eastAsia="Calibri" w:hAnsi="Times New Roman" w:cs="Times New Roman"/>
              </w:rPr>
            </w:pPr>
          </w:p>
          <w:p w:rsidR="00C45AE6" w:rsidRPr="00C45AE6" w:rsidRDefault="00C45AE6" w:rsidP="00C45AE6">
            <w:pPr>
              <w:rPr>
                <w:rFonts w:ascii="Times New Roman" w:eastAsia="Calibri" w:hAnsi="Times New Roman" w:cs="Times New Roman"/>
              </w:rPr>
            </w:pPr>
            <w:r w:rsidRPr="00C45AE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45AE6" w:rsidRPr="00C45AE6" w:rsidRDefault="00C45AE6" w:rsidP="00C45AE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E6" w:rsidRPr="00C45AE6" w:rsidRDefault="00C45AE6" w:rsidP="00C45AE6">
            <w:pPr>
              <w:rPr>
                <w:rFonts w:ascii="Times New Roman" w:eastAsia="Calibri" w:hAnsi="Times New Roman" w:cs="Times New Roman"/>
              </w:rPr>
            </w:pPr>
            <w:r w:rsidRPr="00C45AE6">
              <w:rPr>
                <w:rFonts w:ascii="Times New Roman" w:eastAsia="Calibri" w:hAnsi="Times New Roman" w:cs="Times New Roman"/>
              </w:rPr>
              <w:t>Протокол   педсовета</w:t>
            </w:r>
          </w:p>
        </w:tc>
      </w:tr>
      <w:tr w:rsidR="00C45AE6" w:rsidRPr="00C45AE6" w:rsidTr="006F2AEC">
        <w:trPr>
          <w:trHeight w:val="53"/>
          <w:jc w:val="center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E6" w:rsidRPr="00C45AE6" w:rsidRDefault="00C45AE6" w:rsidP="00C45AE6">
            <w:pPr>
              <w:widowControl w:val="0"/>
              <w:shd w:val="clear" w:color="auto" w:fill="FFFFFF"/>
              <w:suppressAutoHyphens/>
              <w:autoSpaceDE w:val="0"/>
              <w:spacing w:after="0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45AE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1. Итоги успеваемости учащихся  за 1 четверть. </w:t>
            </w:r>
            <w:r w:rsidRPr="00C45AE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 w:bidi="fa-IR"/>
              </w:rPr>
              <w:t>Подведение итогов работы по преемственности между начальной и основной школой.</w:t>
            </w:r>
            <w:r w:rsidRPr="00C45AE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                                                      </w:t>
            </w:r>
          </w:p>
          <w:p w:rsidR="00C45AE6" w:rsidRPr="00C45AE6" w:rsidRDefault="00C45AE6" w:rsidP="006F2AEC">
            <w:pPr>
              <w:tabs>
                <w:tab w:val="num" w:pos="1080"/>
              </w:tabs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45AE6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 w:bidi="fa-IR"/>
              </w:rPr>
              <w:t xml:space="preserve">2. </w:t>
            </w:r>
            <w:r w:rsidR="006F2AEC" w:rsidRPr="006F2A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  <w:t>Педсовет – семинар</w:t>
            </w:r>
            <w:r w:rsidR="006F2A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  <w:t xml:space="preserve">                  </w:t>
            </w:r>
            <w:r w:rsidR="006F2AEC" w:rsidRPr="006F2AEC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«Информационная компетентность как средство развития учительского потенциала».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E6" w:rsidRPr="00C45AE6" w:rsidRDefault="00C45AE6" w:rsidP="00C45AE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C45AE6">
              <w:rPr>
                <w:rFonts w:ascii="Times New Roman" w:eastAsia="Calibri" w:hAnsi="Times New Roman" w:cs="Times New Roman"/>
                <w:b/>
              </w:rPr>
              <w:t>ноябрь</w:t>
            </w:r>
          </w:p>
          <w:p w:rsidR="00C45AE6" w:rsidRPr="00C45AE6" w:rsidRDefault="00C45AE6" w:rsidP="00C45AE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  <w:p w:rsidR="00C45AE6" w:rsidRPr="00C45AE6" w:rsidRDefault="00C45AE6" w:rsidP="00C45AE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E6" w:rsidRPr="00C45AE6" w:rsidRDefault="00C45AE6" w:rsidP="00C45AE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45AE6">
              <w:rPr>
                <w:rFonts w:ascii="Times New Roman" w:eastAsia="Calibri" w:hAnsi="Times New Roman" w:cs="Times New Roman"/>
              </w:rPr>
              <w:t>Зам. директора по УВР – Загагова   З.Т.</w:t>
            </w:r>
          </w:p>
          <w:p w:rsidR="00C45AE6" w:rsidRPr="00C45AE6" w:rsidRDefault="00C45AE6" w:rsidP="00C45AE6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C45AE6" w:rsidRPr="00C45AE6" w:rsidRDefault="00C45AE6" w:rsidP="00C45AE6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C45AE6" w:rsidRPr="00C45AE6" w:rsidRDefault="00C45AE6" w:rsidP="00C45AE6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C45AE6" w:rsidRPr="00C45AE6" w:rsidRDefault="006F2AEC" w:rsidP="00C45AE6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Гудиева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А.А. – учитель математики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Цибирова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З.У. – учитель физики.</w:t>
            </w:r>
          </w:p>
          <w:p w:rsidR="00C45AE6" w:rsidRPr="00C45AE6" w:rsidRDefault="00C45AE6" w:rsidP="00C45AE6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C45AE6" w:rsidRPr="00C45AE6" w:rsidRDefault="00C45AE6" w:rsidP="00C45AE6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E6" w:rsidRPr="00C45AE6" w:rsidRDefault="00C45AE6" w:rsidP="00C45AE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45AE6">
              <w:rPr>
                <w:rFonts w:ascii="Times New Roman" w:eastAsia="Calibri" w:hAnsi="Times New Roman" w:cs="Times New Roman"/>
              </w:rPr>
              <w:t>Протокол   педсовета</w:t>
            </w:r>
          </w:p>
        </w:tc>
      </w:tr>
      <w:tr w:rsidR="00C45AE6" w:rsidRPr="00C45AE6" w:rsidTr="006F2AEC">
        <w:trPr>
          <w:trHeight w:val="53"/>
          <w:jc w:val="center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E6" w:rsidRPr="00C45AE6" w:rsidRDefault="00C45AE6" w:rsidP="00C45AE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45AE6">
              <w:rPr>
                <w:rFonts w:ascii="Times New Roman" w:eastAsia="Calibri" w:hAnsi="Times New Roman" w:cs="Times New Roman"/>
              </w:rPr>
              <w:t xml:space="preserve">1.Анализ работы школы за </w:t>
            </w:r>
            <w:r w:rsidRPr="00C45AE6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C45AE6">
              <w:rPr>
                <w:rFonts w:ascii="Times New Roman" w:eastAsia="Calibri" w:hAnsi="Times New Roman" w:cs="Times New Roman"/>
              </w:rPr>
              <w:t xml:space="preserve"> полугодие.</w:t>
            </w:r>
          </w:p>
          <w:p w:rsidR="006F2AEC" w:rsidRDefault="006F2AEC" w:rsidP="00C45AE6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6F2AEC" w:rsidRPr="006F2AEC" w:rsidRDefault="00C45AE6" w:rsidP="006F2AE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C45AE6">
              <w:rPr>
                <w:rFonts w:ascii="Times New Roman" w:eastAsia="Calibri" w:hAnsi="Times New Roman" w:cs="Times New Roman"/>
              </w:rPr>
              <w:t xml:space="preserve">2. </w:t>
            </w:r>
            <w:r w:rsidR="006F2AEC" w:rsidRPr="006F2A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  <w:t>Педсовет-презентация</w:t>
            </w:r>
          </w:p>
          <w:p w:rsidR="00C45AE6" w:rsidRPr="00C45AE6" w:rsidRDefault="006F2AEC" w:rsidP="006F2AE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6F2A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  <w:t>«Эффективные способы использования здоровьесберегающих технологий на уроках в рамках реализации образовательных стандартов».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E6" w:rsidRPr="00C45AE6" w:rsidRDefault="00C45AE6" w:rsidP="00C45AE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C45AE6">
              <w:rPr>
                <w:rFonts w:ascii="Times New Roman" w:eastAsia="Calibri" w:hAnsi="Times New Roman" w:cs="Times New Roman"/>
                <w:b/>
              </w:rPr>
              <w:t>январь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E6" w:rsidRPr="00C45AE6" w:rsidRDefault="00C45AE6" w:rsidP="00C45AE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45AE6">
              <w:rPr>
                <w:rFonts w:ascii="Times New Roman" w:eastAsia="Calibri" w:hAnsi="Times New Roman" w:cs="Times New Roman"/>
              </w:rPr>
              <w:t>Зам. директора по УВР – Загагова   З.Т.</w:t>
            </w:r>
          </w:p>
          <w:p w:rsidR="00C45AE6" w:rsidRPr="00C45AE6" w:rsidRDefault="00C45AE6" w:rsidP="00C45AE6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C45AE6" w:rsidRPr="00C45AE6" w:rsidRDefault="006F2AEC" w:rsidP="00C45AE6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F2AEC" w:rsidRPr="00C45AE6" w:rsidRDefault="006F2AEC" w:rsidP="006F2AEC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Руководители ШМО – Кузнецова Е.Г.,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Моргоева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Ф.Т.,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Гуссаова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З.О.</w:t>
            </w:r>
          </w:p>
          <w:p w:rsidR="00C45AE6" w:rsidRPr="00C45AE6" w:rsidRDefault="00C45AE6" w:rsidP="00C45AE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45AE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E6" w:rsidRPr="00C45AE6" w:rsidRDefault="00C45AE6" w:rsidP="00C45AE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45AE6">
              <w:rPr>
                <w:rFonts w:ascii="Times New Roman" w:eastAsia="Calibri" w:hAnsi="Times New Roman" w:cs="Times New Roman"/>
              </w:rPr>
              <w:t>Протокол   педсовета</w:t>
            </w:r>
          </w:p>
        </w:tc>
      </w:tr>
      <w:tr w:rsidR="00C45AE6" w:rsidRPr="00C45AE6" w:rsidTr="006F2AEC">
        <w:trPr>
          <w:trHeight w:val="53"/>
          <w:jc w:val="center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E6" w:rsidRPr="00C45AE6" w:rsidRDefault="00C45AE6" w:rsidP="00C45AE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45AE6">
              <w:rPr>
                <w:rFonts w:ascii="Times New Roman" w:eastAsia="Calibri" w:hAnsi="Times New Roman" w:cs="Times New Roman"/>
              </w:rPr>
              <w:t>1.  Итоги 3 четверти</w:t>
            </w:r>
          </w:p>
          <w:p w:rsidR="006F2AEC" w:rsidRDefault="006F2AEC" w:rsidP="00C45AE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9B31A0" w:rsidRPr="009B31A0" w:rsidRDefault="00C77717" w:rsidP="009216B7">
            <w:pPr>
              <w:pStyle w:val="af6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11" w:history="1">
              <w:r w:rsidR="009B31A0" w:rsidRPr="009B31A0">
                <w:rPr>
                  <w:rFonts w:ascii="Times New Roman" w:hAnsi="Times New Roman"/>
                  <w:sz w:val="24"/>
                  <w:szCs w:val="24"/>
                </w:rPr>
                <w:t>«Мотивация обучающихся как главное условие повышения качества образования в условиях введения ФГОС ООО»</w:t>
              </w:r>
            </w:hyperlink>
            <w:r w:rsidR="00C45AE6" w:rsidRPr="009B31A0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  <w:p w:rsidR="009B31A0" w:rsidRPr="009B31A0" w:rsidRDefault="009B31A0" w:rsidP="009216B7">
            <w:pPr>
              <w:pStyle w:val="af6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31A0">
              <w:rPr>
                <w:rFonts w:ascii="Times New Roman" w:hAnsi="Times New Roman"/>
                <w:sz w:val="24"/>
                <w:szCs w:val="24"/>
              </w:rPr>
              <w:t>«Система оценки качества образовательного результата: проблема профессионального единства. От результатов внутренней оценки к независимой оценке ЕГЭ и ОГЭ»</w:t>
            </w:r>
            <w:r w:rsidR="00C45AE6" w:rsidRPr="009B31A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C45AE6" w:rsidRPr="009B31A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              </w:t>
            </w:r>
            <w:r w:rsidR="00C45AE6" w:rsidRPr="009B31A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9B31A0" w:rsidRPr="009B31A0" w:rsidRDefault="009B31A0" w:rsidP="009B31A0">
            <w:pPr>
              <w:spacing w:after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E6" w:rsidRPr="00C45AE6" w:rsidRDefault="00C45AE6" w:rsidP="00C45AE6">
            <w:pPr>
              <w:rPr>
                <w:rFonts w:ascii="Times New Roman" w:eastAsia="Calibri" w:hAnsi="Times New Roman" w:cs="Times New Roman"/>
                <w:b/>
              </w:rPr>
            </w:pPr>
            <w:r w:rsidRPr="00C45AE6">
              <w:rPr>
                <w:rFonts w:ascii="Times New Roman" w:eastAsia="Calibri" w:hAnsi="Times New Roman" w:cs="Times New Roman"/>
                <w:b/>
              </w:rPr>
              <w:t>март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E6" w:rsidRPr="00C45AE6" w:rsidRDefault="00C45AE6" w:rsidP="00C45AE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45AE6">
              <w:rPr>
                <w:rFonts w:ascii="Times New Roman" w:eastAsia="Calibri" w:hAnsi="Times New Roman" w:cs="Times New Roman"/>
              </w:rPr>
              <w:t>Зам. директора по УВР – Загагова   З.Т.</w:t>
            </w:r>
          </w:p>
          <w:p w:rsidR="006F2AEC" w:rsidRDefault="006F2AEC" w:rsidP="00C45AE6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9B31A0" w:rsidRDefault="009B31A0" w:rsidP="00C45AE6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Гугкаева Ж.В.</w:t>
            </w:r>
          </w:p>
          <w:p w:rsidR="009B31A0" w:rsidRDefault="009B31A0" w:rsidP="00C45AE6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Аксёнова Е.Т.</w:t>
            </w:r>
          </w:p>
          <w:p w:rsidR="009B31A0" w:rsidRDefault="009B31A0" w:rsidP="00C45AE6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9B31A0" w:rsidRDefault="009B31A0" w:rsidP="00C45AE6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C45AE6" w:rsidRPr="00C45AE6" w:rsidRDefault="00C45AE6" w:rsidP="00C45AE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45AE6">
              <w:rPr>
                <w:rFonts w:ascii="Times New Roman" w:eastAsia="Calibri" w:hAnsi="Times New Roman" w:cs="Times New Roman"/>
              </w:rPr>
              <w:t>Геворкян Э.Н. (докладчик)</w:t>
            </w:r>
          </w:p>
          <w:p w:rsidR="00C45AE6" w:rsidRPr="00C45AE6" w:rsidRDefault="00C45AE6" w:rsidP="00C45AE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45AE6">
              <w:rPr>
                <w:rFonts w:ascii="Times New Roman" w:eastAsia="Calibri" w:hAnsi="Times New Roman" w:cs="Times New Roman"/>
              </w:rPr>
              <w:t>Презентация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E6" w:rsidRPr="00C45AE6" w:rsidRDefault="00C45AE6" w:rsidP="00C45AE6">
            <w:pPr>
              <w:rPr>
                <w:rFonts w:ascii="Times New Roman" w:eastAsia="Calibri" w:hAnsi="Times New Roman" w:cs="Times New Roman"/>
              </w:rPr>
            </w:pPr>
            <w:r w:rsidRPr="00C45AE6">
              <w:rPr>
                <w:rFonts w:ascii="Times New Roman" w:eastAsia="Calibri" w:hAnsi="Times New Roman" w:cs="Times New Roman"/>
              </w:rPr>
              <w:t>Протокол   педсовета</w:t>
            </w:r>
          </w:p>
        </w:tc>
      </w:tr>
      <w:tr w:rsidR="00C45AE6" w:rsidRPr="00C45AE6" w:rsidTr="006F2AEC">
        <w:trPr>
          <w:trHeight w:val="53"/>
          <w:jc w:val="center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E6" w:rsidRPr="00C45AE6" w:rsidRDefault="00C45AE6" w:rsidP="00C45AE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45AE6">
              <w:rPr>
                <w:rFonts w:ascii="Times New Roman" w:eastAsia="Calibri" w:hAnsi="Times New Roman" w:cs="Times New Roman"/>
              </w:rPr>
              <w:t xml:space="preserve">1. Допуск  обучающихся 9-го и 11-х  классов к  государственной (итоговой)                    </w:t>
            </w:r>
            <w:r w:rsidRPr="00C45AE6">
              <w:rPr>
                <w:rFonts w:ascii="Times New Roman" w:eastAsia="Calibri" w:hAnsi="Times New Roman" w:cs="Times New Roman"/>
              </w:rPr>
              <w:lastRenderedPageBreak/>
              <w:t>аттестации.</w:t>
            </w:r>
          </w:p>
          <w:p w:rsidR="00C45AE6" w:rsidRPr="00C45AE6" w:rsidRDefault="00C45AE6" w:rsidP="00C45AE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45AE6">
              <w:rPr>
                <w:rFonts w:ascii="Times New Roman" w:eastAsia="Calibri" w:hAnsi="Times New Roman" w:cs="Times New Roman"/>
              </w:rPr>
              <w:t>2.Проведение промежуточной аттестации для учащихся 5 – 8-ых классов.</w:t>
            </w:r>
          </w:p>
          <w:p w:rsidR="00C45AE6" w:rsidRPr="00C45AE6" w:rsidRDefault="00C45AE6" w:rsidP="00C45AE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45AE6">
              <w:rPr>
                <w:rFonts w:ascii="Times New Roman" w:eastAsia="Calibri" w:hAnsi="Times New Roman" w:cs="Times New Roman"/>
              </w:rPr>
              <w:t>3.Проведение промежуточной аттестации для учащихся 9-го и 11-ых классов (осетинский язык).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E6" w:rsidRPr="00C45AE6" w:rsidRDefault="00C45AE6" w:rsidP="00C45AE6">
            <w:pPr>
              <w:rPr>
                <w:rFonts w:ascii="Times New Roman" w:eastAsia="Calibri" w:hAnsi="Times New Roman" w:cs="Times New Roman"/>
                <w:b/>
              </w:rPr>
            </w:pPr>
            <w:r w:rsidRPr="00C45AE6">
              <w:rPr>
                <w:rFonts w:ascii="Times New Roman" w:eastAsia="Calibri" w:hAnsi="Times New Roman" w:cs="Times New Roman"/>
                <w:b/>
              </w:rPr>
              <w:lastRenderedPageBreak/>
              <w:t xml:space="preserve">май                                   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E6" w:rsidRPr="00C45AE6" w:rsidRDefault="00C45AE6" w:rsidP="00C45AE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45AE6">
              <w:rPr>
                <w:rFonts w:ascii="Times New Roman" w:eastAsia="Calibri" w:hAnsi="Times New Roman" w:cs="Times New Roman"/>
              </w:rPr>
              <w:t xml:space="preserve">Директор ВГЛ – </w:t>
            </w:r>
          </w:p>
          <w:p w:rsidR="00C45AE6" w:rsidRPr="00C45AE6" w:rsidRDefault="00C45AE6" w:rsidP="00C45AE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45AE6">
              <w:rPr>
                <w:rFonts w:ascii="Times New Roman" w:eastAsia="Calibri" w:hAnsi="Times New Roman" w:cs="Times New Roman"/>
              </w:rPr>
              <w:t>Камболова Р.А.</w:t>
            </w:r>
          </w:p>
          <w:p w:rsidR="00C45AE6" w:rsidRPr="00C45AE6" w:rsidRDefault="00C45AE6" w:rsidP="00C45AE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45AE6">
              <w:rPr>
                <w:rFonts w:ascii="Times New Roman" w:eastAsia="Calibri" w:hAnsi="Times New Roman" w:cs="Times New Roman"/>
              </w:rPr>
              <w:lastRenderedPageBreak/>
              <w:t>Зам. директора по УВР – Загагова   З.Т.</w:t>
            </w:r>
          </w:p>
          <w:p w:rsidR="00C45AE6" w:rsidRPr="00C45AE6" w:rsidRDefault="00C45AE6" w:rsidP="00C45AE6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E6" w:rsidRPr="00C45AE6" w:rsidRDefault="00C45AE6" w:rsidP="00C45AE6">
            <w:pPr>
              <w:rPr>
                <w:rFonts w:ascii="Times New Roman" w:eastAsia="Calibri" w:hAnsi="Times New Roman" w:cs="Times New Roman"/>
              </w:rPr>
            </w:pPr>
            <w:r w:rsidRPr="00C45AE6">
              <w:rPr>
                <w:rFonts w:ascii="Times New Roman" w:eastAsia="Calibri" w:hAnsi="Times New Roman" w:cs="Times New Roman"/>
              </w:rPr>
              <w:lastRenderedPageBreak/>
              <w:t>Протокол   педсовета</w:t>
            </w:r>
          </w:p>
        </w:tc>
      </w:tr>
      <w:tr w:rsidR="00C45AE6" w:rsidRPr="00C45AE6" w:rsidTr="006F2AEC">
        <w:trPr>
          <w:trHeight w:val="53"/>
          <w:jc w:val="center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E6" w:rsidRPr="00C45AE6" w:rsidRDefault="00C45AE6" w:rsidP="00C45AE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45AE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О переводе учащихся  1 – 4-ых классов в следующий класс.</w:t>
            </w:r>
          </w:p>
          <w:p w:rsidR="00C45AE6" w:rsidRPr="00C45AE6" w:rsidRDefault="00C45AE6" w:rsidP="00C45AE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C45AE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 итогах промежуточной аттестации учащихся 5 – 8-ых классов и переводе их в следующий класс.</w:t>
            </w:r>
          </w:p>
          <w:p w:rsidR="00C45AE6" w:rsidRPr="00C45AE6" w:rsidRDefault="00C45AE6" w:rsidP="00C45AE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45AE6">
              <w:rPr>
                <w:rFonts w:ascii="Times New Roman" w:eastAsia="Calibri" w:hAnsi="Times New Roman" w:cs="Times New Roman"/>
              </w:rPr>
              <w:t>Об итогах государственной (итоговой аттестации выпускников 9, 11 классов.</w:t>
            </w:r>
            <w:proofErr w:type="gramEnd"/>
            <w:r w:rsidRPr="00C45AE6">
              <w:rPr>
                <w:rFonts w:ascii="Times New Roman" w:eastAsia="Times New Roman" w:hAnsi="Times New Roman" w:cs="Times New Roman"/>
                <w:lang w:eastAsia="ru-RU"/>
              </w:rPr>
              <w:t xml:space="preserve">           О выпуске учащихся  9 класса. </w:t>
            </w:r>
          </w:p>
          <w:p w:rsidR="00C45AE6" w:rsidRPr="00C45AE6" w:rsidRDefault="00C45AE6" w:rsidP="00C45AE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lang w:eastAsia="ru-RU"/>
              </w:rPr>
              <w:t xml:space="preserve">О выпуске учащихся </w:t>
            </w:r>
            <w:r w:rsidRPr="00C45AE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C45AE6">
              <w:rPr>
                <w:rFonts w:ascii="Times New Roman" w:eastAsia="Times New Roman" w:hAnsi="Times New Roman" w:cs="Times New Roman"/>
                <w:lang w:eastAsia="ru-RU"/>
              </w:rPr>
              <w:t>11 классов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E6" w:rsidRPr="00C45AE6" w:rsidRDefault="00C45AE6" w:rsidP="00C45AE6">
            <w:pPr>
              <w:rPr>
                <w:rFonts w:ascii="Times New Roman" w:eastAsia="Calibri" w:hAnsi="Times New Roman" w:cs="Times New Roman"/>
                <w:b/>
              </w:rPr>
            </w:pPr>
            <w:r w:rsidRPr="00C45AE6">
              <w:rPr>
                <w:rFonts w:ascii="Times New Roman" w:eastAsia="Calibri" w:hAnsi="Times New Roman" w:cs="Times New Roman"/>
                <w:b/>
              </w:rPr>
              <w:t>июнь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E6" w:rsidRPr="00C45AE6" w:rsidRDefault="00C45AE6" w:rsidP="00C45AE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45AE6">
              <w:rPr>
                <w:rFonts w:ascii="Times New Roman" w:eastAsia="Calibri" w:hAnsi="Times New Roman" w:cs="Times New Roman"/>
              </w:rPr>
              <w:t xml:space="preserve">Директор ВГЛ – </w:t>
            </w:r>
          </w:p>
          <w:p w:rsidR="00C45AE6" w:rsidRPr="00C45AE6" w:rsidRDefault="00C45AE6" w:rsidP="00C45AE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45AE6">
              <w:rPr>
                <w:rFonts w:ascii="Times New Roman" w:eastAsia="Calibri" w:hAnsi="Times New Roman" w:cs="Times New Roman"/>
              </w:rPr>
              <w:t>Камболова Р.А.</w:t>
            </w:r>
          </w:p>
          <w:p w:rsidR="00C45AE6" w:rsidRPr="00C45AE6" w:rsidRDefault="00C45AE6" w:rsidP="00C45AE6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45AE6">
              <w:rPr>
                <w:rFonts w:ascii="Times New Roman" w:eastAsia="Calibri" w:hAnsi="Times New Roman" w:cs="Times New Roman"/>
              </w:rPr>
              <w:t>Зам. директора по УВР – Загагова   З.Т.</w:t>
            </w:r>
          </w:p>
          <w:p w:rsidR="00C45AE6" w:rsidRPr="00C45AE6" w:rsidRDefault="00C45AE6" w:rsidP="00C45AE6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AE6" w:rsidRPr="00C45AE6" w:rsidRDefault="00C45AE6" w:rsidP="00C45AE6">
            <w:pPr>
              <w:rPr>
                <w:rFonts w:ascii="Times New Roman" w:eastAsia="Calibri" w:hAnsi="Times New Roman" w:cs="Times New Roman"/>
              </w:rPr>
            </w:pPr>
            <w:r w:rsidRPr="00C45AE6">
              <w:rPr>
                <w:rFonts w:ascii="Times New Roman" w:eastAsia="Calibri" w:hAnsi="Times New Roman" w:cs="Times New Roman"/>
              </w:rPr>
              <w:t>Протокол   педсовета</w:t>
            </w:r>
          </w:p>
        </w:tc>
      </w:tr>
    </w:tbl>
    <w:p w:rsidR="00C45AE6" w:rsidRPr="00C45AE6" w:rsidRDefault="00C45AE6" w:rsidP="00C45AE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</w:p>
    <w:p w:rsidR="00C45AE6" w:rsidRPr="00C45AE6" w:rsidRDefault="00C45AE6" w:rsidP="00C45AE6">
      <w:pPr>
        <w:widowControl w:val="0"/>
        <w:suppressAutoHyphens/>
        <w:spacing w:after="0" w:line="240" w:lineRule="auto"/>
        <w:ind w:left="1068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</w:p>
    <w:p w:rsidR="00C45AE6" w:rsidRDefault="00C45AE6" w:rsidP="00C45AE6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uto"/>
        <w:ind w:left="576" w:hanging="576"/>
        <w:outlineLvl w:val="1"/>
        <w:rPr>
          <w:rFonts w:ascii="Cambria" w:eastAsia="Times New Roman" w:hAnsi="Cambria" w:cs="Calibri"/>
          <w:b/>
          <w:bCs/>
          <w:i/>
          <w:iCs/>
          <w:sz w:val="28"/>
          <w:szCs w:val="28"/>
          <w:lang w:bidi="en-US"/>
        </w:rPr>
      </w:pPr>
      <w:bookmarkStart w:id="2" w:name="_Toc496882456"/>
      <w:r w:rsidRPr="00A125F0">
        <w:rPr>
          <w:rFonts w:ascii="Cambria" w:eastAsia="Times New Roman" w:hAnsi="Cambria" w:cs="Calibri"/>
          <w:b/>
          <w:bCs/>
          <w:i/>
          <w:iCs/>
          <w:sz w:val="28"/>
          <w:szCs w:val="28"/>
          <w:lang w:bidi="en-US"/>
        </w:rPr>
        <w:t>План проведения совещаний при директоре</w:t>
      </w:r>
      <w:bookmarkEnd w:id="2"/>
      <w:r w:rsidR="00A125F0">
        <w:rPr>
          <w:rFonts w:ascii="Cambria" w:eastAsia="Times New Roman" w:hAnsi="Cambria" w:cs="Calibri"/>
          <w:b/>
          <w:bCs/>
          <w:i/>
          <w:iCs/>
          <w:sz w:val="28"/>
          <w:szCs w:val="28"/>
          <w:lang w:bidi="en-US"/>
        </w:rPr>
        <w:t>.</w:t>
      </w:r>
    </w:p>
    <w:p w:rsidR="00401F7D" w:rsidRPr="00A125F0" w:rsidRDefault="00401F7D" w:rsidP="00C45AE6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uto"/>
        <w:ind w:left="576" w:hanging="576"/>
        <w:outlineLvl w:val="1"/>
        <w:rPr>
          <w:rFonts w:ascii="Cambria" w:eastAsia="Times New Roman" w:hAnsi="Cambria" w:cs="Calibri"/>
          <w:b/>
          <w:bCs/>
          <w:i/>
          <w:iCs/>
          <w:sz w:val="28"/>
          <w:szCs w:val="28"/>
          <w:lang w:bidi="en-US"/>
        </w:rPr>
      </w:pPr>
    </w:p>
    <w:p w:rsidR="00C45AE6" w:rsidRPr="00C45AE6" w:rsidRDefault="00C45AE6" w:rsidP="00C45AE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en-US"/>
        </w:rPr>
      </w:pPr>
      <w:r w:rsidRPr="00C45AE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en-US"/>
        </w:rPr>
        <w:t xml:space="preserve"> </w:t>
      </w:r>
    </w:p>
    <w:tbl>
      <w:tblPr>
        <w:tblW w:w="10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0"/>
        <w:gridCol w:w="2549"/>
        <w:gridCol w:w="1560"/>
      </w:tblGrid>
      <w:tr w:rsidR="00C45AE6" w:rsidRPr="00C45AE6" w:rsidTr="00401F7D">
        <w:tc>
          <w:tcPr>
            <w:tcW w:w="675" w:type="dxa"/>
          </w:tcPr>
          <w:p w:rsidR="00C45AE6" w:rsidRPr="00C45AE6" w:rsidRDefault="00C45AE6" w:rsidP="00C45A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val="en-US" w:bidi="en-US"/>
              </w:rPr>
            </w:pPr>
            <w:r w:rsidRPr="00C45AE6">
              <w:rPr>
                <w:rFonts w:ascii="Times New Roman" w:eastAsia="Calibri" w:hAnsi="Times New Roman" w:cs="Calibri"/>
                <w:b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5670" w:type="dxa"/>
          </w:tcPr>
          <w:p w:rsidR="00C45AE6" w:rsidRPr="00C45AE6" w:rsidRDefault="00C45AE6" w:rsidP="00C45A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Тематика совещаний при директоре</w:t>
            </w:r>
          </w:p>
          <w:p w:rsidR="00C45AE6" w:rsidRPr="00C45AE6" w:rsidRDefault="00C45AE6" w:rsidP="00C45A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Calibri" w:hAnsi="Times New Roman" w:cs="Calibri"/>
                <w:b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549" w:type="dxa"/>
          </w:tcPr>
          <w:p w:rsidR="00C45AE6" w:rsidRPr="00C45AE6" w:rsidRDefault="00C45AE6" w:rsidP="00C45A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Calibri" w:hAnsi="Times New Roman" w:cs="Calibri"/>
                <w:b/>
                <w:sz w:val="24"/>
                <w:szCs w:val="24"/>
                <w:lang w:val="en-US" w:bidi="en-US"/>
              </w:rPr>
              <w:t>Ответственный</w:t>
            </w:r>
          </w:p>
        </w:tc>
        <w:tc>
          <w:tcPr>
            <w:tcW w:w="1560" w:type="dxa"/>
          </w:tcPr>
          <w:p w:rsidR="00C45AE6" w:rsidRPr="00C45AE6" w:rsidRDefault="00C45AE6" w:rsidP="00C45A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Calibri" w:hAnsi="Times New Roman" w:cs="Calibri"/>
                <w:b/>
                <w:sz w:val="24"/>
                <w:szCs w:val="24"/>
                <w:lang w:val="en-US" w:bidi="en-US"/>
              </w:rPr>
              <w:t>Сроки</w:t>
            </w:r>
          </w:p>
        </w:tc>
      </w:tr>
      <w:tr w:rsidR="00C45AE6" w:rsidRPr="00C45AE6" w:rsidTr="00401F7D">
        <w:trPr>
          <w:trHeight w:val="1925"/>
        </w:trPr>
        <w:tc>
          <w:tcPr>
            <w:tcW w:w="675" w:type="dxa"/>
          </w:tcPr>
          <w:p w:rsidR="00C45AE6" w:rsidRPr="00C45AE6" w:rsidRDefault="00C45AE6" w:rsidP="009216B7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0" w:type="dxa"/>
          </w:tcPr>
          <w:p w:rsidR="00C45AE6" w:rsidRPr="00C45AE6" w:rsidRDefault="00C45AE6" w:rsidP="009216B7">
            <w:pPr>
              <w:widowControl w:val="0"/>
              <w:numPr>
                <w:ilvl w:val="0"/>
                <w:numId w:val="14"/>
              </w:numPr>
              <w:tabs>
                <w:tab w:val="left" w:pos="745"/>
              </w:tabs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Готовность школы и педагогического коллектива к новому учебному году.</w:t>
            </w:r>
          </w:p>
          <w:p w:rsidR="00C45AE6" w:rsidRPr="00C45AE6" w:rsidRDefault="00C45AE6" w:rsidP="009216B7">
            <w:pPr>
              <w:widowControl w:val="0"/>
              <w:numPr>
                <w:ilvl w:val="0"/>
                <w:numId w:val="14"/>
              </w:numPr>
              <w:tabs>
                <w:tab w:val="left" w:pos="745"/>
              </w:tabs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Подготовка классных руководителей к сдаче отчётности (ОО</w:t>
            </w:r>
            <w:proofErr w:type="gramStart"/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proofErr w:type="gramEnd"/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списки учащихся).</w:t>
            </w:r>
          </w:p>
          <w:p w:rsidR="00C45AE6" w:rsidRPr="00C45AE6" w:rsidRDefault="00C45AE6" w:rsidP="009216B7">
            <w:pPr>
              <w:widowControl w:val="0"/>
              <w:numPr>
                <w:ilvl w:val="0"/>
                <w:numId w:val="14"/>
              </w:numPr>
              <w:tabs>
                <w:tab w:val="left" w:pos="745"/>
              </w:tabs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Организация работы школы по созданию безопасных условий обучения, охране труда и ТБ в 201</w:t>
            </w:r>
            <w:r w:rsidR="00401F7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-20</w:t>
            </w:r>
            <w:r w:rsidR="00401F7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учебном году</w:t>
            </w:r>
          </w:p>
          <w:p w:rsidR="00C45AE6" w:rsidRPr="00C45AE6" w:rsidRDefault="00C45AE6" w:rsidP="00C45AE6">
            <w:pPr>
              <w:tabs>
                <w:tab w:val="left" w:pos="745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49" w:type="dxa"/>
          </w:tcPr>
          <w:p w:rsidR="00C45AE6" w:rsidRPr="00C45AE6" w:rsidRDefault="00C45AE6" w:rsidP="00C45AE6">
            <w:pPr>
              <w:tabs>
                <w:tab w:val="left" w:pos="4536"/>
              </w:tabs>
              <w:spacing w:after="0" w:line="240" w:lineRule="auto"/>
              <w:ind w:left="-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Директор ВГЛ – Камболова Р.А.</w:t>
            </w:r>
          </w:p>
          <w:p w:rsidR="00C45AE6" w:rsidRPr="00C45AE6" w:rsidRDefault="00C45AE6" w:rsidP="00C45AE6">
            <w:pPr>
              <w:tabs>
                <w:tab w:val="left" w:pos="4536"/>
              </w:tabs>
              <w:spacing w:after="0" w:line="240" w:lineRule="auto"/>
              <w:ind w:left="-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Зам. директора  по УВР – Загагова З.Т.</w:t>
            </w:r>
          </w:p>
          <w:p w:rsidR="00C45AE6" w:rsidRPr="00C45AE6" w:rsidRDefault="00C45AE6" w:rsidP="00C45AE6">
            <w:pPr>
              <w:tabs>
                <w:tab w:val="left" w:pos="4536"/>
              </w:tabs>
              <w:spacing w:after="0" w:line="240" w:lineRule="auto"/>
              <w:ind w:left="-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Зам. директора по АХЧ – </w:t>
            </w:r>
            <w:proofErr w:type="spellStart"/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Тезиев</w:t>
            </w:r>
            <w:proofErr w:type="spellEnd"/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А.У.</w:t>
            </w:r>
          </w:p>
        </w:tc>
        <w:tc>
          <w:tcPr>
            <w:tcW w:w="1560" w:type="dxa"/>
          </w:tcPr>
          <w:p w:rsidR="00C45AE6" w:rsidRPr="00C45AE6" w:rsidRDefault="00C45AE6" w:rsidP="00C45A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Сентябрь</w:t>
            </w:r>
          </w:p>
        </w:tc>
      </w:tr>
      <w:tr w:rsidR="00C45AE6" w:rsidRPr="00C45AE6" w:rsidTr="00401F7D">
        <w:trPr>
          <w:trHeight w:val="2338"/>
        </w:trPr>
        <w:tc>
          <w:tcPr>
            <w:tcW w:w="675" w:type="dxa"/>
          </w:tcPr>
          <w:p w:rsidR="00C45AE6" w:rsidRPr="00C45AE6" w:rsidRDefault="00C45AE6" w:rsidP="009216B7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0" w:type="dxa"/>
          </w:tcPr>
          <w:p w:rsidR="00C45AE6" w:rsidRPr="00C45AE6" w:rsidRDefault="00C45AE6" w:rsidP="009216B7">
            <w:pPr>
              <w:widowControl w:val="0"/>
              <w:numPr>
                <w:ilvl w:val="0"/>
                <w:numId w:val="12"/>
              </w:numPr>
              <w:tabs>
                <w:tab w:val="left" w:pos="745"/>
              </w:tabs>
              <w:suppressAutoHyphens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Классно-обобщающий контроль в 1 классе «Организация учебно-воспитательного процесса в период адаптации при поступлении в начальную школу»</w:t>
            </w:r>
          </w:p>
          <w:p w:rsidR="00C45AE6" w:rsidRPr="00C45AE6" w:rsidRDefault="00C45AE6" w:rsidP="009216B7">
            <w:pPr>
              <w:widowControl w:val="0"/>
              <w:numPr>
                <w:ilvl w:val="0"/>
                <w:numId w:val="12"/>
              </w:numPr>
              <w:tabs>
                <w:tab w:val="left" w:pos="745"/>
              </w:tabs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Классно-обобщающий контроль «Уровень преподавания в 5 классе, степень адаптации учащихся к основной школе»</w:t>
            </w:r>
          </w:p>
          <w:p w:rsidR="00C45AE6" w:rsidRPr="00C45AE6" w:rsidRDefault="00C45AE6" w:rsidP="009216B7">
            <w:pPr>
              <w:widowControl w:val="0"/>
              <w:numPr>
                <w:ilvl w:val="0"/>
                <w:numId w:val="12"/>
              </w:numPr>
              <w:tabs>
                <w:tab w:val="left" w:pos="-106"/>
              </w:tabs>
              <w:suppressAutoHyphens/>
              <w:spacing w:after="0" w:line="240" w:lineRule="auto"/>
              <w:ind w:hanging="401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Состояние работы по профилактике неуспеваемости учащихся.</w:t>
            </w:r>
          </w:p>
          <w:p w:rsidR="00C45AE6" w:rsidRPr="00C45AE6" w:rsidRDefault="00C45AE6" w:rsidP="00401F7D">
            <w:pPr>
              <w:widowControl w:val="0"/>
              <w:tabs>
                <w:tab w:val="left" w:pos="-106"/>
              </w:tabs>
              <w:suppressAutoHyphens/>
              <w:spacing w:after="0" w:line="240" w:lineRule="auto"/>
              <w:ind w:left="720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49" w:type="dxa"/>
          </w:tcPr>
          <w:p w:rsidR="00C45AE6" w:rsidRPr="00C45AE6" w:rsidRDefault="00C45AE6" w:rsidP="00C45AE6">
            <w:pPr>
              <w:tabs>
                <w:tab w:val="left" w:pos="4536"/>
              </w:tabs>
              <w:spacing w:after="0" w:line="240" w:lineRule="auto"/>
              <w:ind w:left="-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Зам. директора  по УВР – Загагова З.Т.</w:t>
            </w:r>
          </w:p>
          <w:p w:rsidR="00C45AE6" w:rsidRPr="00C45AE6" w:rsidRDefault="00C45AE6" w:rsidP="00C45AE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</w:tcPr>
          <w:p w:rsidR="00C45AE6" w:rsidRPr="00C45AE6" w:rsidRDefault="00C45AE6" w:rsidP="00C45A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Октябрь </w:t>
            </w:r>
          </w:p>
        </w:tc>
      </w:tr>
      <w:tr w:rsidR="00C45AE6" w:rsidRPr="00C45AE6" w:rsidTr="00401F7D">
        <w:trPr>
          <w:trHeight w:val="1734"/>
        </w:trPr>
        <w:tc>
          <w:tcPr>
            <w:tcW w:w="675" w:type="dxa"/>
          </w:tcPr>
          <w:p w:rsidR="00C45AE6" w:rsidRPr="00C45AE6" w:rsidRDefault="00C45AE6" w:rsidP="009216B7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0" w:type="dxa"/>
          </w:tcPr>
          <w:p w:rsidR="00C45AE6" w:rsidRPr="00C45AE6" w:rsidRDefault="00C45AE6" w:rsidP="009216B7">
            <w:pPr>
              <w:widowControl w:val="0"/>
              <w:numPr>
                <w:ilvl w:val="0"/>
                <w:numId w:val="13"/>
              </w:numPr>
              <w:tabs>
                <w:tab w:val="left" w:pos="745"/>
              </w:tabs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Классно-обобщающий контроль «Организация УВП в 11 классе»</w:t>
            </w:r>
          </w:p>
          <w:p w:rsidR="00C45AE6" w:rsidRPr="00C45AE6" w:rsidRDefault="00C45AE6" w:rsidP="009216B7">
            <w:pPr>
              <w:widowControl w:val="0"/>
              <w:numPr>
                <w:ilvl w:val="0"/>
                <w:numId w:val="13"/>
              </w:numPr>
              <w:tabs>
                <w:tab w:val="left" w:pos="745"/>
              </w:tabs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Предварительные итоги успеваемости за  первое полугодие</w:t>
            </w:r>
          </w:p>
          <w:p w:rsidR="00C45AE6" w:rsidRPr="00C45AE6" w:rsidRDefault="00C45AE6" w:rsidP="009216B7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Анализ работы по охвату детей горячим питанием.</w:t>
            </w:r>
          </w:p>
          <w:p w:rsidR="00401F7D" w:rsidRPr="00401F7D" w:rsidRDefault="00C45AE6" w:rsidP="009216B7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 проведении новогодних праздников и организация зимних каникул. Соблюдение ТБ во время каникул.</w:t>
            </w:r>
          </w:p>
        </w:tc>
        <w:tc>
          <w:tcPr>
            <w:tcW w:w="2549" w:type="dxa"/>
          </w:tcPr>
          <w:p w:rsidR="00C45AE6" w:rsidRPr="00C45AE6" w:rsidRDefault="00C45AE6" w:rsidP="00C45AE6">
            <w:pPr>
              <w:tabs>
                <w:tab w:val="left" w:pos="4536"/>
              </w:tabs>
              <w:spacing w:after="0" w:line="240" w:lineRule="auto"/>
              <w:ind w:left="-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Зам. директора  по УВР – Загагова З.Т.</w:t>
            </w:r>
          </w:p>
          <w:p w:rsidR="00C45AE6" w:rsidRPr="00C45AE6" w:rsidRDefault="00C45AE6" w:rsidP="00C45A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Классные руководители</w:t>
            </w:r>
          </w:p>
        </w:tc>
        <w:tc>
          <w:tcPr>
            <w:tcW w:w="1560" w:type="dxa"/>
          </w:tcPr>
          <w:p w:rsidR="00C45AE6" w:rsidRPr="00C45AE6" w:rsidRDefault="00C45AE6" w:rsidP="00C45A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Декабрь</w:t>
            </w:r>
            <w:proofErr w:type="spellEnd"/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</w:tr>
      <w:tr w:rsidR="00C45AE6" w:rsidRPr="00C45AE6" w:rsidTr="00401F7D">
        <w:tc>
          <w:tcPr>
            <w:tcW w:w="675" w:type="dxa"/>
          </w:tcPr>
          <w:p w:rsidR="00C45AE6" w:rsidRPr="00C45AE6" w:rsidRDefault="00C45AE6" w:rsidP="009216B7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0" w:type="dxa"/>
          </w:tcPr>
          <w:p w:rsidR="00C45AE6" w:rsidRPr="00C45AE6" w:rsidRDefault="00C45AE6" w:rsidP="009216B7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Классно-обобщающий контроль «Организация УВП в 9 классе».</w:t>
            </w:r>
          </w:p>
          <w:p w:rsidR="00C45AE6" w:rsidRPr="00C45AE6" w:rsidRDefault="00C45AE6" w:rsidP="009216B7">
            <w:pPr>
              <w:widowControl w:val="0"/>
              <w:numPr>
                <w:ilvl w:val="0"/>
                <w:numId w:val="9"/>
              </w:numPr>
              <w:shd w:val="clear" w:color="auto" w:fill="FFFFFF"/>
              <w:suppressAutoHyphens/>
              <w:spacing w:after="0" w:line="274" w:lineRule="atLeas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Выявленные проблемы подготовки  </w:t>
            </w:r>
          </w:p>
          <w:p w:rsidR="00C45AE6" w:rsidRPr="00C45AE6" w:rsidRDefault="00C45AE6" w:rsidP="00C45AE6">
            <w:pPr>
              <w:shd w:val="clear" w:color="auto" w:fill="FFFFFF"/>
              <w:spacing w:after="0" w:line="274" w:lineRule="atLeast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 9, 11 классов к ЕГЭ   и пути их решения. Работа с нормативными документами по подготовке к ЕГЭ  и ОГЭ 9, 11кл. Подготовка к ГИА в  форме ЕГЭ, ОГЭ – 9, 11кл.</w:t>
            </w:r>
          </w:p>
          <w:p w:rsidR="00C45AE6" w:rsidRPr="00C45AE6" w:rsidRDefault="00C45AE6" w:rsidP="00C45AE6">
            <w:pPr>
              <w:shd w:val="clear" w:color="auto" w:fill="FFFFFF"/>
              <w:spacing w:after="0" w:line="274" w:lineRule="atLeast"/>
              <w:ind w:left="74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49" w:type="dxa"/>
          </w:tcPr>
          <w:p w:rsidR="00C45AE6" w:rsidRPr="00C45AE6" w:rsidRDefault="00C45AE6" w:rsidP="00C4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Зам. директора по УВР – Загагова З.Т.</w:t>
            </w:r>
          </w:p>
        </w:tc>
        <w:tc>
          <w:tcPr>
            <w:tcW w:w="1560" w:type="dxa"/>
          </w:tcPr>
          <w:p w:rsidR="00C45AE6" w:rsidRPr="00C45AE6" w:rsidRDefault="00C45AE6" w:rsidP="00C45A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Январь </w:t>
            </w:r>
          </w:p>
        </w:tc>
      </w:tr>
      <w:tr w:rsidR="00C45AE6" w:rsidRPr="00C45AE6" w:rsidTr="00401F7D">
        <w:tc>
          <w:tcPr>
            <w:tcW w:w="675" w:type="dxa"/>
          </w:tcPr>
          <w:p w:rsidR="00C45AE6" w:rsidRPr="00C45AE6" w:rsidRDefault="00C45AE6" w:rsidP="009216B7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0" w:type="dxa"/>
          </w:tcPr>
          <w:p w:rsidR="00C45AE6" w:rsidRPr="00C45AE6" w:rsidRDefault="00C45AE6" w:rsidP="009216B7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firstLine="2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Классно-обобщающий контроль «Организация УВП  в 4-ом классе»</w:t>
            </w:r>
          </w:p>
          <w:p w:rsidR="00C45AE6" w:rsidRPr="00C45AE6" w:rsidRDefault="00C45AE6" w:rsidP="009216B7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left" w:pos="745"/>
              </w:tabs>
              <w:suppressAutoHyphens/>
              <w:spacing w:after="0" w:line="240" w:lineRule="auto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Ведение школьной документации: классных журналов, журналов факультативных занятий и кружковой работы, журналов по ТБ.</w:t>
            </w:r>
          </w:p>
        </w:tc>
        <w:tc>
          <w:tcPr>
            <w:tcW w:w="2549" w:type="dxa"/>
          </w:tcPr>
          <w:p w:rsidR="00C45AE6" w:rsidRPr="00C45AE6" w:rsidRDefault="00C45AE6" w:rsidP="00C4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Зам. директора по УВР – Загагова З.Т.</w:t>
            </w:r>
          </w:p>
        </w:tc>
        <w:tc>
          <w:tcPr>
            <w:tcW w:w="1560" w:type="dxa"/>
          </w:tcPr>
          <w:p w:rsidR="00C45AE6" w:rsidRPr="00C45AE6" w:rsidRDefault="00C45AE6" w:rsidP="00C45A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Март </w:t>
            </w:r>
          </w:p>
        </w:tc>
      </w:tr>
      <w:tr w:rsidR="00C45AE6" w:rsidRPr="00C45AE6" w:rsidTr="00401F7D">
        <w:tc>
          <w:tcPr>
            <w:tcW w:w="675" w:type="dxa"/>
          </w:tcPr>
          <w:p w:rsidR="00C45AE6" w:rsidRPr="00C45AE6" w:rsidRDefault="00C45AE6" w:rsidP="009216B7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0" w:type="dxa"/>
          </w:tcPr>
          <w:p w:rsidR="00C45AE6" w:rsidRPr="00C45AE6" w:rsidRDefault="00C45AE6" w:rsidP="009216B7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left" w:pos="745"/>
              </w:tabs>
              <w:suppressAutoHyphens/>
              <w:spacing w:after="0" w:line="240" w:lineRule="auto"/>
              <w:ind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 ходе выполнения мероприятий по подготовке и проведению ЕГЭ и итоговой аттестации выпускников 9,11 классов в текущем году.</w:t>
            </w:r>
          </w:p>
          <w:p w:rsidR="00C45AE6" w:rsidRPr="00C45AE6" w:rsidRDefault="00C45AE6" w:rsidP="009216B7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Состояние преподавания физической культуры, кружков и секций</w:t>
            </w:r>
          </w:p>
          <w:p w:rsidR="00C45AE6" w:rsidRPr="00C45AE6" w:rsidRDefault="00C45AE6" w:rsidP="00C45AE6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549" w:type="dxa"/>
          </w:tcPr>
          <w:p w:rsidR="00C45AE6" w:rsidRPr="00C45AE6" w:rsidRDefault="00C45AE6" w:rsidP="00C45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Зам. директора по УВР – Загагова З.Т.</w:t>
            </w:r>
          </w:p>
        </w:tc>
        <w:tc>
          <w:tcPr>
            <w:tcW w:w="1560" w:type="dxa"/>
          </w:tcPr>
          <w:p w:rsidR="00C45AE6" w:rsidRPr="00C45AE6" w:rsidRDefault="00C45AE6" w:rsidP="00C45A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Апрель </w:t>
            </w:r>
          </w:p>
        </w:tc>
      </w:tr>
    </w:tbl>
    <w:p w:rsidR="00C45AE6" w:rsidRPr="00C45AE6" w:rsidRDefault="00C45AE6" w:rsidP="00C45AE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 w:bidi="en-US"/>
        </w:rPr>
      </w:pPr>
    </w:p>
    <w:p w:rsidR="00C45AE6" w:rsidRPr="00C45AE6" w:rsidRDefault="00C45AE6" w:rsidP="00C45AE6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</w:p>
    <w:p w:rsidR="00C45AE6" w:rsidRPr="00C45AE6" w:rsidRDefault="003F4CA8" w:rsidP="00C45AE6">
      <w:pPr>
        <w:widowControl w:val="0"/>
        <w:suppressAutoHyphens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fa-IR" w:bidi="fa-IR"/>
        </w:rPr>
        <w:t xml:space="preserve">     </w:t>
      </w:r>
      <w:r w:rsidR="00C45AE6" w:rsidRPr="00C45AE6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fa-IR" w:bidi="fa-IR"/>
        </w:rPr>
        <w:t xml:space="preserve">4. </w:t>
      </w:r>
      <w:r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fa-IR" w:bidi="fa-IR"/>
        </w:rPr>
        <w:t xml:space="preserve"> </w:t>
      </w:r>
      <w:r w:rsidR="00C45AE6" w:rsidRPr="00C45AE6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fa-IR" w:bidi="fa-IR"/>
        </w:rPr>
        <w:t>Методическая работа школы.</w:t>
      </w:r>
    </w:p>
    <w:p w:rsidR="00C45AE6" w:rsidRPr="00C45AE6" w:rsidRDefault="00C45AE6" w:rsidP="00C45AE6">
      <w:pPr>
        <w:widowControl w:val="0"/>
        <w:suppressAutoHyphens/>
        <w:spacing w:after="0" w:line="240" w:lineRule="auto"/>
        <w:ind w:left="1068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</w:p>
    <w:p w:rsidR="00056015" w:rsidRDefault="003F4CA8" w:rsidP="0005601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</w:pPr>
      <w:bookmarkStart w:id="3" w:name="_Toc496882460"/>
      <w:r>
        <w:rPr>
          <w:rFonts w:ascii="Cambria" w:eastAsia="Times New Roman" w:hAnsi="Cambria" w:cs="Calibri"/>
          <w:b/>
          <w:bCs/>
          <w:i/>
          <w:iCs/>
          <w:sz w:val="28"/>
          <w:szCs w:val="28"/>
          <w:lang w:bidi="en-US"/>
        </w:rPr>
        <w:tab/>
      </w:r>
      <w:r w:rsidR="00056015" w:rsidRPr="00056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>Методическая тема:</w:t>
      </w:r>
    </w:p>
    <w:p w:rsidR="00056015" w:rsidRPr="00056015" w:rsidRDefault="00056015" w:rsidP="00056015">
      <w:pP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05601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en-US"/>
        </w:rPr>
        <w:t>«Современные подходы к организации образовательного процесса в условиях полного перехода на федеральные государственные образовательные стандарты».</w:t>
      </w:r>
    </w:p>
    <w:p w:rsidR="00056015" w:rsidRDefault="00056015" w:rsidP="00056015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</w:pPr>
      <w:r w:rsidRPr="00056015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 xml:space="preserve"> </w:t>
      </w:r>
    </w:p>
    <w:p w:rsidR="00056015" w:rsidRPr="00056015" w:rsidRDefault="00056015" w:rsidP="000560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056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>Цель:</w:t>
      </w:r>
      <w:r w:rsidRPr="0005601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en-US"/>
        </w:rPr>
        <w:t> </w:t>
      </w:r>
      <w:r w:rsidRPr="00056015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 второго поколения в целях введения ФГОС второго поколения.</w:t>
      </w:r>
    </w:p>
    <w:p w:rsidR="00056015" w:rsidRDefault="00056015" w:rsidP="00056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6015" w:rsidRPr="00056015" w:rsidRDefault="00056015" w:rsidP="00056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056015" w:rsidRPr="00056015" w:rsidRDefault="00056015" w:rsidP="00056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Обновление содержания образования, совершенствование образовательного процесса на основе внедрения в практику работы продуктивных педагогических технологий, ориентированных на развитие личности ребёнка и совершенствование педагогического мастерства учителя:</w:t>
      </w:r>
    </w:p>
    <w:p w:rsidR="00056015" w:rsidRPr="00056015" w:rsidRDefault="00056015" w:rsidP="00056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реализация образовательной программы  начального и основного общего образования;</w:t>
      </w:r>
    </w:p>
    <w:p w:rsidR="00056015" w:rsidRPr="00056015" w:rsidRDefault="00056015" w:rsidP="00056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повышение эффективности проведения всех видов учебных занятий в условиях перехода на  ФГОС второго поколения, качества обучения учащихся; </w:t>
      </w:r>
    </w:p>
    <w:p w:rsidR="00056015" w:rsidRPr="00056015" w:rsidRDefault="00056015" w:rsidP="00056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оптимизация урока за счет использования новых педагогических   технологий (ИКТ, проблемного обучения, метода проектов и др.) в образовательном процессе;</w:t>
      </w:r>
    </w:p>
    <w:p w:rsidR="00056015" w:rsidRPr="00056015" w:rsidRDefault="00056015" w:rsidP="00056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освоение новых подходов к оценке образовательных достижений учащихся;</w:t>
      </w:r>
    </w:p>
    <w:p w:rsidR="00056015" w:rsidRPr="00056015" w:rsidRDefault="00056015" w:rsidP="00056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совершенствование технологий и методик  работы с творческими и одаренными детьми, системная подготовка к предметным олимпиадам;</w:t>
      </w:r>
    </w:p>
    <w:p w:rsidR="00056015" w:rsidRPr="00056015" w:rsidRDefault="00056015" w:rsidP="00056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активизация работы по организации проектно-исследовательской деятельности обучающихся и педагогов;</w:t>
      </w:r>
    </w:p>
    <w:p w:rsidR="00056015" w:rsidRPr="00056015" w:rsidRDefault="00056015" w:rsidP="00056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совершенствование подготовки к государственной (итоговой) аттестации выпускников 9, 11-х классов.</w:t>
      </w:r>
    </w:p>
    <w:p w:rsidR="00056015" w:rsidRPr="00056015" w:rsidRDefault="00056015" w:rsidP="00056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    Изучение и распространение положительного педагогического опыта творчески работающих учителей:</w:t>
      </w:r>
    </w:p>
    <w:p w:rsidR="00056015" w:rsidRPr="00056015" w:rsidRDefault="00056015" w:rsidP="00056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повышение  уровня профессиональной подготовки учителей;</w:t>
      </w:r>
    </w:p>
    <w:p w:rsidR="00056015" w:rsidRPr="00056015" w:rsidRDefault="00056015" w:rsidP="00056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совершенствование инфор</w:t>
      </w:r>
      <w:r w:rsidRPr="00056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мационной компетентности педагогов.</w:t>
      </w:r>
    </w:p>
    <w:p w:rsidR="00056015" w:rsidRPr="00056015" w:rsidRDefault="00056015" w:rsidP="00056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Информационно-методическое обеспечение образовательного процесса и системы повышения квалификации педагогического коллектива:</w:t>
      </w:r>
    </w:p>
    <w:p w:rsidR="00056015" w:rsidRPr="00056015" w:rsidRDefault="00056015" w:rsidP="00056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приведение методического обеспечения учебных предметов, учебных планов и программ в соответствие с требованиями новых ФГОС;</w:t>
      </w:r>
    </w:p>
    <w:p w:rsidR="00056015" w:rsidRPr="00056015" w:rsidRDefault="00056015" w:rsidP="00056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информационное сопровождение учителя  в условиях перехода на ФГОС второго поколения;</w:t>
      </w:r>
    </w:p>
    <w:p w:rsidR="00056015" w:rsidRPr="00056015" w:rsidRDefault="00056015" w:rsidP="00056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5AE6" w:rsidRDefault="003F4CA8" w:rsidP="00C45AE6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uto"/>
        <w:ind w:left="576" w:hanging="576"/>
        <w:outlineLvl w:val="1"/>
        <w:rPr>
          <w:rFonts w:ascii="Cambria" w:eastAsia="Times New Roman" w:hAnsi="Cambria" w:cs="Calibri"/>
          <w:b/>
          <w:bCs/>
          <w:i/>
          <w:iCs/>
          <w:sz w:val="28"/>
          <w:szCs w:val="28"/>
          <w:lang w:bidi="en-US"/>
        </w:rPr>
      </w:pPr>
      <w:r>
        <w:rPr>
          <w:rFonts w:ascii="Cambria" w:eastAsia="Times New Roman" w:hAnsi="Cambria" w:cs="Calibri"/>
          <w:b/>
          <w:bCs/>
          <w:i/>
          <w:iCs/>
          <w:sz w:val="28"/>
          <w:szCs w:val="28"/>
          <w:lang w:bidi="en-US"/>
        </w:rPr>
        <w:tab/>
      </w:r>
      <w:r>
        <w:rPr>
          <w:rFonts w:ascii="Cambria" w:eastAsia="Times New Roman" w:hAnsi="Cambria" w:cs="Calibri"/>
          <w:b/>
          <w:bCs/>
          <w:i/>
          <w:iCs/>
          <w:sz w:val="28"/>
          <w:szCs w:val="28"/>
          <w:lang w:bidi="en-US"/>
        </w:rPr>
        <w:tab/>
      </w:r>
      <w:r>
        <w:rPr>
          <w:rFonts w:ascii="Cambria" w:eastAsia="Times New Roman" w:hAnsi="Cambria" w:cs="Calibri"/>
          <w:b/>
          <w:bCs/>
          <w:i/>
          <w:iCs/>
          <w:sz w:val="28"/>
          <w:szCs w:val="28"/>
          <w:lang w:bidi="en-US"/>
        </w:rPr>
        <w:tab/>
      </w:r>
      <w:r w:rsidR="00C45AE6" w:rsidRPr="00C45AE6">
        <w:rPr>
          <w:rFonts w:ascii="Cambria" w:eastAsia="Times New Roman" w:hAnsi="Cambria" w:cs="Calibri"/>
          <w:b/>
          <w:bCs/>
          <w:i/>
          <w:iCs/>
          <w:sz w:val="28"/>
          <w:szCs w:val="28"/>
          <w:lang w:bidi="en-US"/>
        </w:rPr>
        <w:t>Работа методических объединений</w:t>
      </w:r>
      <w:bookmarkEnd w:id="3"/>
      <w:r w:rsidR="00A125F0">
        <w:rPr>
          <w:rFonts w:ascii="Cambria" w:eastAsia="Times New Roman" w:hAnsi="Cambria" w:cs="Calibri"/>
          <w:b/>
          <w:bCs/>
          <w:i/>
          <w:iCs/>
          <w:sz w:val="28"/>
          <w:szCs w:val="28"/>
          <w:lang w:bidi="en-US"/>
        </w:rPr>
        <w:t>.</w:t>
      </w:r>
    </w:p>
    <w:p w:rsidR="00EE76F8" w:rsidRPr="00C45AE6" w:rsidRDefault="00EE76F8" w:rsidP="00C45AE6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uto"/>
        <w:ind w:left="576" w:hanging="576"/>
        <w:outlineLvl w:val="1"/>
        <w:rPr>
          <w:rFonts w:ascii="Cambria" w:eastAsia="Times New Roman" w:hAnsi="Cambria" w:cs="Calibri"/>
          <w:b/>
          <w:bCs/>
          <w:i/>
          <w:iCs/>
          <w:sz w:val="28"/>
          <w:szCs w:val="28"/>
          <w:lang w:bidi="en-US"/>
        </w:rPr>
      </w:pPr>
    </w:p>
    <w:tbl>
      <w:tblPr>
        <w:tblpPr w:leftFromText="180" w:rightFromText="180" w:vertAnchor="text" w:horzAnchor="margin" w:tblpXSpec="center" w:tblpY="280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812"/>
        <w:gridCol w:w="1843"/>
        <w:gridCol w:w="1985"/>
      </w:tblGrid>
      <w:tr w:rsidR="00C45AE6" w:rsidRPr="00C45AE6" w:rsidTr="00401F7D">
        <w:trPr>
          <w:trHeight w:val="273"/>
        </w:trPr>
        <w:tc>
          <w:tcPr>
            <w:tcW w:w="817" w:type="dxa"/>
          </w:tcPr>
          <w:p w:rsidR="00C45AE6" w:rsidRPr="00C45AE6" w:rsidRDefault="00C45AE6" w:rsidP="00C4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12" w:type="dxa"/>
          </w:tcPr>
          <w:p w:rsidR="00C45AE6" w:rsidRPr="00C45AE6" w:rsidRDefault="00C45AE6" w:rsidP="00C4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Тематика  </w:t>
            </w:r>
          </w:p>
        </w:tc>
        <w:tc>
          <w:tcPr>
            <w:tcW w:w="1843" w:type="dxa"/>
          </w:tcPr>
          <w:p w:rsidR="00C45AE6" w:rsidRPr="00C45AE6" w:rsidRDefault="00C45AE6" w:rsidP="00C4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5" w:type="dxa"/>
          </w:tcPr>
          <w:p w:rsidR="00C45AE6" w:rsidRPr="00C45AE6" w:rsidRDefault="00C45AE6" w:rsidP="00C4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  <w:p w:rsidR="00C45AE6" w:rsidRPr="00C45AE6" w:rsidRDefault="00C45AE6" w:rsidP="00C4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45AE6" w:rsidRPr="00C45AE6" w:rsidTr="00401F7D">
        <w:trPr>
          <w:trHeight w:val="273"/>
        </w:trPr>
        <w:tc>
          <w:tcPr>
            <w:tcW w:w="817" w:type="dxa"/>
          </w:tcPr>
          <w:p w:rsidR="00C45AE6" w:rsidRPr="00C45AE6" w:rsidRDefault="00C45AE6" w:rsidP="00C4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5812" w:type="dxa"/>
          </w:tcPr>
          <w:p w:rsidR="00C45AE6" w:rsidRDefault="00C45AE6" w:rsidP="0040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Формирование банка данных о методической, контрольно-диагностической и информационно-аналитической работе. </w:t>
            </w:r>
            <w:r w:rsidR="00401F7D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C45A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Темы самообразования. </w:t>
            </w:r>
          </w:p>
          <w:p w:rsidR="00401F7D" w:rsidRPr="00C45AE6" w:rsidRDefault="00401F7D" w:rsidP="00401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3" w:type="dxa"/>
          </w:tcPr>
          <w:p w:rsidR="00C45AE6" w:rsidRPr="00C45AE6" w:rsidRDefault="00CB3F1B" w:rsidP="00C4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45AE6"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C45AE6" w:rsidRPr="00C45AE6" w:rsidRDefault="00C45AE6" w:rsidP="00C4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C45AE6" w:rsidRPr="00C45AE6" w:rsidTr="00401F7D">
        <w:trPr>
          <w:trHeight w:val="826"/>
        </w:trPr>
        <w:tc>
          <w:tcPr>
            <w:tcW w:w="817" w:type="dxa"/>
          </w:tcPr>
          <w:p w:rsidR="00C45AE6" w:rsidRPr="00C45AE6" w:rsidRDefault="00C45AE6" w:rsidP="00C4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5812" w:type="dxa"/>
          </w:tcPr>
          <w:p w:rsidR="00C45AE6" w:rsidRPr="00C45AE6" w:rsidRDefault="00C45AE6" w:rsidP="00C4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Разработка, утверждение, согласование плана работы МО на учебный год. </w:t>
            </w:r>
          </w:p>
          <w:p w:rsidR="00C45AE6" w:rsidRPr="00C45AE6" w:rsidRDefault="00C45AE6" w:rsidP="00C4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Обсуждение   рабочих программ учителей на 201</w:t>
            </w:r>
            <w:r w:rsidR="00401F7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  <w:r w:rsidRPr="00C45A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/20</w:t>
            </w:r>
            <w:r w:rsidR="00401F7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</w:t>
            </w:r>
            <w:r w:rsidRPr="00C45A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401F7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учебный год.</w:t>
            </w:r>
          </w:p>
          <w:p w:rsidR="00C45AE6" w:rsidRPr="00C45AE6" w:rsidRDefault="00C45AE6" w:rsidP="00C4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3" w:type="dxa"/>
          </w:tcPr>
          <w:p w:rsidR="00C45AE6" w:rsidRPr="00C45AE6" w:rsidRDefault="00401F7D" w:rsidP="00C4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29.08.2019 г. – 02.09.2019 г.</w:t>
            </w:r>
            <w:r w:rsidR="00C45AE6"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C45AE6" w:rsidRPr="00C45AE6" w:rsidRDefault="00C45AE6" w:rsidP="00C4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C45AE6" w:rsidRPr="00C45AE6" w:rsidTr="00401F7D">
        <w:trPr>
          <w:trHeight w:val="150"/>
        </w:trPr>
        <w:tc>
          <w:tcPr>
            <w:tcW w:w="817" w:type="dxa"/>
          </w:tcPr>
          <w:p w:rsidR="00C45AE6" w:rsidRPr="00C45AE6" w:rsidRDefault="00C45AE6" w:rsidP="00C4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5812" w:type="dxa"/>
          </w:tcPr>
          <w:p w:rsidR="00C45AE6" w:rsidRPr="00C45AE6" w:rsidRDefault="00C45AE6" w:rsidP="00C4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Обзор нормативных документов</w:t>
            </w:r>
          </w:p>
          <w:p w:rsidR="00C45AE6" w:rsidRDefault="00C45AE6" w:rsidP="00C4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Согласование графика открытых уроков и внеклассных мероприятий  в рамках подготовки к  предметным декадам.</w:t>
            </w:r>
          </w:p>
          <w:p w:rsidR="00401F7D" w:rsidRPr="00C45AE6" w:rsidRDefault="00401F7D" w:rsidP="00C4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45AE6" w:rsidRPr="00C45AE6" w:rsidRDefault="00C45AE6" w:rsidP="00056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05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C45AE6" w:rsidRPr="00C45AE6" w:rsidRDefault="00C45AE6" w:rsidP="00C4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C45AE6" w:rsidRPr="00C45AE6" w:rsidTr="00401F7D">
        <w:trPr>
          <w:trHeight w:val="210"/>
        </w:trPr>
        <w:tc>
          <w:tcPr>
            <w:tcW w:w="817" w:type="dxa"/>
          </w:tcPr>
          <w:p w:rsidR="00C45AE6" w:rsidRPr="00C45AE6" w:rsidRDefault="00C45AE6" w:rsidP="00C4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</w:p>
        </w:tc>
        <w:tc>
          <w:tcPr>
            <w:tcW w:w="5812" w:type="dxa"/>
          </w:tcPr>
          <w:p w:rsidR="00C45AE6" w:rsidRDefault="00C45AE6" w:rsidP="00C4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Осуществлять контрольно-диагностическую  работу: выполнение учебных программ, анализ контрольных срезов и диагностических работ. Контроль за исполнением учителями-предметниками нормативно-правовой основы образовательного процесса</w:t>
            </w:r>
          </w:p>
          <w:p w:rsidR="00056015" w:rsidRDefault="00056015" w:rsidP="00C4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015" w:rsidRPr="00C45AE6" w:rsidRDefault="00056015" w:rsidP="00C4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45AE6" w:rsidRPr="00C45AE6" w:rsidRDefault="00C45AE6" w:rsidP="00C4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985" w:type="dxa"/>
          </w:tcPr>
          <w:p w:rsidR="00C45AE6" w:rsidRPr="00C45AE6" w:rsidRDefault="00C45AE6" w:rsidP="00C4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C45AE6" w:rsidRPr="00C45AE6" w:rsidTr="00401F7D">
        <w:trPr>
          <w:trHeight w:val="210"/>
        </w:trPr>
        <w:tc>
          <w:tcPr>
            <w:tcW w:w="817" w:type="dxa"/>
          </w:tcPr>
          <w:p w:rsidR="00C45AE6" w:rsidRPr="00C45AE6" w:rsidRDefault="00C45AE6" w:rsidP="00C4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5812" w:type="dxa"/>
          </w:tcPr>
          <w:p w:rsidR="00C45AE6" w:rsidRDefault="00C45AE6" w:rsidP="00C4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Подготовка учащихся  к  промежуточной аттестации,  к ГИА.</w:t>
            </w:r>
          </w:p>
          <w:p w:rsidR="00056015" w:rsidRPr="00C45AE6" w:rsidRDefault="00056015" w:rsidP="00C4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45AE6" w:rsidRPr="00C45AE6" w:rsidRDefault="00C45AE6" w:rsidP="00C4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:rsidR="00C45AE6" w:rsidRPr="00C45AE6" w:rsidRDefault="00C45AE6" w:rsidP="00C4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C45AE6" w:rsidRPr="00C45AE6" w:rsidTr="00401F7D">
        <w:trPr>
          <w:trHeight w:val="210"/>
        </w:trPr>
        <w:tc>
          <w:tcPr>
            <w:tcW w:w="817" w:type="dxa"/>
          </w:tcPr>
          <w:p w:rsidR="00C45AE6" w:rsidRPr="00C45AE6" w:rsidRDefault="00C45AE6" w:rsidP="00C4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</w:tcPr>
          <w:p w:rsidR="00C45AE6" w:rsidRDefault="00C45AE6" w:rsidP="00C4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совместного заседания МО  учителей начальной школы и учителей-предметников по преемственности.</w:t>
            </w:r>
          </w:p>
          <w:p w:rsidR="00056015" w:rsidRPr="00C45AE6" w:rsidRDefault="00056015" w:rsidP="00C4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45AE6" w:rsidRPr="00C45AE6" w:rsidRDefault="00C45AE6" w:rsidP="00C4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</w:tcPr>
          <w:p w:rsidR="00C45AE6" w:rsidRPr="00C45AE6" w:rsidRDefault="00C45AE6" w:rsidP="00C4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 МО</w:t>
            </w:r>
          </w:p>
          <w:p w:rsidR="00C45AE6" w:rsidRPr="00C45AE6" w:rsidRDefault="00C45AE6" w:rsidP="00C4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AE6" w:rsidRPr="00C45AE6" w:rsidTr="00401F7D">
        <w:trPr>
          <w:trHeight w:val="731"/>
        </w:trPr>
        <w:tc>
          <w:tcPr>
            <w:tcW w:w="817" w:type="dxa"/>
          </w:tcPr>
          <w:p w:rsidR="00C45AE6" w:rsidRPr="00C45AE6" w:rsidRDefault="00C45AE6" w:rsidP="00C4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</w:tcPr>
          <w:p w:rsidR="00C45AE6" w:rsidRPr="00C45AE6" w:rsidRDefault="00C45AE6" w:rsidP="00C4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школьному и  муниципальному турам Всероссийской олимпиады школьников.</w:t>
            </w:r>
          </w:p>
        </w:tc>
        <w:tc>
          <w:tcPr>
            <w:tcW w:w="1843" w:type="dxa"/>
          </w:tcPr>
          <w:p w:rsidR="00C45AE6" w:rsidRPr="00C45AE6" w:rsidRDefault="00C45AE6" w:rsidP="00C4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</w:p>
          <w:p w:rsidR="00C45AE6" w:rsidRPr="00C45AE6" w:rsidRDefault="00C45AE6" w:rsidP="00C4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ноябрь</w:t>
            </w:r>
          </w:p>
        </w:tc>
        <w:tc>
          <w:tcPr>
            <w:tcW w:w="1985" w:type="dxa"/>
          </w:tcPr>
          <w:p w:rsidR="00C45AE6" w:rsidRPr="00C45AE6" w:rsidRDefault="00C45AE6" w:rsidP="00C4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 МО</w:t>
            </w:r>
          </w:p>
          <w:p w:rsidR="00C45AE6" w:rsidRDefault="00C45AE6" w:rsidP="00C4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r w:rsidR="0005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Загагова З.Т.</w:t>
            </w:r>
          </w:p>
          <w:p w:rsidR="00056015" w:rsidRPr="00C45AE6" w:rsidRDefault="00056015" w:rsidP="00C4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AE6" w:rsidRPr="00C45AE6" w:rsidTr="00401F7D">
        <w:trPr>
          <w:trHeight w:val="210"/>
        </w:trPr>
        <w:tc>
          <w:tcPr>
            <w:tcW w:w="817" w:type="dxa"/>
          </w:tcPr>
          <w:p w:rsidR="00C45AE6" w:rsidRPr="00C45AE6" w:rsidRDefault="00C45AE6" w:rsidP="00C4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2" w:type="dxa"/>
          </w:tcPr>
          <w:p w:rsidR="00C45AE6" w:rsidRPr="00C45AE6" w:rsidRDefault="00C45AE6" w:rsidP="00C4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 темами самообразования.</w:t>
            </w:r>
          </w:p>
        </w:tc>
        <w:tc>
          <w:tcPr>
            <w:tcW w:w="1843" w:type="dxa"/>
          </w:tcPr>
          <w:p w:rsidR="00C45AE6" w:rsidRPr="00C45AE6" w:rsidRDefault="00C45AE6" w:rsidP="00C4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1985" w:type="dxa"/>
          </w:tcPr>
          <w:p w:rsidR="00056015" w:rsidRPr="00C45AE6" w:rsidRDefault="00C45AE6" w:rsidP="00C4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 МО</w:t>
            </w:r>
          </w:p>
        </w:tc>
      </w:tr>
      <w:tr w:rsidR="00C45AE6" w:rsidRPr="00C45AE6" w:rsidTr="00401F7D">
        <w:trPr>
          <w:trHeight w:val="210"/>
        </w:trPr>
        <w:tc>
          <w:tcPr>
            <w:tcW w:w="817" w:type="dxa"/>
          </w:tcPr>
          <w:p w:rsidR="00C45AE6" w:rsidRPr="00C45AE6" w:rsidRDefault="00C45AE6" w:rsidP="00C4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812" w:type="dxa"/>
          </w:tcPr>
          <w:p w:rsidR="00C45AE6" w:rsidRPr="00C45AE6" w:rsidRDefault="00C45AE6" w:rsidP="00C4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материалов промежуточной  аттестации. </w:t>
            </w:r>
          </w:p>
        </w:tc>
        <w:tc>
          <w:tcPr>
            <w:tcW w:w="1843" w:type="dxa"/>
          </w:tcPr>
          <w:p w:rsidR="00C45AE6" w:rsidRPr="00C45AE6" w:rsidRDefault="00C45AE6" w:rsidP="00C4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985" w:type="dxa"/>
          </w:tcPr>
          <w:p w:rsidR="00056015" w:rsidRDefault="00056015" w:rsidP="00056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Загагова З.Т.</w:t>
            </w:r>
          </w:p>
          <w:p w:rsidR="00C45AE6" w:rsidRDefault="00C45AE6" w:rsidP="00C4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 МО</w:t>
            </w:r>
          </w:p>
          <w:p w:rsidR="00056015" w:rsidRPr="00C45AE6" w:rsidRDefault="00056015" w:rsidP="00C4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AE6" w:rsidRPr="00C45AE6" w:rsidTr="00401F7D">
        <w:trPr>
          <w:trHeight w:val="210"/>
        </w:trPr>
        <w:tc>
          <w:tcPr>
            <w:tcW w:w="817" w:type="dxa"/>
          </w:tcPr>
          <w:p w:rsidR="00C45AE6" w:rsidRPr="00C45AE6" w:rsidRDefault="00C45AE6" w:rsidP="00C4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2" w:type="dxa"/>
          </w:tcPr>
          <w:p w:rsidR="00C45AE6" w:rsidRPr="00C45AE6" w:rsidRDefault="00C45AE6" w:rsidP="00C4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работы за год</w:t>
            </w:r>
          </w:p>
        </w:tc>
        <w:tc>
          <w:tcPr>
            <w:tcW w:w="1843" w:type="dxa"/>
          </w:tcPr>
          <w:p w:rsidR="00C45AE6" w:rsidRPr="00C45AE6" w:rsidRDefault="00C45AE6" w:rsidP="00C4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985" w:type="dxa"/>
          </w:tcPr>
          <w:p w:rsidR="00056015" w:rsidRDefault="00056015" w:rsidP="00056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Загагова З.Т.</w:t>
            </w:r>
          </w:p>
          <w:p w:rsidR="00056015" w:rsidRPr="00C45AE6" w:rsidRDefault="00056015" w:rsidP="00C4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AE6" w:rsidRPr="00EE76F8" w:rsidRDefault="00C45AE6" w:rsidP="00C45AE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E76F8" w:rsidRPr="00EE76F8" w:rsidRDefault="00EE76F8" w:rsidP="009216B7">
      <w:pPr>
        <w:pStyle w:val="af6"/>
        <w:numPr>
          <w:ilvl w:val="0"/>
          <w:numId w:val="13"/>
        </w:numPr>
        <w:shd w:val="clear" w:color="auto" w:fill="FFFFFF"/>
        <w:rPr>
          <w:rFonts w:ascii="Times New Roman" w:hAnsi="Times New Roman"/>
          <w:b/>
          <w:color w:val="000000"/>
          <w:sz w:val="28"/>
          <w:szCs w:val="28"/>
          <w:lang w:bidi="en-US"/>
        </w:rPr>
      </w:pPr>
      <w:bookmarkStart w:id="4" w:name="_Toc496882462"/>
      <w:r w:rsidRPr="00EE76F8">
        <w:rPr>
          <w:rFonts w:ascii="Times New Roman" w:hAnsi="Times New Roman"/>
          <w:b/>
          <w:color w:val="000000"/>
          <w:sz w:val="28"/>
          <w:szCs w:val="28"/>
          <w:lang w:bidi="en-US"/>
        </w:rPr>
        <w:t xml:space="preserve"> Организация</w:t>
      </w:r>
      <w:r>
        <w:rPr>
          <w:rFonts w:ascii="Times New Roman" w:hAnsi="Times New Roman"/>
          <w:b/>
          <w:color w:val="000000"/>
          <w:sz w:val="28"/>
          <w:szCs w:val="28"/>
          <w:lang w:bidi="en-US"/>
        </w:rPr>
        <w:t xml:space="preserve">  </w:t>
      </w:r>
      <w:r w:rsidRPr="00EE76F8">
        <w:rPr>
          <w:rFonts w:ascii="Times New Roman" w:hAnsi="Times New Roman"/>
          <w:b/>
          <w:color w:val="000000"/>
          <w:sz w:val="28"/>
          <w:szCs w:val="28"/>
          <w:lang w:bidi="en-US"/>
        </w:rPr>
        <w:t xml:space="preserve"> работы</w:t>
      </w:r>
      <w:r>
        <w:rPr>
          <w:rFonts w:ascii="Times New Roman" w:hAnsi="Times New Roman"/>
          <w:b/>
          <w:color w:val="000000"/>
          <w:sz w:val="28"/>
          <w:szCs w:val="28"/>
          <w:lang w:bidi="en-US"/>
        </w:rPr>
        <w:t xml:space="preserve"> </w:t>
      </w:r>
      <w:r w:rsidRPr="00EE76F8">
        <w:rPr>
          <w:rFonts w:ascii="Times New Roman" w:hAnsi="Times New Roman"/>
          <w:b/>
          <w:color w:val="000000"/>
          <w:sz w:val="28"/>
          <w:szCs w:val="28"/>
          <w:lang w:bidi="en-US"/>
        </w:rPr>
        <w:t xml:space="preserve"> с </w:t>
      </w:r>
      <w:r>
        <w:rPr>
          <w:rFonts w:ascii="Times New Roman" w:hAnsi="Times New Roman"/>
          <w:b/>
          <w:color w:val="000000"/>
          <w:sz w:val="28"/>
          <w:szCs w:val="28"/>
          <w:lang w:bidi="en-US"/>
        </w:rPr>
        <w:t xml:space="preserve"> </w:t>
      </w:r>
      <w:r w:rsidRPr="00EE76F8">
        <w:rPr>
          <w:rFonts w:ascii="Times New Roman" w:hAnsi="Times New Roman"/>
          <w:b/>
          <w:color w:val="000000"/>
          <w:sz w:val="28"/>
          <w:szCs w:val="28"/>
          <w:lang w:bidi="en-US"/>
        </w:rPr>
        <w:t>кадрами</w:t>
      </w:r>
    </w:p>
    <w:p w:rsidR="00EE76F8" w:rsidRPr="00EE76F8" w:rsidRDefault="00EE76F8" w:rsidP="00EE76F8">
      <w:pPr>
        <w:shd w:val="clear" w:color="auto" w:fill="FFFFFF"/>
        <w:suppressAutoHyphens/>
        <w:spacing w:after="0" w:line="240" w:lineRule="auto"/>
        <w:ind w:left="3240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 w:bidi="en-US"/>
        </w:rPr>
      </w:pPr>
    </w:p>
    <w:p w:rsidR="00EE76F8" w:rsidRPr="00EE76F8" w:rsidRDefault="00EE76F8" w:rsidP="00EE76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EE76F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План работы с педагогическими кадрами.</w:t>
      </w:r>
    </w:p>
    <w:p w:rsidR="00EE76F8" w:rsidRPr="00EE76F8" w:rsidRDefault="00EE76F8" w:rsidP="00EE76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50"/>
        <w:gridCol w:w="6095"/>
        <w:gridCol w:w="2010"/>
        <w:gridCol w:w="2050"/>
      </w:tblGrid>
      <w:tr w:rsidR="00EE76F8" w:rsidRPr="00EE76F8" w:rsidTr="00D97B3B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6F8" w:rsidRPr="00EE76F8" w:rsidRDefault="00EE76F8" w:rsidP="00EE76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bidi="en-US"/>
              </w:rPr>
            </w:pPr>
            <w:r w:rsidRPr="00EE76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6F8" w:rsidRPr="00EE76F8" w:rsidRDefault="00EE76F8" w:rsidP="00EE76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bidi="en-US"/>
              </w:rPr>
            </w:pPr>
          </w:p>
          <w:p w:rsidR="00EE76F8" w:rsidRPr="00EE76F8" w:rsidRDefault="00EE76F8" w:rsidP="00EE7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bidi="en-US"/>
              </w:rPr>
            </w:pPr>
            <w:r w:rsidRPr="00EE76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bidi="en-US"/>
              </w:rPr>
              <w:t>Содержание</w:t>
            </w:r>
            <w:r w:rsidR="003B04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bidi="en-US"/>
              </w:rPr>
              <w:t xml:space="preserve"> </w:t>
            </w:r>
            <w:r w:rsidRPr="00EE76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bidi="en-US"/>
              </w:rPr>
              <w:t xml:space="preserve"> работы</w:t>
            </w:r>
          </w:p>
          <w:p w:rsidR="00EE76F8" w:rsidRPr="00EE76F8" w:rsidRDefault="00EE76F8" w:rsidP="00EE7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6F8" w:rsidRPr="00EE76F8" w:rsidRDefault="00EE76F8" w:rsidP="00EE76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bidi="en-US"/>
              </w:rPr>
            </w:pPr>
          </w:p>
          <w:p w:rsidR="00EE76F8" w:rsidRPr="00EE76F8" w:rsidRDefault="00EE76F8" w:rsidP="00EE7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bidi="en-US"/>
              </w:rPr>
            </w:pPr>
            <w:r w:rsidRPr="00EE76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bidi="en-US"/>
              </w:rPr>
              <w:t>Сроки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6F8" w:rsidRPr="00EE76F8" w:rsidRDefault="00EE76F8" w:rsidP="00EE76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bidi="en-US"/>
              </w:rPr>
            </w:pPr>
          </w:p>
          <w:p w:rsidR="00EE76F8" w:rsidRPr="00EE76F8" w:rsidRDefault="00EE76F8" w:rsidP="00EE7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bidi="en-US"/>
              </w:rPr>
            </w:pPr>
            <w:r w:rsidRPr="00EE76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bidi="en-US"/>
              </w:rPr>
              <w:t>Ответственный</w:t>
            </w:r>
          </w:p>
        </w:tc>
      </w:tr>
      <w:tr w:rsidR="00EE76F8" w:rsidRPr="00EE76F8" w:rsidTr="00D97B3B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6F8" w:rsidRPr="00EE76F8" w:rsidRDefault="00EE76F8" w:rsidP="00EE76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6F8" w:rsidRDefault="00EE76F8" w:rsidP="00EE76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Обеспечение комплектования необходимого кадрового состава. </w:t>
            </w:r>
          </w:p>
          <w:p w:rsidR="00EE76F8" w:rsidRPr="00EE76F8" w:rsidRDefault="00EE76F8" w:rsidP="00EE76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6F8" w:rsidRPr="00EE76F8" w:rsidRDefault="00EE76F8" w:rsidP="00EE76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 течение года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6F8" w:rsidRPr="00EE76F8" w:rsidRDefault="00EE76F8" w:rsidP="00EE76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Директор</w:t>
            </w:r>
          </w:p>
        </w:tc>
      </w:tr>
      <w:tr w:rsidR="00EE76F8" w:rsidRPr="00EE76F8" w:rsidTr="00D97B3B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6F8" w:rsidRPr="00EE76F8" w:rsidRDefault="00EE76F8" w:rsidP="00EE76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6F8" w:rsidRDefault="00EE76F8" w:rsidP="00EE76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Информирование о научно-практических конференциях разного уровня</w:t>
            </w:r>
          </w:p>
          <w:p w:rsidR="00EE76F8" w:rsidRPr="00EE76F8" w:rsidRDefault="00EE76F8" w:rsidP="00EE76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6F8" w:rsidRPr="00EE76F8" w:rsidRDefault="00EE76F8" w:rsidP="00EE76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 течение года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6F8" w:rsidRPr="00EE76F8" w:rsidRDefault="00EE76F8" w:rsidP="00EE76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Зам. директора по УВР</w:t>
            </w:r>
          </w:p>
        </w:tc>
      </w:tr>
      <w:tr w:rsidR="00EE76F8" w:rsidRPr="00EE76F8" w:rsidTr="00D97B3B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6F8" w:rsidRPr="00EE76F8" w:rsidRDefault="00EE76F8" w:rsidP="00EE76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6F8" w:rsidRDefault="00EE76F8" w:rsidP="00EE76F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Собеседование с председателями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Ш</w:t>
            </w:r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 по корректировке планов работы</w:t>
            </w:r>
          </w:p>
          <w:p w:rsidR="00EE76F8" w:rsidRPr="00EE76F8" w:rsidRDefault="00EE76F8" w:rsidP="00EE76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6F8" w:rsidRPr="00EE76F8" w:rsidRDefault="00EE76F8" w:rsidP="00EE76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 раз в четверть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6F8" w:rsidRPr="00EE76F8" w:rsidRDefault="00EE76F8" w:rsidP="00EE76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Зам. директора по УВР</w:t>
            </w:r>
          </w:p>
        </w:tc>
      </w:tr>
      <w:tr w:rsidR="00EE76F8" w:rsidRPr="00EE76F8" w:rsidTr="00D97B3B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6F8" w:rsidRPr="00EE76F8" w:rsidRDefault="00EE76F8" w:rsidP="00EE76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6F8" w:rsidRDefault="00EE76F8" w:rsidP="00EE76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Согласование плана проведения предметных недель</w:t>
            </w:r>
          </w:p>
          <w:p w:rsidR="00EE76F8" w:rsidRPr="00EE76F8" w:rsidRDefault="00EE76F8" w:rsidP="00EE76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6F8" w:rsidRPr="00EE76F8" w:rsidRDefault="00EE76F8" w:rsidP="00EE76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Сентябрь 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6F8" w:rsidRPr="00EE76F8" w:rsidRDefault="00EE76F8" w:rsidP="00EE76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Руководители МО</w:t>
            </w:r>
          </w:p>
        </w:tc>
      </w:tr>
      <w:tr w:rsidR="00EE76F8" w:rsidRPr="00EE76F8" w:rsidTr="00D97B3B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6F8" w:rsidRPr="00EE76F8" w:rsidRDefault="00EE76F8" w:rsidP="00EE76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6F8" w:rsidRDefault="00EE76F8" w:rsidP="00EE76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Проведение индивидуальных бесед с учителями школы с целью знакомства с системой работы, выявления трудностей, оказания конкретной помощи.</w:t>
            </w:r>
          </w:p>
          <w:p w:rsidR="00EE76F8" w:rsidRPr="00EE76F8" w:rsidRDefault="00EE76F8" w:rsidP="00EE76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6F8" w:rsidRPr="00EE76F8" w:rsidRDefault="00EE76F8" w:rsidP="00EE76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 течение года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6F8" w:rsidRPr="00EE76F8" w:rsidRDefault="00EE76F8" w:rsidP="003B04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 </w:t>
            </w:r>
            <w:r w:rsidR="003B043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</w:t>
            </w:r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proofErr w:type="gramEnd"/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директора  по УВР</w:t>
            </w:r>
          </w:p>
        </w:tc>
      </w:tr>
      <w:tr w:rsidR="00EE76F8" w:rsidRPr="00EE76F8" w:rsidTr="00D97B3B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6F8" w:rsidRPr="00EE76F8" w:rsidRDefault="00EE76F8" w:rsidP="00EE76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6F8" w:rsidRDefault="00EE76F8" w:rsidP="00EE76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Проведение заседания МО учителей и классных руководителей в соответствии с планом работы</w:t>
            </w:r>
          </w:p>
          <w:p w:rsidR="00EE76F8" w:rsidRPr="00EE76F8" w:rsidRDefault="00EE76F8" w:rsidP="00EE76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6F8" w:rsidRPr="00EE76F8" w:rsidRDefault="00EE76F8" w:rsidP="00EE76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 раз в четверть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6F8" w:rsidRPr="00EE76F8" w:rsidRDefault="00EE76F8" w:rsidP="00EE76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Руко</w:t>
            </w:r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водители МО</w:t>
            </w:r>
          </w:p>
        </w:tc>
      </w:tr>
      <w:tr w:rsidR="00EE76F8" w:rsidRPr="00EE76F8" w:rsidTr="00D97B3B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6F8" w:rsidRPr="00EE76F8" w:rsidRDefault="00EE76F8" w:rsidP="00EE76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6F8" w:rsidRPr="00EE76F8" w:rsidRDefault="00EE76F8" w:rsidP="00EE76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Проведение заседаний методического совета школы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6F8" w:rsidRPr="00EE76F8" w:rsidRDefault="00EE76F8" w:rsidP="00EE76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 плану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6F8" w:rsidRPr="00EE76F8" w:rsidRDefault="00EE76F8" w:rsidP="00EE76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Руководитель МС</w:t>
            </w:r>
          </w:p>
        </w:tc>
      </w:tr>
      <w:tr w:rsidR="00EE76F8" w:rsidRPr="00EE76F8" w:rsidTr="00D97B3B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6F8" w:rsidRPr="00EE76F8" w:rsidRDefault="00EE76F8" w:rsidP="00EE76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6F8" w:rsidRDefault="00EE76F8" w:rsidP="00EE76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Посещение и организация взаимопосещения уроков с целью совершенствования дидактических принципов обучения</w:t>
            </w:r>
          </w:p>
          <w:p w:rsidR="00EE76F8" w:rsidRPr="00EE76F8" w:rsidRDefault="00EE76F8" w:rsidP="00EE76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6F8" w:rsidRPr="00EE76F8" w:rsidRDefault="00EE76F8" w:rsidP="00EE76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 течение года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6F8" w:rsidRPr="00EE76F8" w:rsidRDefault="00EE76F8" w:rsidP="00EE76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Зам. директора по УВР</w:t>
            </w:r>
          </w:p>
        </w:tc>
      </w:tr>
      <w:tr w:rsidR="00EE76F8" w:rsidRPr="00EE76F8" w:rsidTr="00D97B3B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6F8" w:rsidRPr="00EE76F8" w:rsidRDefault="00EE76F8" w:rsidP="00EE76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6F8" w:rsidRDefault="00EE76F8" w:rsidP="00EE76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Собеседование с  вновь прибывшими учителями</w:t>
            </w:r>
          </w:p>
          <w:p w:rsidR="00EE76F8" w:rsidRPr="00EE76F8" w:rsidRDefault="00EE76F8" w:rsidP="00EE76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6F8" w:rsidRPr="00EE76F8" w:rsidRDefault="00EE76F8" w:rsidP="00EE76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 течение года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6F8" w:rsidRPr="00EE76F8" w:rsidRDefault="00EE76F8" w:rsidP="00EE76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Директор</w:t>
            </w:r>
          </w:p>
        </w:tc>
      </w:tr>
      <w:tr w:rsidR="00EE76F8" w:rsidRPr="00EE76F8" w:rsidTr="00D97B3B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6F8" w:rsidRPr="00EE76F8" w:rsidRDefault="00EE76F8" w:rsidP="00EE76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6F8" w:rsidRPr="00EE76F8" w:rsidRDefault="00EE76F8" w:rsidP="00EE76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Консультации по подготовке к педагогическому совету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6F8" w:rsidRDefault="00EE76F8" w:rsidP="00EE76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 необходимости</w:t>
            </w:r>
          </w:p>
          <w:p w:rsidR="003B0438" w:rsidRPr="00EE76F8" w:rsidRDefault="003B0438" w:rsidP="00EE76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6F8" w:rsidRPr="00EE76F8" w:rsidRDefault="00EE76F8" w:rsidP="00EE76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Зам. директора по УВР</w:t>
            </w:r>
          </w:p>
        </w:tc>
      </w:tr>
      <w:tr w:rsidR="00EE76F8" w:rsidRPr="00EE76F8" w:rsidTr="00D97B3B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6F8" w:rsidRPr="00EE76F8" w:rsidRDefault="00EE76F8" w:rsidP="00EE76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6F8" w:rsidRDefault="00EE76F8" w:rsidP="00EE76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Подведение итогов работы учителей-предметников </w:t>
            </w:r>
            <w:r w:rsidR="003B043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 результатам административных контр</w:t>
            </w:r>
            <w:r w:rsidR="003B043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ольных  работ и индивидуальным отчетам</w:t>
            </w:r>
          </w:p>
          <w:p w:rsidR="00EE76F8" w:rsidRPr="00EE76F8" w:rsidRDefault="00EE76F8" w:rsidP="00EE76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6F8" w:rsidRPr="00EE76F8" w:rsidRDefault="00EE76F8" w:rsidP="00EE76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 течение года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6F8" w:rsidRPr="00EE76F8" w:rsidRDefault="003B0438" w:rsidP="00EE76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Руко</w:t>
            </w:r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водители МО</w:t>
            </w:r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EE76F8" w:rsidRPr="00EE76F8" w:rsidTr="00D97B3B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6F8" w:rsidRPr="00EE76F8" w:rsidRDefault="00EE76F8" w:rsidP="00EE76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1</w:t>
            </w:r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6F8" w:rsidRDefault="00EE76F8" w:rsidP="00EE76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 за качеством проведения консультаций учителями-предметниками при подготовке к экзаменам</w:t>
            </w:r>
          </w:p>
          <w:p w:rsidR="00EE76F8" w:rsidRPr="00EE76F8" w:rsidRDefault="00EE76F8" w:rsidP="00EE76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6F8" w:rsidRPr="00EE76F8" w:rsidRDefault="00EE76F8" w:rsidP="00EE76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 течение года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6F8" w:rsidRPr="00EE76F8" w:rsidRDefault="00EE76F8" w:rsidP="00EE76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Руко</w:t>
            </w:r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водители МО</w:t>
            </w:r>
          </w:p>
        </w:tc>
      </w:tr>
      <w:tr w:rsidR="00EE76F8" w:rsidRPr="00EE76F8" w:rsidTr="00D97B3B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6F8" w:rsidRPr="00EE76F8" w:rsidRDefault="00EE76F8" w:rsidP="00EE76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6F8" w:rsidRDefault="00EE76F8" w:rsidP="00EE76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Анализ результатов итоговой аттестации учащихся (выявление недочетов в профессиональной подготовке учителей и планирование мероприятий по ее соверше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нствованию на новый учебный год</w:t>
            </w:r>
            <w:proofErr w:type="gramEnd"/>
          </w:p>
          <w:p w:rsidR="00EE76F8" w:rsidRPr="00EE76F8" w:rsidRDefault="00EE76F8" w:rsidP="00EE76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6F8" w:rsidRPr="00EE76F8" w:rsidRDefault="00EE76F8" w:rsidP="00EE76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 течение года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6F8" w:rsidRPr="00EE76F8" w:rsidRDefault="00EE76F8" w:rsidP="00EE76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Руко</w:t>
            </w:r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водители МО</w:t>
            </w:r>
          </w:p>
          <w:p w:rsidR="00EE76F8" w:rsidRPr="00EE76F8" w:rsidRDefault="00EE76F8" w:rsidP="00EE76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EE76F8" w:rsidRPr="00EE76F8" w:rsidTr="00D97B3B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6F8" w:rsidRPr="00EE76F8" w:rsidRDefault="00EE76F8" w:rsidP="00EE76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14</w:t>
            </w:r>
          </w:p>
        </w:tc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6F8" w:rsidRDefault="00EE76F8" w:rsidP="00EE76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Соблюдение законодательных актов и нормативных актов по социальной защите работников образования, реализации права работников на труд, отдых, лечение, гарантии охраны труда, создания условий   для труда и отдыха работников.</w:t>
            </w:r>
          </w:p>
          <w:p w:rsidR="00EE76F8" w:rsidRPr="00EE76F8" w:rsidRDefault="00EE76F8" w:rsidP="00EE76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6F8" w:rsidRPr="00EE76F8" w:rsidRDefault="00EE76F8" w:rsidP="00EE76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 течение года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6F8" w:rsidRPr="00EE76F8" w:rsidRDefault="00EE76F8" w:rsidP="00EE76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E76F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Администрация </w:t>
            </w:r>
          </w:p>
        </w:tc>
      </w:tr>
    </w:tbl>
    <w:p w:rsidR="00EE76F8" w:rsidRPr="00EE76F8" w:rsidRDefault="00EE76F8" w:rsidP="00EE76F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EE76F8" w:rsidRPr="00EE76F8" w:rsidRDefault="00EE76F8" w:rsidP="00EE76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EE76F8" w:rsidRPr="00EE76F8" w:rsidRDefault="00EE76F8" w:rsidP="00EE76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EE76F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План подготовки и проведения аттестации педагогических  работников   в 201</w:t>
      </w:r>
      <w:r w:rsidR="003B043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9</w:t>
      </w:r>
      <w:r w:rsidRPr="00EE76F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-20</w:t>
      </w:r>
      <w:r w:rsidR="003B043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20</w:t>
      </w:r>
      <w:r w:rsidRPr="00EE76F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учебном году</w:t>
      </w:r>
    </w:p>
    <w:p w:rsidR="00EE76F8" w:rsidRPr="00EE76F8" w:rsidRDefault="00EE76F8" w:rsidP="00EE76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7061"/>
        <w:gridCol w:w="1178"/>
        <w:gridCol w:w="1906"/>
      </w:tblGrid>
      <w:tr w:rsidR="00EE76F8" w:rsidRPr="00EE76F8" w:rsidTr="00D97B3B">
        <w:tc>
          <w:tcPr>
            <w:tcW w:w="246" w:type="pct"/>
            <w:shd w:val="clear" w:color="auto" w:fill="auto"/>
          </w:tcPr>
          <w:p w:rsidR="00EE76F8" w:rsidRPr="00EE76F8" w:rsidRDefault="00EE76F8" w:rsidP="00EE76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</w:pPr>
            <w:r w:rsidRPr="00EE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  <w:t>№ п/п</w:t>
            </w:r>
          </w:p>
        </w:tc>
        <w:tc>
          <w:tcPr>
            <w:tcW w:w="3412" w:type="pct"/>
            <w:shd w:val="clear" w:color="auto" w:fill="auto"/>
          </w:tcPr>
          <w:p w:rsidR="00EE76F8" w:rsidRPr="00EE76F8" w:rsidRDefault="00EE76F8" w:rsidP="00EE7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</w:pPr>
            <w:r w:rsidRPr="00EE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  <w:t>Мероприятия</w:t>
            </w:r>
          </w:p>
          <w:p w:rsidR="00EE76F8" w:rsidRPr="00EE76F8" w:rsidRDefault="00EE76F8" w:rsidP="00EE7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97" w:type="pct"/>
            <w:shd w:val="clear" w:color="auto" w:fill="auto"/>
          </w:tcPr>
          <w:p w:rsidR="00EE76F8" w:rsidRPr="00EE76F8" w:rsidRDefault="003B0438" w:rsidP="00EE76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  <w:t xml:space="preserve"> </w:t>
            </w:r>
          </w:p>
        </w:tc>
        <w:tc>
          <w:tcPr>
            <w:tcW w:w="845" w:type="pct"/>
            <w:shd w:val="clear" w:color="auto" w:fill="auto"/>
          </w:tcPr>
          <w:p w:rsidR="00EE76F8" w:rsidRPr="00EE76F8" w:rsidRDefault="00EE76F8" w:rsidP="00EE76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</w:pPr>
            <w:r w:rsidRPr="00EE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  <w:t>Ответственные</w:t>
            </w:r>
          </w:p>
        </w:tc>
      </w:tr>
      <w:tr w:rsidR="00EE76F8" w:rsidRPr="00EE76F8" w:rsidTr="00D97B3B">
        <w:tc>
          <w:tcPr>
            <w:tcW w:w="5000" w:type="pct"/>
            <w:gridSpan w:val="4"/>
            <w:shd w:val="clear" w:color="auto" w:fill="auto"/>
          </w:tcPr>
          <w:p w:rsidR="00EE76F8" w:rsidRPr="00EE76F8" w:rsidRDefault="00EE76F8" w:rsidP="003B04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EE76F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  <w:t>Цель:</w:t>
            </w:r>
            <w:r w:rsidRPr="00EE76F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 xml:space="preserve"> </w:t>
            </w:r>
            <w:r w:rsidRPr="00EE76F8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 w:bidi="en-US"/>
              </w:rPr>
              <w:t>создание условий для успешного прохождения педагогическими работниками аттестации на соответствие  квалификационной категории.</w:t>
            </w:r>
          </w:p>
        </w:tc>
      </w:tr>
      <w:tr w:rsidR="00EE76F8" w:rsidRPr="00EE76F8" w:rsidTr="00D97B3B">
        <w:tc>
          <w:tcPr>
            <w:tcW w:w="5000" w:type="pct"/>
            <w:gridSpan w:val="4"/>
            <w:shd w:val="clear" w:color="auto" w:fill="auto"/>
          </w:tcPr>
          <w:p w:rsidR="00EE76F8" w:rsidRPr="00EE76F8" w:rsidRDefault="00EE76F8" w:rsidP="00EE7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 w:rsidRPr="00EE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  <w:t>Подготовительный</w:t>
            </w:r>
            <w:proofErr w:type="spellEnd"/>
            <w:r w:rsidRPr="00EE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EE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  <w:t>этап</w:t>
            </w:r>
            <w:proofErr w:type="spellEnd"/>
            <w:r w:rsidRPr="00EE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  <w:t>.</w:t>
            </w:r>
          </w:p>
        </w:tc>
      </w:tr>
      <w:tr w:rsidR="00EE76F8" w:rsidRPr="00EE76F8" w:rsidTr="00D97B3B">
        <w:tc>
          <w:tcPr>
            <w:tcW w:w="246" w:type="pct"/>
            <w:shd w:val="clear" w:color="auto" w:fill="auto"/>
          </w:tcPr>
          <w:p w:rsidR="00EE76F8" w:rsidRPr="00EE76F8" w:rsidRDefault="00EE76F8" w:rsidP="00EE76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</w:pPr>
            <w:r w:rsidRPr="00EE7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  <w:t>1</w:t>
            </w:r>
          </w:p>
        </w:tc>
        <w:tc>
          <w:tcPr>
            <w:tcW w:w="3412" w:type="pct"/>
            <w:shd w:val="clear" w:color="auto" w:fill="auto"/>
          </w:tcPr>
          <w:p w:rsidR="00EE76F8" w:rsidRPr="00EE76F8" w:rsidRDefault="00EE76F8" w:rsidP="00EE76F8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EE76F8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Формирование базы данных по аттестации педагогов</w:t>
            </w:r>
            <w:r w:rsidRPr="00EE76F8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  <w:r w:rsidRPr="00EE76F8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  <w:t xml:space="preserve"> </w:t>
            </w:r>
          </w:p>
        </w:tc>
        <w:tc>
          <w:tcPr>
            <w:tcW w:w="497" w:type="pct"/>
            <w:shd w:val="clear" w:color="auto" w:fill="auto"/>
          </w:tcPr>
          <w:p w:rsidR="00EE76F8" w:rsidRPr="00EE76F8" w:rsidRDefault="003B0438" w:rsidP="00EE76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EE76F8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С</w:t>
            </w:r>
            <w:r w:rsidR="00EE76F8" w:rsidRPr="00EE76F8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ентябрь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</w:p>
        </w:tc>
        <w:tc>
          <w:tcPr>
            <w:tcW w:w="845" w:type="pct"/>
            <w:shd w:val="clear" w:color="auto" w:fill="auto"/>
          </w:tcPr>
          <w:p w:rsidR="00EE76F8" w:rsidRPr="00EE76F8" w:rsidRDefault="00EE76F8" w:rsidP="00EE76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EE76F8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Зам. директора        по УВР</w:t>
            </w:r>
          </w:p>
        </w:tc>
      </w:tr>
      <w:tr w:rsidR="00EE76F8" w:rsidRPr="00EE76F8" w:rsidTr="00D97B3B">
        <w:tc>
          <w:tcPr>
            <w:tcW w:w="246" w:type="pct"/>
            <w:shd w:val="clear" w:color="auto" w:fill="auto"/>
          </w:tcPr>
          <w:p w:rsidR="00EE76F8" w:rsidRPr="00EE76F8" w:rsidRDefault="00EE76F8" w:rsidP="00EE76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</w:pPr>
            <w:r w:rsidRPr="00EE76F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412" w:type="pct"/>
            <w:shd w:val="clear" w:color="auto" w:fill="auto"/>
          </w:tcPr>
          <w:p w:rsidR="00EE76F8" w:rsidRPr="00EE76F8" w:rsidRDefault="00EE76F8" w:rsidP="00EE76F8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EE76F8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Составление плана-графика сроков аттестации педагогов</w:t>
            </w:r>
            <w:r w:rsidRPr="00EE76F8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  <w:r w:rsidRPr="00EE76F8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  <w:t xml:space="preserve"> </w:t>
            </w:r>
          </w:p>
        </w:tc>
        <w:tc>
          <w:tcPr>
            <w:tcW w:w="497" w:type="pct"/>
            <w:shd w:val="clear" w:color="auto" w:fill="auto"/>
          </w:tcPr>
          <w:p w:rsidR="00EE76F8" w:rsidRPr="00EE76F8" w:rsidRDefault="00EE76F8" w:rsidP="00EE76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EE7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Сентябрь</w:t>
            </w:r>
          </w:p>
          <w:p w:rsidR="00EE76F8" w:rsidRPr="00EE76F8" w:rsidRDefault="00EE76F8" w:rsidP="00EE76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845" w:type="pct"/>
            <w:shd w:val="clear" w:color="auto" w:fill="auto"/>
          </w:tcPr>
          <w:p w:rsidR="00EE76F8" w:rsidRPr="00EE76F8" w:rsidRDefault="00EE76F8" w:rsidP="00EE76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EE76F8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Зам. директора        по УВР</w:t>
            </w:r>
          </w:p>
        </w:tc>
      </w:tr>
      <w:tr w:rsidR="00EE76F8" w:rsidRPr="00EE76F8" w:rsidTr="00D97B3B">
        <w:tc>
          <w:tcPr>
            <w:tcW w:w="246" w:type="pct"/>
            <w:shd w:val="clear" w:color="auto" w:fill="auto"/>
          </w:tcPr>
          <w:p w:rsidR="00EE76F8" w:rsidRPr="00EE76F8" w:rsidRDefault="00EE76F8" w:rsidP="00EE76F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</w:pPr>
            <w:r w:rsidRPr="00EE76F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  <w:t>3</w:t>
            </w:r>
          </w:p>
        </w:tc>
        <w:tc>
          <w:tcPr>
            <w:tcW w:w="3412" w:type="pct"/>
            <w:shd w:val="clear" w:color="auto" w:fill="auto"/>
          </w:tcPr>
          <w:p w:rsidR="00EE76F8" w:rsidRPr="00EE76F8" w:rsidRDefault="00EE76F8" w:rsidP="00EE76F8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EE76F8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Изучение нормативных документов по организации, формам и процедурам аттестации педагогических работников в новой форме</w:t>
            </w:r>
            <w:r w:rsidRPr="00EE76F8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  <w:r w:rsidRPr="00EE76F8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497" w:type="pct"/>
            <w:shd w:val="clear" w:color="auto" w:fill="auto"/>
          </w:tcPr>
          <w:p w:rsidR="00EE76F8" w:rsidRPr="00EE76F8" w:rsidRDefault="003B0438" w:rsidP="00EE76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EE76F8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С</w:t>
            </w:r>
            <w:r w:rsidR="00EE76F8" w:rsidRPr="00EE76F8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ентябрь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</w:p>
        </w:tc>
        <w:tc>
          <w:tcPr>
            <w:tcW w:w="845" w:type="pct"/>
            <w:shd w:val="clear" w:color="auto" w:fill="auto"/>
          </w:tcPr>
          <w:p w:rsidR="00EE76F8" w:rsidRPr="00EE76F8" w:rsidRDefault="00EE76F8" w:rsidP="00EE76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EE76F8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Зам. директора        по УВР</w:t>
            </w:r>
          </w:p>
        </w:tc>
      </w:tr>
    </w:tbl>
    <w:p w:rsidR="00EE76F8" w:rsidRDefault="00EE76F8" w:rsidP="00C45AE6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uto"/>
        <w:ind w:left="576" w:hanging="576"/>
        <w:outlineLvl w:val="1"/>
        <w:rPr>
          <w:rFonts w:ascii="Cambria" w:eastAsia="Times New Roman" w:hAnsi="Cambria" w:cs="Calibri"/>
          <w:b/>
          <w:bCs/>
          <w:i/>
          <w:iCs/>
          <w:sz w:val="28"/>
          <w:szCs w:val="28"/>
          <w:lang w:eastAsia="ru-RU" w:bidi="en-US"/>
        </w:rPr>
      </w:pPr>
    </w:p>
    <w:bookmarkEnd w:id="4"/>
    <w:p w:rsidR="00C45AE6" w:rsidRPr="0042163D" w:rsidRDefault="00C45AE6" w:rsidP="009216B7">
      <w:pPr>
        <w:pStyle w:val="af6"/>
        <w:widowControl w:val="0"/>
        <w:numPr>
          <w:ilvl w:val="0"/>
          <w:numId w:val="13"/>
        </w:numPr>
        <w:suppressAutoHyphens/>
        <w:spacing w:after="0" w:line="240" w:lineRule="auto"/>
        <w:jc w:val="both"/>
        <w:textAlignment w:val="baseline"/>
        <w:rPr>
          <w:rFonts w:ascii="Times New Roman" w:eastAsia="Andale Sans UI" w:hAnsi="Times New Roman"/>
          <w:b/>
          <w:i/>
          <w:kern w:val="1"/>
          <w:sz w:val="28"/>
          <w:szCs w:val="28"/>
          <w:lang w:eastAsia="fa-IR" w:bidi="fa-IR"/>
        </w:rPr>
      </w:pPr>
      <w:r w:rsidRPr="0042163D">
        <w:rPr>
          <w:rFonts w:ascii="Times New Roman" w:eastAsia="Andale Sans UI" w:hAnsi="Times New Roman"/>
          <w:b/>
          <w:i/>
          <w:kern w:val="1"/>
          <w:sz w:val="28"/>
          <w:szCs w:val="28"/>
          <w:lang w:eastAsia="fa-IR" w:bidi="fa-IR"/>
        </w:rPr>
        <w:t>Деятельность педагогического коллектива, направленная на улучшение образовательного процесса.</w:t>
      </w:r>
    </w:p>
    <w:p w:rsidR="00C45AE6" w:rsidRPr="00C45AE6" w:rsidRDefault="00C45AE6" w:rsidP="00C45AE6">
      <w:pPr>
        <w:widowControl w:val="0"/>
        <w:suppressAutoHyphens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eastAsia="fa-IR" w:bidi="fa-IR"/>
        </w:rPr>
      </w:pPr>
    </w:p>
    <w:tbl>
      <w:tblPr>
        <w:tblW w:w="48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5582"/>
        <w:gridCol w:w="1269"/>
        <w:gridCol w:w="2865"/>
      </w:tblGrid>
      <w:tr w:rsidR="00C45AE6" w:rsidRPr="00C45AE6" w:rsidTr="003F4CA8">
        <w:trPr>
          <w:jc w:val="center"/>
        </w:trPr>
        <w:tc>
          <w:tcPr>
            <w:tcW w:w="283" w:type="pct"/>
            <w:shd w:val="clear" w:color="auto" w:fill="auto"/>
          </w:tcPr>
          <w:p w:rsidR="00C45AE6" w:rsidRPr="00C45AE6" w:rsidRDefault="00C45AE6" w:rsidP="00C45A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C45AE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№</w:t>
            </w:r>
          </w:p>
          <w:p w:rsidR="00C45AE6" w:rsidRPr="00C45AE6" w:rsidRDefault="00C45AE6" w:rsidP="00C45A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C45AE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п/п</w:t>
            </w:r>
          </w:p>
        </w:tc>
        <w:tc>
          <w:tcPr>
            <w:tcW w:w="2710" w:type="pct"/>
            <w:shd w:val="clear" w:color="auto" w:fill="auto"/>
          </w:tcPr>
          <w:p w:rsidR="00C45AE6" w:rsidRPr="00C45AE6" w:rsidRDefault="00C45AE6" w:rsidP="00C45A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C45AE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Основные направления деятельности</w:t>
            </w:r>
          </w:p>
        </w:tc>
        <w:tc>
          <w:tcPr>
            <w:tcW w:w="616" w:type="pct"/>
            <w:shd w:val="clear" w:color="auto" w:fill="auto"/>
          </w:tcPr>
          <w:p w:rsidR="00C45AE6" w:rsidRPr="00C45AE6" w:rsidRDefault="00C45AE6" w:rsidP="00C45A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C45AE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Сроки</w:t>
            </w:r>
          </w:p>
        </w:tc>
        <w:tc>
          <w:tcPr>
            <w:tcW w:w="1391" w:type="pct"/>
            <w:shd w:val="clear" w:color="auto" w:fill="auto"/>
          </w:tcPr>
          <w:p w:rsidR="00C45AE6" w:rsidRPr="00C45AE6" w:rsidRDefault="00C45AE6" w:rsidP="00C45A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C45AE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Ответственные</w:t>
            </w:r>
          </w:p>
        </w:tc>
      </w:tr>
      <w:tr w:rsidR="00C45AE6" w:rsidRPr="00C45AE6" w:rsidTr="003F4CA8">
        <w:trPr>
          <w:trHeight w:val="286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C45AE6" w:rsidRDefault="00C45AE6" w:rsidP="003B0438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before="240" w:after="60" w:line="240" w:lineRule="auto"/>
              <w:ind w:left="576" w:hanging="576"/>
              <w:jc w:val="center"/>
              <w:outlineLvl w:val="1"/>
              <w:rPr>
                <w:rFonts w:ascii="Cambria" w:eastAsia="Calibri" w:hAnsi="Cambria" w:cs="Calibri"/>
                <w:b/>
                <w:bCs/>
                <w:i/>
                <w:iCs/>
                <w:sz w:val="28"/>
                <w:szCs w:val="28"/>
                <w:lang w:bidi="en-US"/>
              </w:rPr>
            </w:pPr>
            <w:bookmarkStart w:id="5" w:name="_Toc496882469"/>
            <w:r w:rsidRPr="00C45AE6">
              <w:rPr>
                <w:rFonts w:ascii="Cambria" w:eastAsia="Calibri" w:hAnsi="Cambria" w:cs="Calibri"/>
                <w:b/>
                <w:bCs/>
                <w:i/>
                <w:iCs/>
                <w:sz w:val="28"/>
                <w:szCs w:val="28"/>
                <w:lang w:bidi="en-US"/>
              </w:rPr>
              <w:t>Работа по преемственности начальной, основной и средней школы.</w:t>
            </w:r>
            <w:bookmarkEnd w:id="5"/>
          </w:p>
          <w:p w:rsidR="003B0438" w:rsidRPr="00C45AE6" w:rsidRDefault="003B0438" w:rsidP="003B0438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before="240" w:after="60" w:line="240" w:lineRule="auto"/>
              <w:ind w:left="576" w:hanging="576"/>
              <w:jc w:val="center"/>
              <w:outlineLvl w:val="1"/>
              <w:rPr>
                <w:rFonts w:ascii="Cambria" w:eastAsia="Calibri" w:hAnsi="Cambria" w:cs="Calibri"/>
                <w:b/>
                <w:bCs/>
                <w:i/>
                <w:iCs/>
                <w:sz w:val="28"/>
                <w:szCs w:val="28"/>
                <w:lang w:bidi="en-US"/>
              </w:rPr>
            </w:pPr>
          </w:p>
        </w:tc>
      </w:tr>
      <w:tr w:rsidR="00C45AE6" w:rsidRPr="00C45AE6" w:rsidTr="003F4CA8">
        <w:trPr>
          <w:jc w:val="center"/>
        </w:trPr>
        <w:tc>
          <w:tcPr>
            <w:tcW w:w="283" w:type="pct"/>
            <w:shd w:val="clear" w:color="auto" w:fill="auto"/>
          </w:tcPr>
          <w:p w:rsidR="00C45AE6" w:rsidRPr="00C45AE6" w:rsidRDefault="00C45AE6" w:rsidP="00C45AE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2710" w:type="pct"/>
            <w:shd w:val="clear" w:color="auto" w:fill="auto"/>
          </w:tcPr>
          <w:p w:rsidR="00C45AE6" w:rsidRPr="00C45AE6" w:rsidRDefault="00C45AE6" w:rsidP="00C45AE6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Обеспечение преемственности образования, адаптации учащихся 5 класса</w:t>
            </w:r>
          </w:p>
        </w:tc>
        <w:tc>
          <w:tcPr>
            <w:tcW w:w="616" w:type="pct"/>
            <w:shd w:val="clear" w:color="auto" w:fill="auto"/>
          </w:tcPr>
          <w:p w:rsidR="00C45AE6" w:rsidRPr="00C45AE6" w:rsidRDefault="00C45AE6" w:rsidP="00C45A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Октябрь</w:t>
            </w:r>
          </w:p>
        </w:tc>
        <w:tc>
          <w:tcPr>
            <w:tcW w:w="1391" w:type="pct"/>
            <w:shd w:val="clear" w:color="auto" w:fill="auto"/>
          </w:tcPr>
          <w:p w:rsidR="00C45AE6" w:rsidRPr="00C45AE6" w:rsidRDefault="00C45AE6" w:rsidP="00C45A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 по                    УВР – Загагова З.Т.</w:t>
            </w:r>
          </w:p>
          <w:p w:rsidR="00C45AE6" w:rsidRDefault="00C45AE6" w:rsidP="00C45A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  <w:p w:rsidR="003B0438" w:rsidRPr="00C45AE6" w:rsidRDefault="003B0438" w:rsidP="00C45A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C45AE6" w:rsidRPr="00C45AE6" w:rsidTr="003F4CA8">
        <w:trPr>
          <w:jc w:val="center"/>
        </w:trPr>
        <w:tc>
          <w:tcPr>
            <w:tcW w:w="283" w:type="pct"/>
            <w:shd w:val="clear" w:color="auto" w:fill="auto"/>
          </w:tcPr>
          <w:p w:rsidR="00C45AE6" w:rsidRPr="00C45AE6" w:rsidRDefault="00C45AE6" w:rsidP="00C45AE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2</w:t>
            </w:r>
          </w:p>
        </w:tc>
        <w:tc>
          <w:tcPr>
            <w:tcW w:w="2710" w:type="pct"/>
            <w:shd w:val="clear" w:color="auto" w:fill="auto"/>
          </w:tcPr>
          <w:p w:rsidR="00C45AE6" w:rsidRPr="00C45AE6" w:rsidRDefault="00C45AE6" w:rsidP="00C45AE6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Анализ адаптации учащихся 1 класса к школе.</w:t>
            </w:r>
          </w:p>
        </w:tc>
        <w:tc>
          <w:tcPr>
            <w:tcW w:w="616" w:type="pct"/>
            <w:shd w:val="clear" w:color="auto" w:fill="auto"/>
          </w:tcPr>
          <w:p w:rsidR="00C45AE6" w:rsidRPr="00C45AE6" w:rsidRDefault="00C45AE6" w:rsidP="00C45A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Октябрь</w:t>
            </w:r>
          </w:p>
        </w:tc>
        <w:tc>
          <w:tcPr>
            <w:tcW w:w="1391" w:type="pct"/>
            <w:shd w:val="clear" w:color="auto" w:fill="auto"/>
          </w:tcPr>
          <w:p w:rsidR="00C45AE6" w:rsidRPr="00C45AE6" w:rsidRDefault="00C45AE6" w:rsidP="00C45A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 по                    УВР – Загагова З.Т.</w:t>
            </w:r>
          </w:p>
          <w:p w:rsidR="00C45AE6" w:rsidRPr="00C45AE6" w:rsidRDefault="00C45AE6" w:rsidP="00C45A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5AE6" w:rsidRPr="00C45AE6" w:rsidTr="003F4CA8">
        <w:trPr>
          <w:jc w:val="center"/>
        </w:trPr>
        <w:tc>
          <w:tcPr>
            <w:tcW w:w="283" w:type="pct"/>
            <w:shd w:val="clear" w:color="auto" w:fill="auto"/>
          </w:tcPr>
          <w:p w:rsidR="00C45AE6" w:rsidRPr="00C45AE6" w:rsidRDefault="00C45AE6" w:rsidP="00C45AE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3</w:t>
            </w:r>
          </w:p>
        </w:tc>
        <w:tc>
          <w:tcPr>
            <w:tcW w:w="2710" w:type="pct"/>
            <w:shd w:val="clear" w:color="auto" w:fill="auto"/>
          </w:tcPr>
          <w:p w:rsidR="00C45AE6" w:rsidRPr="00C45AE6" w:rsidRDefault="00C45AE6" w:rsidP="00C45AE6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Посещение учителями начальной школы уроков в 5 классе.</w:t>
            </w:r>
          </w:p>
        </w:tc>
        <w:tc>
          <w:tcPr>
            <w:tcW w:w="616" w:type="pct"/>
            <w:shd w:val="clear" w:color="auto" w:fill="auto"/>
          </w:tcPr>
          <w:p w:rsidR="00C45AE6" w:rsidRPr="00C45AE6" w:rsidRDefault="00C45AE6" w:rsidP="00C45A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Октябрь</w:t>
            </w:r>
          </w:p>
        </w:tc>
        <w:tc>
          <w:tcPr>
            <w:tcW w:w="1391" w:type="pct"/>
            <w:shd w:val="clear" w:color="auto" w:fill="auto"/>
          </w:tcPr>
          <w:p w:rsidR="00C45AE6" w:rsidRPr="00C45AE6" w:rsidRDefault="00C45AE6" w:rsidP="003B04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Учителя нач</w:t>
            </w:r>
            <w:r w:rsidR="003B04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альных </w:t>
            </w: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кл</w:t>
            </w:r>
            <w:r w:rsidR="003B0438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ассов</w:t>
            </w:r>
          </w:p>
        </w:tc>
      </w:tr>
      <w:tr w:rsidR="00C45AE6" w:rsidRPr="00C45AE6" w:rsidTr="003F4CA8">
        <w:trPr>
          <w:jc w:val="center"/>
        </w:trPr>
        <w:tc>
          <w:tcPr>
            <w:tcW w:w="283" w:type="pct"/>
            <w:shd w:val="clear" w:color="auto" w:fill="auto"/>
          </w:tcPr>
          <w:p w:rsidR="00C45AE6" w:rsidRPr="00C45AE6" w:rsidRDefault="00C45AE6" w:rsidP="00C45AE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lastRenderedPageBreak/>
              <w:t>4</w:t>
            </w:r>
          </w:p>
        </w:tc>
        <w:tc>
          <w:tcPr>
            <w:tcW w:w="2710" w:type="pct"/>
            <w:shd w:val="clear" w:color="auto" w:fill="auto"/>
          </w:tcPr>
          <w:p w:rsidR="00C45AE6" w:rsidRDefault="00C45AE6" w:rsidP="00C45AE6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Посещение учителями будущего 5 класса уроков в 4 классе.</w:t>
            </w:r>
          </w:p>
          <w:p w:rsidR="003B0438" w:rsidRPr="00C45AE6" w:rsidRDefault="003B0438" w:rsidP="00C45AE6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616" w:type="pct"/>
            <w:shd w:val="clear" w:color="auto" w:fill="auto"/>
          </w:tcPr>
          <w:p w:rsidR="00C45AE6" w:rsidRPr="00C45AE6" w:rsidRDefault="00C45AE6" w:rsidP="00C45A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Декабрь</w:t>
            </w:r>
          </w:p>
        </w:tc>
        <w:tc>
          <w:tcPr>
            <w:tcW w:w="1391" w:type="pct"/>
            <w:shd w:val="clear" w:color="auto" w:fill="auto"/>
          </w:tcPr>
          <w:p w:rsidR="00C45AE6" w:rsidRPr="00C45AE6" w:rsidRDefault="00C45AE6" w:rsidP="00C45A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Учителя-предметники</w:t>
            </w:r>
          </w:p>
        </w:tc>
      </w:tr>
      <w:tr w:rsidR="00C45AE6" w:rsidRPr="00C45AE6" w:rsidTr="003F4CA8">
        <w:trPr>
          <w:jc w:val="center"/>
        </w:trPr>
        <w:tc>
          <w:tcPr>
            <w:tcW w:w="283" w:type="pct"/>
            <w:shd w:val="clear" w:color="auto" w:fill="auto"/>
          </w:tcPr>
          <w:p w:rsidR="00C45AE6" w:rsidRPr="00C45AE6" w:rsidRDefault="00C45AE6" w:rsidP="00C45AE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5</w:t>
            </w:r>
          </w:p>
        </w:tc>
        <w:tc>
          <w:tcPr>
            <w:tcW w:w="2710" w:type="pct"/>
            <w:shd w:val="clear" w:color="auto" w:fill="auto"/>
          </w:tcPr>
          <w:p w:rsidR="00C45AE6" w:rsidRPr="00C45AE6" w:rsidRDefault="00C45AE6" w:rsidP="00C45AE6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Мониторинг учебной деятельности учащихся 4 класса,  </w:t>
            </w:r>
          </w:p>
        </w:tc>
        <w:tc>
          <w:tcPr>
            <w:tcW w:w="616" w:type="pct"/>
            <w:shd w:val="clear" w:color="auto" w:fill="auto"/>
          </w:tcPr>
          <w:p w:rsidR="00C45AE6" w:rsidRPr="00C45AE6" w:rsidRDefault="003B0438" w:rsidP="00C45A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</w:t>
            </w:r>
            <w:r w:rsidR="00C45AE6" w:rsidRPr="00C45A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арт, апрель</w:t>
            </w:r>
          </w:p>
        </w:tc>
        <w:tc>
          <w:tcPr>
            <w:tcW w:w="1391" w:type="pct"/>
            <w:shd w:val="clear" w:color="auto" w:fill="auto"/>
          </w:tcPr>
          <w:p w:rsidR="00C45AE6" w:rsidRPr="00C45AE6" w:rsidRDefault="00C45AE6" w:rsidP="00C45A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 по                    УВР – Загагова З.Т.</w:t>
            </w:r>
          </w:p>
          <w:p w:rsidR="00C45AE6" w:rsidRPr="00C45AE6" w:rsidRDefault="00C45AE6" w:rsidP="00C45A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5AE6" w:rsidRPr="00C45AE6" w:rsidTr="003F4CA8">
        <w:trPr>
          <w:jc w:val="center"/>
        </w:trPr>
        <w:tc>
          <w:tcPr>
            <w:tcW w:w="283" w:type="pct"/>
            <w:shd w:val="clear" w:color="auto" w:fill="auto"/>
          </w:tcPr>
          <w:p w:rsidR="00C45AE6" w:rsidRPr="00C45AE6" w:rsidRDefault="00C45AE6" w:rsidP="00C45AE6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6</w:t>
            </w:r>
          </w:p>
        </w:tc>
        <w:tc>
          <w:tcPr>
            <w:tcW w:w="2710" w:type="pct"/>
            <w:shd w:val="clear" w:color="auto" w:fill="auto"/>
          </w:tcPr>
          <w:p w:rsidR="00C45AE6" w:rsidRPr="00C45AE6" w:rsidRDefault="00C45AE6" w:rsidP="00C45AE6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Посещение уроков в 4 классе предметниками, планируемыми на новый учебный год.</w:t>
            </w:r>
          </w:p>
        </w:tc>
        <w:tc>
          <w:tcPr>
            <w:tcW w:w="616" w:type="pct"/>
            <w:shd w:val="clear" w:color="auto" w:fill="auto"/>
          </w:tcPr>
          <w:p w:rsidR="00C45AE6" w:rsidRPr="00C45AE6" w:rsidRDefault="00C45AE6" w:rsidP="00C45A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Апрель, м</w:t>
            </w: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ай</w:t>
            </w:r>
          </w:p>
        </w:tc>
        <w:tc>
          <w:tcPr>
            <w:tcW w:w="1391" w:type="pct"/>
            <w:shd w:val="clear" w:color="auto" w:fill="auto"/>
          </w:tcPr>
          <w:p w:rsidR="00C45AE6" w:rsidRPr="00C45AE6" w:rsidRDefault="00C45AE6" w:rsidP="00C45A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 по                    УВР – Загагова З.Т.</w:t>
            </w:r>
          </w:p>
          <w:p w:rsidR="00C45AE6" w:rsidRPr="00C45AE6" w:rsidRDefault="00C45AE6" w:rsidP="00C45AE6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предметники</w:t>
            </w:r>
          </w:p>
        </w:tc>
      </w:tr>
    </w:tbl>
    <w:p w:rsidR="00C45AE6" w:rsidRPr="00C45AE6" w:rsidRDefault="00C45AE6" w:rsidP="00C45AE6">
      <w:pPr>
        <w:widowControl w:val="0"/>
        <w:suppressAutoHyphens/>
        <w:spacing w:after="0" w:line="240" w:lineRule="auto"/>
        <w:ind w:left="1068"/>
        <w:jc w:val="both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</w:p>
    <w:p w:rsidR="00C45AE6" w:rsidRDefault="00C45AE6" w:rsidP="00C45AE6">
      <w:pPr>
        <w:widowControl w:val="0"/>
        <w:suppressAutoHyphens/>
        <w:spacing w:after="0" w:line="240" w:lineRule="auto"/>
        <w:ind w:left="1068"/>
        <w:jc w:val="both"/>
        <w:textAlignment w:val="baseline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</w:pPr>
    </w:p>
    <w:p w:rsidR="00C45AE6" w:rsidRPr="00C45AE6" w:rsidRDefault="00C45AE6" w:rsidP="003B0438">
      <w:pPr>
        <w:widowControl w:val="0"/>
        <w:suppressAutoHyphens/>
        <w:spacing w:after="0" w:line="240" w:lineRule="auto"/>
        <w:jc w:val="center"/>
        <w:textAlignment w:val="baseline"/>
        <w:rPr>
          <w:rFonts w:ascii="Cambria" w:eastAsia="Times New Roman" w:hAnsi="Cambria" w:cs="Calibri"/>
          <w:b/>
          <w:bCs/>
          <w:i/>
          <w:iCs/>
          <w:sz w:val="28"/>
          <w:szCs w:val="28"/>
          <w:lang w:bidi="en-US"/>
        </w:rPr>
      </w:pPr>
      <w:bookmarkStart w:id="6" w:name="_Toc496882471"/>
      <w:r w:rsidRPr="00C45AE6">
        <w:rPr>
          <w:rFonts w:ascii="Cambria" w:eastAsia="Times New Roman" w:hAnsi="Cambria" w:cs="Calibri"/>
          <w:b/>
          <w:bCs/>
          <w:i/>
          <w:iCs/>
          <w:sz w:val="28"/>
          <w:szCs w:val="28"/>
          <w:lang w:bidi="en-US"/>
        </w:rPr>
        <w:t>План мероприятий по подготовке к   государственной итоговой             аттестации.</w:t>
      </w:r>
      <w:bookmarkEnd w:id="6"/>
    </w:p>
    <w:p w:rsidR="003F4CA8" w:rsidRDefault="003F4CA8" w:rsidP="00C45AE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en-US"/>
        </w:rPr>
      </w:pPr>
    </w:p>
    <w:p w:rsidR="00C45AE6" w:rsidRDefault="00C45AE6" w:rsidP="00C45AE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en-US"/>
        </w:rPr>
      </w:pPr>
      <w:r w:rsidRPr="00C45A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en-US"/>
        </w:rPr>
        <w:t>Цели:</w:t>
      </w:r>
    </w:p>
    <w:p w:rsidR="00D97B3B" w:rsidRPr="00C45AE6" w:rsidRDefault="00D97B3B" w:rsidP="00C45A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</w:p>
    <w:p w:rsidR="00C45AE6" w:rsidRPr="00C45AE6" w:rsidRDefault="00C45AE6" w:rsidP="003B0438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C45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 xml:space="preserve">1. Грамотная организация работы школы по подготовке к государственной итоговой аттестации выпускников </w:t>
      </w:r>
    </w:p>
    <w:p w:rsidR="00C45AE6" w:rsidRPr="00C45AE6" w:rsidRDefault="00C45AE6" w:rsidP="003B0438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C45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2. Формирование базы данных по данному направлению:</w:t>
      </w:r>
    </w:p>
    <w:p w:rsidR="00C45AE6" w:rsidRPr="00C45AE6" w:rsidRDefault="00C45AE6" w:rsidP="003B0438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C45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- потребности обучающихся, их учебные и психологические возможности и способности;</w:t>
      </w:r>
    </w:p>
    <w:p w:rsidR="00C45AE6" w:rsidRPr="00C45AE6" w:rsidRDefault="00C45AE6" w:rsidP="003B0438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C45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- методическое и психологическое обеспечение подготовки.</w:t>
      </w:r>
    </w:p>
    <w:p w:rsidR="00C45AE6" w:rsidRDefault="00C45AE6" w:rsidP="003B0438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C45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3. Обеспечение обучающихся, их родителей и учителей своевременной информацией.</w:t>
      </w:r>
    </w:p>
    <w:p w:rsidR="003F4CA8" w:rsidRPr="00C45AE6" w:rsidRDefault="003F4CA8" w:rsidP="003B0438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</w:p>
    <w:p w:rsidR="00C45AE6" w:rsidRPr="00C45AE6" w:rsidRDefault="00C45AE6" w:rsidP="00C45A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</w:p>
    <w:tbl>
      <w:tblPr>
        <w:tblW w:w="4618" w:type="pct"/>
        <w:jc w:val="center"/>
        <w:tblInd w:w="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7"/>
        <w:gridCol w:w="5379"/>
        <w:gridCol w:w="32"/>
        <w:gridCol w:w="2474"/>
        <w:gridCol w:w="32"/>
        <w:gridCol w:w="1303"/>
      </w:tblGrid>
      <w:tr w:rsidR="00C45AE6" w:rsidRPr="00C45AE6" w:rsidTr="003B0438">
        <w:trPr>
          <w:jc w:val="center"/>
        </w:trPr>
        <w:tc>
          <w:tcPr>
            <w:tcW w:w="3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45A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45A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3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6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65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C45AE6" w:rsidRPr="00C45AE6" w:rsidTr="003B0438">
        <w:trPr>
          <w:jc w:val="center"/>
        </w:trPr>
        <w:tc>
          <w:tcPr>
            <w:tcW w:w="3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widowControl w:val="0"/>
              <w:suppressAutoHyphens/>
              <w:spacing w:after="0" w:line="240" w:lineRule="auto"/>
              <w:ind w:right="-59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Вводный мониторинг знаний учащихся  9, 11 классов по предметам.</w:t>
            </w:r>
          </w:p>
        </w:tc>
        <w:tc>
          <w:tcPr>
            <w:tcW w:w="126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45AE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 по                    УВР – Загагова З.Т.</w:t>
            </w:r>
          </w:p>
          <w:p w:rsidR="00C45AE6" w:rsidRP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 Сентябрь </w:t>
            </w:r>
          </w:p>
        </w:tc>
      </w:tr>
      <w:tr w:rsidR="00C45AE6" w:rsidRPr="00C45AE6" w:rsidTr="003B0438">
        <w:trPr>
          <w:jc w:val="center"/>
        </w:trPr>
        <w:tc>
          <w:tcPr>
            <w:tcW w:w="3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Совещание:</w:t>
            </w:r>
            <w:r w:rsidRPr="00C45AE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«Результаты ГИА  прошлого учебного года. Организация деятельности педагогического коллектива по подготовке и проведению ГИА в 9, 11 </w:t>
            </w: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r w:rsidR="00A125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ассах</w:t>
            </w: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45AE6" w:rsidRP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26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6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C45AE6" w:rsidRPr="00C45AE6" w:rsidTr="003B0438">
        <w:trPr>
          <w:jc w:val="center"/>
        </w:trPr>
        <w:tc>
          <w:tcPr>
            <w:tcW w:w="3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Ознакомление учащихся с  </w:t>
            </w:r>
            <w:proofErr w:type="spellStart"/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демо</w:t>
            </w:r>
            <w:proofErr w:type="spellEnd"/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вариантами по предметам.</w:t>
            </w:r>
          </w:p>
          <w:p w:rsidR="00C45AE6" w:rsidRP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6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  </w:t>
            </w:r>
          </w:p>
        </w:tc>
      </w:tr>
      <w:tr w:rsidR="00C45AE6" w:rsidRPr="00C45AE6" w:rsidTr="003B0438">
        <w:trPr>
          <w:jc w:val="center"/>
        </w:trPr>
        <w:tc>
          <w:tcPr>
            <w:tcW w:w="3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Работа с кодификаторами, спецификациями  </w:t>
            </w:r>
            <w:proofErr w:type="spellStart"/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КИМов</w:t>
            </w:r>
            <w:proofErr w:type="spellEnd"/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Руководители МО, учителя - предметники</w:t>
            </w:r>
          </w:p>
        </w:tc>
        <w:tc>
          <w:tcPr>
            <w:tcW w:w="6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Default="00C45AE6" w:rsidP="00C45A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 течение года</w:t>
            </w:r>
          </w:p>
          <w:p w:rsidR="00A125F0" w:rsidRPr="00C45AE6" w:rsidRDefault="00A125F0" w:rsidP="00C45A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AE6" w:rsidRPr="00C45AE6" w:rsidTr="003B0438">
        <w:trPr>
          <w:jc w:val="center"/>
        </w:trPr>
        <w:tc>
          <w:tcPr>
            <w:tcW w:w="3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Предварительный сбор данных о сдаче предметов по выбору  </w:t>
            </w:r>
            <w:proofErr w:type="gramStart"/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9, 11 классов</w:t>
            </w:r>
          </w:p>
        </w:tc>
        <w:tc>
          <w:tcPr>
            <w:tcW w:w="126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 руководители</w:t>
            </w:r>
          </w:p>
          <w:p w:rsidR="00A125F0" w:rsidRPr="00C45AE6" w:rsidRDefault="00A125F0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  </w:t>
            </w:r>
          </w:p>
        </w:tc>
      </w:tr>
      <w:tr w:rsidR="00C45AE6" w:rsidRPr="00C45AE6" w:rsidTr="003B0438">
        <w:trPr>
          <w:jc w:val="center"/>
        </w:trPr>
        <w:tc>
          <w:tcPr>
            <w:tcW w:w="3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9051C7" w:rsidP="009051C7">
            <w:pPr>
              <w:widowControl w:val="0"/>
              <w:shd w:val="clear" w:color="auto" w:fill="FFFFFF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Информирование обучающихся 11 класса о сроках и месте проведения сочинения</w:t>
            </w:r>
            <w:proofErr w:type="gramEnd"/>
          </w:p>
        </w:tc>
        <w:tc>
          <w:tcPr>
            <w:tcW w:w="126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 по                    УВР – Загагова З.Т.</w:t>
            </w:r>
          </w:p>
          <w:p w:rsidR="00C45AE6" w:rsidRP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  </w:t>
            </w:r>
          </w:p>
        </w:tc>
      </w:tr>
      <w:tr w:rsidR="00C45AE6" w:rsidRPr="00C45AE6" w:rsidTr="003B0438">
        <w:trPr>
          <w:jc w:val="center"/>
        </w:trPr>
        <w:tc>
          <w:tcPr>
            <w:tcW w:w="3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9051C7" w:rsidP="009051C7">
            <w:pPr>
              <w:widowControl w:val="0"/>
              <w:shd w:val="clear" w:color="auto" w:fill="FFFFFF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нормативными документами по подготовке к ГИА в форме  ЕГЭ и ОГЭ – 11кл</w:t>
            </w:r>
            <w:r w:rsidR="00D97B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асс и 9 класс</w:t>
            </w:r>
          </w:p>
          <w:p w:rsidR="00D97B3B" w:rsidRDefault="00D97B3B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97B3B" w:rsidRPr="00C45AE6" w:rsidRDefault="00D97B3B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A125F0" w:rsidRPr="00C45AE6" w:rsidRDefault="00A125F0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C45AE6" w:rsidRPr="00C45AE6" w:rsidTr="003B0438">
        <w:trPr>
          <w:jc w:val="center"/>
        </w:trPr>
        <w:tc>
          <w:tcPr>
            <w:tcW w:w="3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9051C7" w:rsidP="009051C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7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учащимися:  Проведение классными руководителями выпускных классов бесед-разъяснений по темам:</w:t>
            </w:r>
          </w:p>
          <w:p w:rsidR="00C45AE6" w:rsidRPr="00C45AE6" w:rsidRDefault="00C45AE6" w:rsidP="00C4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-содержание и цели проведения ЕГЭ, ОГЭ.</w:t>
            </w:r>
          </w:p>
          <w:p w:rsidR="00C45AE6" w:rsidRPr="00C45AE6" w:rsidRDefault="00C45AE6" w:rsidP="00C4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-организацией и технология проведения ЕГЭ, ОГЭ.</w:t>
            </w:r>
          </w:p>
          <w:p w:rsidR="00C45AE6" w:rsidRPr="00C45AE6" w:rsidRDefault="00C45AE6" w:rsidP="00C4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-бланковая документация ЕГЭ, ОГЭ. Технология заполнения бланков ответов.</w:t>
            </w:r>
          </w:p>
          <w:p w:rsidR="00C45AE6" w:rsidRPr="00C45AE6" w:rsidRDefault="00C45AE6" w:rsidP="00C4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-знакомство с информацией на сайтах:</w:t>
            </w:r>
          </w:p>
          <w:p w:rsidR="00C45AE6" w:rsidRPr="00C45AE6" w:rsidRDefault="00C77717" w:rsidP="00C4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C45AE6" w:rsidRPr="00C45AE6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www.ege.edu.ru</w:t>
              </w:r>
            </w:hyperlink>
            <w:r w:rsidR="00C45AE6"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     </w:t>
            </w:r>
            <w:hyperlink r:id="rId13" w:history="1">
              <w:r w:rsidR="00C45AE6" w:rsidRPr="00C45AE6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www.mioo.ru</w:t>
              </w:r>
            </w:hyperlink>
            <w:r w:rsidR="00C45AE6"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   </w:t>
            </w:r>
            <w:hyperlink r:id="rId14" w:history="1">
              <w:r w:rsidR="00C45AE6" w:rsidRPr="00C45AE6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www.mosedu.ru</w:t>
              </w:r>
            </w:hyperlink>
            <w:proofErr w:type="gramStart"/>
            <w:r w:rsidR="00C45AE6"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="00C45AE6"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5" w:history="1">
              <w:r w:rsidR="00C45AE6" w:rsidRPr="00C45AE6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www.fipi.ru</w:t>
              </w:r>
            </w:hyperlink>
            <w:r w:rsidR="00C45AE6"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-выбор оптимальной стратегии подготовки к ЕГЭ, ОГЭ.</w:t>
            </w:r>
          </w:p>
          <w:p w:rsidR="00A125F0" w:rsidRPr="00C45AE6" w:rsidRDefault="00A125F0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директора по УВР, </w:t>
            </w:r>
          </w:p>
          <w:p w:rsidR="00C45AE6" w:rsidRP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 руководители</w:t>
            </w:r>
            <w:r w:rsidRPr="00C45AE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 </w:t>
            </w:r>
          </w:p>
          <w:p w:rsidR="00C45AE6" w:rsidRP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C45AE6" w:rsidRP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C45AE6" w:rsidRP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C45AE6" w:rsidRP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C45AE6" w:rsidRP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C45AE6" w:rsidRP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C45AE6" w:rsidRP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</w:p>
          <w:p w:rsidR="00C45AE6" w:rsidRP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6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C45AE6" w:rsidRPr="00C45AE6" w:rsidTr="003B0438">
        <w:trPr>
          <w:jc w:val="center"/>
        </w:trPr>
        <w:tc>
          <w:tcPr>
            <w:tcW w:w="3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9051C7" w:rsidP="009051C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11 класса  к написанию сочинения.</w:t>
            </w:r>
          </w:p>
        </w:tc>
        <w:tc>
          <w:tcPr>
            <w:tcW w:w="126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Default="00D97B3B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У</w:t>
            </w:r>
            <w:r w:rsidR="00C45AE6" w:rsidRPr="00C45AE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C45AE6" w:rsidRPr="00C45AE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русского языка и литературы в 11 классе</w:t>
            </w:r>
          </w:p>
          <w:p w:rsidR="00A125F0" w:rsidRPr="00C45AE6" w:rsidRDefault="00A125F0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45AE6" w:rsidRPr="00C45AE6" w:rsidTr="003B0438">
        <w:trPr>
          <w:jc w:val="center"/>
        </w:trPr>
        <w:tc>
          <w:tcPr>
            <w:tcW w:w="3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9051C7" w:rsidP="009051C7">
            <w:pPr>
              <w:widowControl w:val="0"/>
              <w:shd w:val="clear" w:color="auto" w:fill="FFFFFF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знаний обучающихся 9 и 11</w:t>
            </w:r>
            <w:r w:rsidR="00D97B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 предметам по итогам 1 полугодия.</w:t>
            </w:r>
          </w:p>
        </w:tc>
        <w:tc>
          <w:tcPr>
            <w:tcW w:w="126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45AE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 по                    УВР – Загагова З.Т.</w:t>
            </w:r>
          </w:p>
          <w:p w:rsid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A125F0" w:rsidRPr="00C45AE6" w:rsidRDefault="00A125F0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</w:tr>
      <w:tr w:rsidR="00C45AE6" w:rsidRPr="00C45AE6" w:rsidTr="003B0438">
        <w:trPr>
          <w:jc w:val="center"/>
        </w:trPr>
        <w:tc>
          <w:tcPr>
            <w:tcW w:w="3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9051C7" w:rsidP="009051C7">
            <w:pPr>
              <w:widowControl w:val="0"/>
              <w:shd w:val="clear" w:color="auto" w:fill="FFFFFF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ученических и родительских собраний для освещения вопросов, связанных с проведением  ГИА, 9 </w:t>
            </w:r>
            <w:proofErr w:type="spellStart"/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 11кл.</w:t>
            </w: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Оформление протокола собрания и листа ознакомления.</w:t>
            </w: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Информирование родителей детей-инвалидов и детей с ОВЗ 9если есть)  о документах, дающих право на ГВЭ – 9, 11кл.</w:t>
            </w:r>
            <w:proofErr w:type="gramEnd"/>
          </w:p>
          <w:p w:rsidR="00C45AE6" w:rsidRPr="00C45AE6" w:rsidRDefault="00C45AE6" w:rsidP="00C4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Примерная повестка дня:</w:t>
            </w:r>
          </w:p>
          <w:p w:rsidR="00C45AE6" w:rsidRPr="00C45AE6" w:rsidRDefault="00C45AE6" w:rsidP="00C4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-о порядке окончания учебного года;</w:t>
            </w:r>
          </w:p>
          <w:p w:rsidR="00C45AE6" w:rsidRPr="00C45AE6" w:rsidRDefault="00C45AE6" w:rsidP="00C4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учете результатов ЕГЭ, ОГЭ при выставлении итоговых отметок;</w:t>
            </w:r>
          </w:p>
          <w:p w:rsidR="00C45AE6" w:rsidRPr="00C45AE6" w:rsidRDefault="00C45AE6" w:rsidP="00C4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организации приема и рассмотрения апелляций по результатам ЕГЭ, ОГЭ;</w:t>
            </w:r>
          </w:p>
          <w:p w:rsidR="00C45AE6" w:rsidRPr="00C45AE6" w:rsidRDefault="00C45AE6" w:rsidP="00C4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правилах приема в ВУЗы и </w:t>
            </w:r>
            <w:proofErr w:type="spellStart"/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45AE6" w:rsidRPr="00C45AE6" w:rsidRDefault="00C45AE6" w:rsidP="00C4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подготовке и участии поступающих в </w:t>
            </w:r>
            <w:proofErr w:type="spellStart"/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ВУЗы к вступительным экзаменам в форме ЕГЭ;</w:t>
            </w:r>
          </w:p>
          <w:p w:rsidR="00C45AE6" w:rsidRPr="00C45AE6" w:rsidRDefault="00C45AE6" w:rsidP="00C4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системе единого конкурсного приема в ВУЗы.</w:t>
            </w:r>
          </w:p>
          <w:p w:rsid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ознакомление родителей с нормативными документами.   </w:t>
            </w:r>
          </w:p>
          <w:p w:rsidR="00A125F0" w:rsidRPr="00C45AE6" w:rsidRDefault="00A125F0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директора по УВР, </w:t>
            </w:r>
          </w:p>
          <w:p w:rsidR="00C45AE6" w:rsidRP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Классные  руководители</w:t>
            </w:r>
          </w:p>
        </w:tc>
        <w:tc>
          <w:tcPr>
            <w:tcW w:w="6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октября по январь</w:t>
            </w:r>
          </w:p>
        </w:tc>
      </w:tr>
      <w:tr w:rsidR="00C45AE6" w:rsidRPr="00C45AE6" w:rsidTr="003B0438">
        <w:trPr>
          <w:jc w:val="center"/>
        </w:trPr>
        <w:tc>
          <w:tcPr>
            <w:tcW w:w="3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9051C7" w:rsidP="009051C7">
            <w:pPr>
              <w:widowControl w:val="0"/>
              <w:shd w:val="clear" w:color="auto" w:fill="FFFFFF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Оформление информационных стендов, размещение информации об организации ГИА на сайте школы</w:t>
            </w:r>
          </w:p>
        </w:tc>
        <w:tc>
          <w:tcPr>
            <w:tcW w:w="126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УВР, ответственный за сайт</w:t>
            </w:r>
            <w:proofErr w:type="gramEnd"/>
          </w:p>
          <w:p w:rsidR="00A125F0" w:rsidRPr="00C45AE6" w:rsidRDefault="00A125F0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 течение года</w:t>
            </w:r>
          </w:p>
        </w:tc>
      </w:tr>
      <w:tr w:rsidR="00C45AE6" w:rsidRPr="00C45AE6" w:rsidTr="003B0438">
        <w:trPr>
          <w:jc w:val="center"/>
        </w:trPr>
        <w:tc>
          <w:tcPr>
            <w:tcW w:w="3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9051C7" w:rsidP="009051C7">
            <w:pPr>
              <w:widowControl w:val="0"/>
              <w:shd w:val="clear" w:color="auto" w:fill="FFFFFF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Контроль системы повторения по предметам при подготовке к ГИА в 9, 11 классах. </w:t>
            </w:r>
          </w:p>
          <w:p w:rsidR="00C45AE6" w:rsidRP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26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УВР.</w:t>
            </w:r>
          </w:p>
        </w:tc>
        <w:tc>
          <w:tcPr>
            <w:tcW w:w="6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 течение года</w:t>
            </w:r>
          </w:p>
        </w:tc>
      </w:tr>
      <w:tr w:rsidR="00C45AE6" w:rsidRPr="00C45AE6" w:rsidTr="003B0438">
        <w:trPr>
          <w:jc w:val="center"/>
        </w:trPr>
        <w:tc>
          <w:tcPr>
            <w:tcW w:w="3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9051C7" w:rsidP="009051C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Совещание:</w:t>
            </w:r>
          </w:p>
          <w:p w:rsidR="00C45AE6" w:rsidRP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работа с нормативными документами по подготовке к ЕГЭ  и ОГЭ </w:t>
            </w:r>
            <w:r w:rsidR="00D97B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 11кл.</w:t>
            </w:r>
          </w:p>
          <w:p w:rsidR="00C45AE6" w:rsidRP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- подготовка к ГИА в  форме ЕГЭ, ОГЭ – 9, 11кл., </w:t>
            </w:r>
          </w:p>
          <w:p w:rsid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выявленные проблемы подготовки обучающихся 9, 11 классов к ЕГЭ   и пути их решения</w:t>
            </w:r>
          </w:p>
          <w:p w:rsidR="00A125F0" w:rsidRPr="00C45AE6" w:rsidRDefault="00A125F0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Зам. директора  по                    УВР – Загагова З.Т.</w:t>
            </w:r>
          </w:p>
          <w:p w:rsidR="00C45AE6" w:rsidRP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:rsidR="00C45AE6" w:rsidRPr="00C45AE6" w:rsidRDefault="00C45AE6" w:rsidP="00C45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AE6" w:rsidRPr="00C45AE6" w:rsidTr="003B0438">
        <w:trPr>
          <w:jc w:val="center"/>
        </w:trPr>
        <w:tc>
          <w:tcPr>
            <w:tcW w:w="3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9051C7" w:rsidP="009051C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7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базы данных выпускников 9 и 11 классов.</w:t>
            </w:r>
          </w:p>
        </w:tc>
        <w:tc>
          <w:tcPr>
            <w:tcW w:w="126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A125F0" w:rsidRPr="00C45AE6" w:rsidRDefault="00A125F0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Январь.</w:t>
            </w:r>
          </w:p>
        </w:tc>
      </w:tr>
      <w:tr w:rsidR="00C45AE6" w:rsidRPr="00C45AE6" w:rsidTr="003B0438">
        <w:trPr>
          <w:jc w:val="center"/>
        </w:trPr>
        <w:tc>
          <w:tcPr>
            <w:tcW w:w="3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9051C7" w:rsidP="009051C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расписания консультаций по подготовке к экзаменам</w:t>
            </w:r>
          </w:p>
        </w:tc>
        <w:tc>
          <w:tcPr>
            <w:tcW w:w="126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A125F0" w:rsidRPr="00C45AE6" w:rsidRDefault="00A125F0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</w:tr>
      <w:tr w:rsidR="00C45AE6" w:rsidRPr="00C45AE6" w:rsidTr="003B0438">
        <w:trPr>
          <w:jc w:val="center"/>
        </w:trPr>
        <w:tc>
          <w:tcPr>
            <w:tcW w:w="3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9051C7" w:rsidP="009051C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консультаций по подготовке к экзаменам. </w:t>
            </w:r>
          </w:p>
        </w:tc>
        <w:tc>
          <w:tcPr>
            <w:tcW w:w="126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Учителя  - предметники,</w:t>
            </w:r>
          </w:p>
          <w:p w:rsidR="00A125F0" w:rsidRPr="00C45AE6" w:rsidRDefault="00A125F0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 течение года</w:t>
            </w:r>
          </w:p>
        </w:tc>
      </w:tr>
      <w:tr w:rsidR="00C45AE6" w:rsidRPr="00C45AE6" w:rsidTr="003B0438">
        <w:trPr>
          <w:jc w:val="center"/>
        </w:trPr>
        <w:tc>
          <w:tcPr>
            <w:tcW w:w="3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9051C7" w:rsidP="009051C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Выявление учащихся, имеющих показания к щадящему режиму аттестации</w:t>
            </w:r>
          </w:p>
          <w:p w:rsidR="00A125F0" w:rsidRPr="00C45AE6" w:rsidRDefault="00A125F0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УВР</w:t>
            </w:r>
          </w:p>
        </w:tc>
        <w:tc>
          <w:tcPr>
            <w:tcW w:w="6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</w:tr>
      <w:tr w:rsidR="00C45AE6" w:rsidRPr="00C45AE6" w:rsidTr="003B0438">
        <w:trPr>
          <w:jc w:val="center"/>
        </w:trPr>
        <w:tc>
          <w:tcPr>
            <w:tcW w:w="3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9051C7" w:rsidP="009051C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Оформление заявлений на сдачу ЕГЭ, ОГЭ обучающимися 9 кл,11 </w:t>
            </w:r>
            <w:proofErr w:type="spellStart"/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директора по УВР, </w:t>
            </w:r>
          </w:p>
          <w:p w:rsidR="00C45AE6" w:rsidRDefault="008F7E5C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="00C45AE6"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лассный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5AE6"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руководитель</w:t>
            </w:r>
          </w:p>
          <w:p w:rsidR="00A125F0" w:rsidRPr="00C45AE6" w:rsidRDefault="00A125F0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Январь, февраль </w:t>
            </w:r>
          </w:p>
        </w:tc>
      </w:tr>
      <w:tr w:rsidR="00C45AE6" w:rsidRPr="00C45AE6" w:rsidTr="003B0438">
        <w:trPr>
          <w:jc w:val="center"/>
        </w:trPr>
        <w:tc>
          <w:tcPr>
            <w:tcW w:w="3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9051C7" w:rsidP="009051C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Совещание:  </w:t>
            </w:r>
          </w:p>
          <w:p w:rsid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выявленные недостатки  в  подготовке обучающихся 9, 11 классов к  ЕГЭ  и ОГЭ и  способы их устранения.</w:t>
            </w:r>
          </w:p>
          <w:p w:rsidR="00A125F0" w:rsidRPr="00C45AE6" w:rsidRDefault="00A125F0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  <w:p w:rsidR="00C45AE6" w:rsidRP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C45AE6" w:rsidRPr="00C45AE6" w:rsidTr="003B0438">
        <w:trPr>
          <w:jc w:val="center"/>
        </w:trPr>
        <w:tc>
          <w:tcPr>
            <w:tcW w:w="3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9051C7" w:rsidP="009051C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Ознакомление обучающихся 9 и 11 классов, их родителей (законных представителей) с расписанием проведения ОГЭ, ЕГЭ.</w:t>
            </w:r>
          </w:p>
          <w:p w:rsidR="00A125F0" w:rsidRPr="00C45AE6" w:rsidRDefault="00A125F0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  <w:p w:rsidR="00C45AE6" w:rsidRP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C45AE6" w:rsidRPr="00C45AE6" w:rsidTr="003B0438">
        <w:trPr>
          <w:jc w:val="center"/>
        </w:trPr>
        <w:tc>
          <w:tcPr>
            <w:tcW w:w="3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9051C7" w:rsidP="009051C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Проведение диагностических работ в формате ЕГЭ, ОГЭ  по различным предметам.</w:t>
            </w:r>
          </w:p>
        </w:tc>
        <w:tc>
          <w:tcPr>
            <w:tcW w:w="126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директора по УВР, классные руководители</w:t>
            </w:r>
          </w:p>
        </w:tc>
        <w:tc>
          <w:tcPr>
            <w:tcW w:w="6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 - май</w:t>
            </w:r>
          </w:p>
        </w:tc>
      </w:tr>
      <w:tr w:rsidR="00C45AE6" w:rsidRPr="00C45AE6" w:rsidTr="003B0438">
        <w:trPr>
          <w:jc w:val="center"/>
        </w:trPr>
        <w:tc>
          <w:tcPr>
            <w:tcW w:w="3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9051C7" w:rsidP="009051C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Анализ итогов диагностических работ. Выявление проблем в подготовке к ГИА и их решение.</w:t>
            </w:r>
          </w:p>
          <w:p w:rsidR="00A125F0" w:rsidRPr="00C45AE6" w:rsidRDefault="00A125F0" w:rsidP="00C45A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6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директора по УВР,</w:t>
            </w:r>
            <w:r w:rsidRPr="00C45AE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:rsidR="00C45AE6" w:rsidRPr="00C45AE6" w:rsidRDefault="009051C7" w:rsidP="009051C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Учител</w:t>
            </w:r>
            <w:proofErr w:type="gramStart"/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я-</w:t>
            </w:r>
            <w:proofErr w:type="gramEnd"/>
            <w:r w:rsidR="00C45AE6" w:rsidRPr="00C45AE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предметники</w:t>
            </w:r>
          </w:p>
        </w:tc>
        <w:tc>
          <w:tcPr>
            <w:tcW w:w="6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 - май</w:t>
            </w:r>
          </w:p>
        </w:tc>
      </w:tr>
      <w:tr w:rsidR="00C45AE6" w:rsidRPr="00C45AE6" w:rsidTr="003B0438">
        <w:trPr>
          <w:jc w:val="center"/>
        </w:trPr>
        <w:tc>
          <w:tcPr>
            <w:tcW w:w="3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9051C7" w:rsidP="009051C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Подготовка памятки для выпускника, участвующего в ЕГЭ, ОГЭ</w:t>
            </w:r>
          </w:p>
          <w:p w:rsidR="00A125F0" w:rsidRPr="00C45AE6" w:rsidRDefault="00A125F0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8F7E5C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директора по УВР</w:t>
            </w:r>
          </w:p>
        </w:tc>
        <w:tc>
          <w:tcPr>
            <w:tcW w:w="6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C45AE6" w:rsidRPr="00C45AE6" w:rsidTr="003B0438">
        <w:trPr>
          <w:jc w:val="center"/>
        </w:trPr>
        <w:tc>
          <w:tcPr>
            <w:tcW w:w="3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9051C7" w:rsidP="009051C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Подготовка, выдача уведомлений на ЕГЭ и ГИА.</w:t>
            </w:r>
          </w:p>
        </w:tc>
        <w:tc>
          <w:tcPr>
            <w:tcW w:w="126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8F7E5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</w:t>
            </w:r>
            <w:r w:rsidR="008F7E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директора по УВР</w:t>
            </w:r>
          </w:p>
        </w:tc>
        <w:tc>
          <w:tcPr>
            <w:tcW w:w="6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C45AE6" w:rsidRPr="00C45AE6" w:rsidTr="003B0438">
        <w:trPr>
          <w:jc w:val="center"/>
        </w:trPr>
        <w:tc>
          <w:tcPr>
            <w:tcW w:w="3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9051C7" w:rsidP="009051C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Подготовка приказа о допуске учащихся 9, 11-х классов к сдаче ЕГЭ и ГИА.</w:t>
            </w:r>
          </w:p>
          <w:p w:rsidR="00A125F0" w:rsidRPr="00C45AE6" w:rsidRDefault="00A125F0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8F7E5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8F7E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ВГЛ – Камболова Р.А.</w:t>
            </w:r>
          </w:p>
        </w:tc>
        <w:tc>
          <w:tcPr>
            <w:tcW w:w="6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C45AE6" w:rsidRPr="00C45AE6" w:rsidTr="003B0438">
        <w:trPr>
          <w:jc w:val="center"/>
        </w:trPr>
        <w:tc>
          <w:tcPr>
            <w:tcW w:w="3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9051C7" w:rsidP="009051C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Проведение ОГЭ в 9кл. и ЕГЭ – 11кл. в сроки определенные   Министерством образования и науки РФ</w:t>
            </w:r>
          </w:p>
          <w:p w:rsidR="00A125F0" w:rsidRPr="00C45AE6" w:rsidRDefault="00A125F0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</w:t>
            </w:r>
            <w:r w:rsidR="008F7E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директора по УВР, </w:t>
            </w:r>
          </w:p>
        </w:tc>
        <w:tc>
          <w:tcPr>
            <w:tcW w:w="6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C45AE6" w:rsidRPr="00C45AE6" w:rsidTr="003B0438">
        <w:trPr>
          <w:jc w:val="center"/>
        </w:trPr>
        <w:tc>
          <w:tcPr>
            <w:tcW w:w="3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9051C7" w:rsidP="009051C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5F0" w:rsidRPr="00D97B3B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Проведение ОГЭ в 9кл. и ЕГЭ – 11кл. в сроки определенные   Министерством образования и науки РФ</w:t>
            </w:r>
          </w:p>
        </w:tc>
        <w:tc>
          <w:tcPr>
            <w:tcW w:w="126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</w:t>
            </w:r>
            <w:r w:rsidR="008F7E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  <w:tc>
          <w:tcPr>
            <w:tcW w:w="6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</w:tr>
      <w:tr w:rsidR="00C45AE6" w:rsidRPr="00C45AE6" w:rsidTr="003B0438">
        <w:trPr>
          <w:jc w:val="center"/>
        </w:trPr>
        <w:tc>
          <w:tcPr>
            <w:tcW w:w="3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9051C7" w:rsidP="009051C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7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Получение протоколов проверки ЕГЭ и ОГЭ и информирование учащихся о результатах сдачи экзаменов (отдельно по каждому предмету)</w:t>
            </w:r>
          </w:p>
        </w:tc>
        <w:tc>
          <w:tcPr>
            <w:tcW w:w="126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</w:t>
            </w:r>
            <w:r w:rsidR="008F7E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  <w:tc>
          <w:tcPr>
            <w:tcW w:w="6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C45AE6" w:rsidRPr="00C45AE6" w:rsidTr="003B0438">
        <w:trPr>
          <w:jc w:val="center"/>
        </w:trPr>
        <w:tc>
          <w:tcPr>
            <w:tcW w:w="3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9051C7" w:rsidP="009051C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Сбор информации о результатах ОГЭ, ЕГЭ  – 9, 11кл.</w:t>
            </w:r>
          </w:p>
          <w:p w:rsidR="00A125F0" w:rsidRPr="00C45AE6" w:rsidRDefault="00A125F0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</w:t>
            </w:r>
            <w:r w:rsidR="008F7E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  <w:tc>
          <w:tcPr>
            <w:tcW w:w="6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</w:tr>
      <w:tr w:rsidR="00C45AE6" w:rsidRPr="00C45AE6" w:rsidTr="003B0438">
        <w:trPr>
          <w:jc w:val="center"/>
        </w:trPr>
        <w:tc>
          <w:tcPr>
            <w:tcW w:w="3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9051C7" w:rsidP="009051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9051C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Анализ результатов государственной итоговой аттестации выпускников 9 и 11 классов по  ОГЭ, ЕГЭ </w:t>
            </w: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</w:t>
            </w:r>
            <w:r w:rsidR="009051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году.</w:t>
            </w: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Подготовка справки о качестве проведения и результатах ГИА.</w:t>
            </w:r>
          </w:p>
        </w:tc>
        <w:tc>
          <w:tcPr>
            <w:tcW w:w="126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</w:t>
            </w:r>
            <w:r w:rsidR="008F7E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  <w:tc>
          <w:tcPr>
            <w:tcW w:w="67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AE6" w:rsidRPr="00C45AE6" w:rsidRDefault="00C45AE6" w:rsidP="00C45A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</w:tr>
    </w:tbl>
    <w:p w:rsidR="00F02C9D" w:rsidRDefault="00F02C9D" w:rsidP="00F02C9D">
      <w:pPr>
        <w:widowControl w:val="0"/>
        <w:suppressAutoHyphens/>
        <w:spacing w:after="0" w:line="240" w:lineRule="auto"/>
        <w:ind w:left="1068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:rsidR="00C45AE6" w:rsidRPr="00C45AE6" w:rsidRDefault="00C45AE6" w:rsidP="00C45AE6">
      <w:pPr>
        <w:widowControl w:val="0"/>
        <w:suppressAutoHyphens/>
        <w:spacing w:after="0" w:line="360" w:lineRule="auto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:rsidR="00C45AE6" w:rsidRPr="006F4D1A" w:rsidRDefault="0042163D" w:rsidP="00E219D5">
      <w:pPr>
        <w:widowControl w:val="0"/>
        <w:suppressAutoHyphens/>
        <w:spacing w:after="0" w:line="360" w:lineRule="auto"/>
        <w:ind w:left="706" w:hanging="526"/>
        <w:textAlignment w:val="baseline"/>
        <w:rPr>
          <w:rFonts w:ascii="Times New Roman" w:eastAsia="Andale Sans UI" w:hAnsi="Times New Roman" w:cs="Times New Roman"/>
          <w:b/>
          <w:bCs/>
          <w:i/>
          <w:kern w:val="1"/>
          <w:sz w:val="28"/>
          <w:szCs w:val="28"/>
          <w:lang w:eastAsia="fa-IR" w:bidi="fa-IR"/>
        </w:rPr>
      </w:pPr>
      <w:r>
        <w:rPr>
          <w:rFonts w:ascii="Times New Roman" w:eastAsia="Andale Sans UI" w:hAnsi="Times New Roman" w:cs="Times New Roman"/>
          <w:b/>
          <w:bCs/>
          <w:i/>
          <w:kern w:val="1"/>
          <w:sz w:val="28"/>
          <w:szCs w:val="28"/>
          <w:lang w:eastAsia="fa-IR" w:bidi="fa-IR"/>
        </w:rPr>
        <w:t>7</w:t>
      </w:r>
      <w:r w:rsidR="00C45AE6" w:rsidRPr="006F4D1A">
        <w:rPr>
          <w:rFonts w:ascii="Times New Roman" w:eastAsia="Andale Sans UI" w:hAnsi="Times New Roman" w:cs="Times New Roman"/>
          <w:b/>
          <w:bCs/>
          <w:i/>
          <w:kern w:val="1"/>
          <w:sz w:val="28"/>
          <w:szCs w:val="28"/>
          <w:lang w:eastAsia="fa-IR" w:bidi="fa-IR"/>
        </w:rPr>
        <w:t xml:space="preserve">. </w:t>
      </w:r>
      <w:r w:rsidR="00C45AE6" w:rsidRPr="006F4D1A">
        <w:rPr>
          <w:rFonts w:ascii="Times New Roman" w:eastAsia="Andale Sans UI" w:hAnsi="Times New Roman" w:cs="Times New Roman"/>
          <w:b/>
          <w:bCs/>
          <w:i/>
          <w:kern w:val="1"/>
          <w:sz w:val="28"/>
          <w:szCs w:val="28"/>
          <w:lang w:eastAsia="fa-IR" w:bidi="fa-IR"/>
        </w:rPr>
        <w:tab/>
      </w:r>
      <w:r w:rsidR="006F4D1A" w:rsidRPr="006F4D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Внутришкольный контроль </w:t>
      </w:r>
      <w:r w:rsidR="00E219D5" w:rsidRPr="006F4D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2018 – 2019 учебный  год.</w:t>
      </w:r>
    </w:p>
    <w:p w:rsidR="00C45AE6" w:rsidRPr="00C45AE6" w:rsidRDefault="00C45AE6" w:rsidP="00C45AE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AE6" w:rsidRPr="00C45AE6" w:rsidRDefault="00C45AE6" w:rsidP="00C45AE6">
      <w:pPr>
        <w:spacing w:after="0" w:line="36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обеспечить дальнейшее совершенствование образовательного процесса в соответствии с задачами программы развития школы с учётом индивидуальных особенностей обучающихся, их интересов, образовательных возможностей, состояния здоровья.</w:t>
      </w:r>
    </w:p>
    <w:p w:rsidR="00C45AE6" w:rsidRPr="00C45AE6" w:rsidRDefault="00C45AE6" w:rsidP="00C45A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C45AE6" w:rsidRPr="00C45AE6" w:rsidRDefault="00C45AE6" w:rsidP="00C45AE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 Осуществление контроля за исполнением законодательства в области образования.</w:t>
      </w:r>
    </w:p>
    <w:p w:rsidR="00C45AE6" w:rsidRPr="00C45AE6" w:rsidRDefault="00C45AE6" w:rsidP="00C45AE6">
      <w:pPr>
        <w:tabs>
          <w:tab w:val="left" w:pos="10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 Анализ и экспертная оценка эффективности результатов деятельности педагогических работников.</w:t>
      </w:r>
    </w:p>
    <w:p w:rsidR="00C45AE6" w:rsidRPr="00C45AE6" w:rsidRDefault="00C45AE6" w:rsidP="00C45AE6">
      <w:pPr>
        <w:tabs>
          <w:tab w:val="left" w:pos="10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 Изучение результатов педагогической деятельности, выявление положительных и отрицательных 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тенденций.</w:t>
      </w:r>
    </w:p>
    <w:p w:rsidR="00C45AE6" w:rsidRPr="00C45AE6" w:rsidRDefault="00C45AE6" w:rsidP="00C45AE6">
      <w:pPr>
        <w:tabs>
          <w:tab w:val="left" w:pos="1080"/>
          <w:tab w:val="center" w:pos="756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4. Оказание методической помощи педагогическим работникам в процессе контроля. </w:t>
      </w:r>
    </w:p>
    <w:p w:rsidR="00C45AE6" w:rsidRPr="00C45AE6" w:rsidRDefault="00C45AE6" w:rsidP="00C45A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45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функции внутришкольного контроля:</w:t>
      </w:r>
    </w:p>
    <w:p w:rsidR="00C45AE6" w:rsidRPr="00C45AE6" w:rsidRDefault="00C45AE6" w:rsidP="00C45AE6">
      <w:p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45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Диагностическая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оценка степени усвоения учебных программ, уровня обученности школьников, уровня профессиональной компетентности педагогов</w:t>
      </w:r>
    </w:p>
    <w:p w:rsidR="00C45AE6" w:rsidRPr="00C45AE6" w:rsidRDefault="00C45AE6" w:rsidP="00C45AE6">
      <w:p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C45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Обучающая</w:t>
      </w:r>
      <w:proofErr w:type="gramEnd"/>
      <w:r w:rsidRPr="00C45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повышение мотивации и индивидуализации темпов обучения </w:t>
      </w:r>
    </w:p>
    <w:p w:rsidR="00C45AE6" w:rsidRPr="00C45AE6" w:rsidRDefault="00C45AE6" w:rsidP="00C45AE6">
      <w:pPr>
        <w:tabs>
          <w:tab w:val="left" w:pos="14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45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Организующая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совершенствование организации образовательного процесса за счёт подбора оптимальных форм,        методов и средств обучения</w:t>
      </w:r>
    </w:p>
    <w:p w:rsidR="00C45AE6" w:rsidRPr="00C45AE6" w:rsidRDefault="00C45AE6" w:rsidP="00C45AE6">
      <w:p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45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Воспитывающая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выработка структуры ценностных ориентаций</w:t>
      </w:r>
    </w:p>
    <w:p w:rsidR="006F4D1A" w:rsidRDefault="006F4D1A" w:rsidP="00C45AE6">
      <w:pPr>
        <w:tabs>
          <w:tab w:val="left" w:pos="1080"/>
          <w:tab w:val="center" w:pos="7568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AE6" w:rsidRPr="006F4D1A" w:rsidRDefault="00C45AE6" w:rsidP="00C45AE6">
      <w:pPr>
        <w:tabs>
          <w:tab w:val="left" w:pos="1080"/>
          <w:tab w:val="center" w:pos="756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F4D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Основные объекты ВШК</w:t>
      </w:r>
      <w:r w:rsidR="006F4D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C45AE6" w:rsidRPr="00C45AE6" w:rsidRDefault="00C45AE6" w:rsidP="00C45AE6">
      <w:pPr>
        <w:tabs>
          <w:tab w:val="left" w:pos="1080"/>
          <w:tab w:val="center" w:pos="75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Выполнение всеобуча.</w:t>
      </w:r>
    </w:p>
    <w:p w:rsidR="00C45AE6" w:rsidRPr="00C45AE6" w:rsidRDefault="00C45AE6" w:rsidP="00C45AE6">
      <w:pPr>
        <w:tabs>
          <w:tab w:val="left" w:pos="1080"/>
          <w:tab w:val="center" w:pos="75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педагогического коллектива школы, направив её на сохранение здоровья учащихся как приоритетного направления государственной политики в соответстви</w:t>
      </w:r>
      <w:r w:rsidR="00E219D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Законом РФ «Об Образовании»</w:t>
      </w:r>
    </w:p>
    <w:p w:rsidR="006F4D1A" w:rsidRDefault="006F4D1A" w:rsidP="00C45AE6">
      <w:pPr>
        <w:tabs>
          <w:tab w:val="left" w:pos="1080"/>
          <w:tab w:val="center" w:pos="756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AE6" w:rsidRPr="00C45AE6" w:rsidRDefault="00C45AE6" w:rsidP="00C45AE6">
      <w:pPr>
        <w:tabs>
          <w:tab w:val="left" w:pos="1080"/>
          <w:tab w:val="center" w:pos="75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Качество ведения школьной документации.</w:t>
      </w:r>
    </w:p>
    <w:p w:rsidR="00C45AE6" w:rsidRPr="00E219D5" w:rsidRDefault="00C45AE6" w:rsidP="00C45AE6">
      <w:pPr>
        <w:tabs>
          <w:tab w:val="left" w:pos="1080"/>
          <w:tab w:val="center" w:pos="75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педагогического коллектива школы, направив её на соблюдение единых норм,       требований при о</w:t>
      </w:r>
      <w:r w:rsidR="00E219D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формлении школьной документации.</w:t>
      </w:r>
    </w:p>
    <w:p w:rsidR="006F4D1A" w:rsidRDefault="006F4D1A" w:rsidP="00C45AE6">
      <w:pPr>
        <w:tabs>
          <w:tab w:val="left" w:pos="1080"/>
          <w:tab w:val="center" w:pos="756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AE6" w:rsidRPr="00C45AE6" w:rsidRDefault="00C45AE6" w:rsidP="00C45AE6">
      <w:pPr>
        <w:tabs>
          <w:tab w:val="left" w:pos="1080"/>
          <w:tab w:val="center" w:pos="75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Работа с кадрами</w:t>
      </w:r>
    </w:p>
    <w:p w:rsidR="00C45AE6" w:rsidRPr="00C45AE6" w:rsidRDefault="00C45AE6" w:rsidP="00C45AE6">
      <w:pPr>
        <w:tabs>
          <w:tab w:val="left" w:pos="1080"/>
          <w:tab w:val="center" w:pos="75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педагогического коллектива школы, направив её на оказание помощи в организации и осуществлении деятельности сотрудников, обеспечение обстановки заинтересованности, доверия, совместного творчества.</w:t>
      </w:r>
    </w:p>
    <w:p w:rsidR="00C45AE6" w:rsidRPr="00C45AE6" w:rsidRDefault="00C45AE6" w:rsidP="00C45A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Учебно-материальная база школы.</w:t>
      </w:r>
    </w:p>
    <w:p w:rsidR="00C45AE6" w:rsidRPr="00C45AE6" w:rsidRDefault="00C45AE6" w:rsidP="00C45AE6">
      <w:pPr>
        <w:tabs>
          <w:tab w:val="left" w:pos="1080"/>
          <w:tab w:val="center" w:pos="75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</w:t>
      </w:r>
      <w:r w:rsidRPr="00C45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педагогического коллектива школы, направив её на обеспечение учебно-воспитательного процесса необходимыми условиями: удовлетворительным санитарно-гигиеническим состоянием, обеспеченностью учебно-техническим оборудованием, соблюдение закона об охране труда</w:t>
      </w:r>
    </w:p>
    <w:p w:rsidR="006F4D1A" w:rsidRDefault="006F4D1A" w:rsidP="00C45AE6">
      <w:pPr>
        <w:tabs>
          <w:tab w:val="left" w:pos="1080"/>
          <w:tab w:val="center" w:pos="756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AE6" w:rsidRPr="00C45AE6" w:rsidRDefault="00C45AE6" w:rsidP="00C45AE6">
      <w:pPr>
        <w:tabs>
          <w:tab w:val="left" w:pos="1080"/>
          <w:tab w:val="center" w:pos="75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Контроль за состоянием преподавания учебных предметов.</w:t>
      </w:r>
    </w:p>
    <w:p w:rsidR="00C45AE6" w:rsidRPr="00C45AE6" w:rsidRDefault="00C45AE6" w:rsidP="00C45AE6">
      <w:pPr>
        <w:tabs>
          <w:tab w:val="left" w:pos="1080"/>
          <w:tab w:val="center" w:pos="75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педагогического коллектива школы направив её на создание условий для осуществления непрерывности и преемственности учебно-воспитательного процесса</w:t>
      </w:r>
    </w:p>
    <w:p w:rsidR="006F4D1A" w:rsidRDefault="006F4D1A" w:rsidP="00C45AE6">
      <w:pPr>
        <w:tabs>
          <w:tab w:val="left" w:pos="1080"/>
          <w:tab w:val="center" w:pos="756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AE6" w:rsidRPr="00C45AE6" w:rsidRDefault="00C45AE6" w:rsidP="00C45AE6">
      <w:pPr>
        <w:tabs>
          <w:tab w:val="left" w:pos="1080"/>
          <w:tab w:val="center" w:pos="75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45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 работой педагогического коллектива в рамках реализации  областных и районных проектов</w:t>
      </w:r>
    </w:p>
    <w:p w:rsidR="00C45AE6" w:rsidRPr="00C45AE6" w:rsidRDefault="00C45AE6" w:rsidP="00C45AE6">
      <w:pPr>
        <w:tabs>
          <w:tab w:val="left" w:pos="1080"/>
          <w:tab w:val="center" w:pos="756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C45AE6">
        <w:rPr>
          <w:rFonts w:ascii="Times New Roman" w:eastAsia="Times New Roman" w:hAnsi="Times New Roman" w:cs="Times New Roman"/>
          <w:sz w:val="24"/>
          <w:szCs w:val="24"/>
          <w:lang w:eastAsia="ru-RU"/>
        </w:rPr>
        <w:t>: организовать работу педагогического коллектива школы, направив успешную реализацию областных и районных проектов.</w:t>
      </w:r>
    </w:p>
    <w:p w:rsidR="00C45AE6" w:rsidRDefault="00C45AE6" w:rsidP="00C45AE6">
      <w:pPr>
        <w:widowControl w:val="0"/>
        <w:suppressAutoHyphens/>
        <w:spacing w:after="0" w:line="360" w:lineRule="auto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:rsidR="00DF6E8E" w:rsidRPr="00C45AE6" w:rsidRDefault="00DF6E8E" w:rsidP="00C45AE6">
      <w:pPr>
        <w:widowControl w:val="0"/>
        <w:suppressAutoHyphens/>
        <w:spacing w:after="0" w:line="360" w:lineRule="auto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  <w:tab/>
      </w: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  <w:tab/>
      </w: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  <w:tab/>
      </w: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  <w:tab/>
      </w: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  <w:tab/>
      </w: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  <w:tab/>
      </w: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  <w:tab/>
        <w:t>ПЛАН  ВШК  на новый учебный год прилагается.</w:t>
      </w:r>
    </w:p>
    <w:p w:rsidR="00C45AE6" w:rsidRPr="00C45AE6" w:rsidRDefault="00C45AE6" w:rsidP="00C45AE6">
      <w:pPr>
        <w:widowControl w:val="0"/>
        <w:suppressAutoHyphens/>
        <w:spacing w:after="0" w:line="360" w:lineRule="auto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:rsidR="00C45AE6" w:rsidRPr="00C45AE6" w:rsidRDefault="00C45AE6" w:rsidP="00C45AE6">
      <w:pPr>
        <w:widowControl w:val="0"/>
        <w:suppressAutoHyphens/>
        <w:spacing w:after="0" w:line="360" w:lineRule="auto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:rsidR="00C45AE6" w:rsidRPr="00C45AE6" w:rsidRDefault="00C45AE6" w:rsidP="00C45AE6">
      <w:pPr>
        <w:widowControl w:val="0"/>
        <w:suppressAutoHyphens/>
        <w:spacing w:after="0" w:line="360" w:lineRule="auto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:rsidR="00C45AE6" w:rsidRPr="00C45AE6" w:rsidRDefault="00C45AE6" w:rsidP="00C45AE6">
      <w:pPr>
        <w:widowControl w:val="0"/>
        <w:suppressAutoHyphens/>
        <w:spacing w:after="0" w:line="360" w:lineRule="auto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:rsidR="00C45AE6" w:rsidRPr="00C45AE6" w:rsidRDefault="00C45AE6" w:rsidP="00C45AE6">
      <w:pPr>
        <w:widowControl w:val="0"/>
        <w:suppressAutoHyphens/>
        <w:spacing w:after="0" w:line="360" w:lineRule="auto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:rsidR="00C45AE6" w:rsidRPr="00C45AE6" w:rsidRDefault="00C45AE6" w:rsidP="00C45AE6">
      <w:pPr>
        <w:widowControl w:val="0"/>
        <w:suppressAutoHyphens/>
        <w:spacing w:after="0" w:line="360" w:lineRule="auto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:rsidR="00C45AE6" w:rsidRPr="00C45AE6" w:rsidRDefault="00C45AE6" w:rsidP="00C45AE6">
      <w:pPr>
        <w:widowControl w:val="0"/>
        <w:suppressAutoHyphens/>
        <w:spacing w:after="0" w:line="360" w:lineRule="auto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:rsidR="00C45AE6" w:rsidRPr="00C45AE6" w:rsidRDefault="00C45AE6" w:rsidP="00C45AE6">
      <w:pPr>
        <w:widowControl w:val="0"/>
        <w:suppressAutoHyphens/>
        <w:spacing w:after="0" w:line="360" w:lineRule="auto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:rsidR="00C45AE6" w:rsidRPr="00C45AE6" w:rsidRDefault="00C45AE6" w:rsidP="00C45AE6">
      <w:pPr>
        <w:widowControl w:val="0"/>
        <w:suppressAutoHyphens/>
        <w:spacing w:after="0" w:line="360" w:lineRule="auto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:rsidR="00C45AE6" w:rsidRDefault="00C45AE6" w:rsidP="00C45AE6">
      <w:pPr>
        <w:widowControl w:val="0"/>
        <w:suppressAutoHyphens/>
        <w:spacing w:after="0" w:line="360" w:lineRule="auto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:rsidR="00E219D5" w:rsidRDefault="00E219D5" w:rsidP="00C45AE6">
      <w:pPr>
        <w:widowControl w:val="0"/>
        <w:suppressAutoHyphens/>
        <w:spacing w:after="0" w:line="360" w:lineRule="auto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fa-IR" w:bidi="fa-IR"/>
        </w:rPr>
      </w:pPr>
    </w:p>
    <w:p w:rsidR="00C45AE6" w:rsidRPr="0042163D" w:rsidRDefault="00C45AE6" w:rsidP="00C45AE6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fa-IR" w:bidi="fa-IR"/>
        </w:rPr>
      </w:pPr>
    </w:p>
    <w:p w:rsidR="00D97B3B" w:rsidRPr="0042163D" w:rsidRDefault="008F289C" w:rsidP="008F289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421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="00C45AE6" w:rsidRPr="00421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97B3B" w:rsidRPr="0042163D">
        <w:rPr>
          <w:rFonts w:ascii="Times New Roman" w:eastAsia="Calibri" w:hAnsi="Times New Roman" w:cs="Times New Roman"/>
          <w:b/>
          <w:color w:val="00162C"/>
          <w:sz w:val="28"/>
          <w:szCs w:val="28"/>
        </w:rPr>
        <w:t xml:space="preserve"> </w:t>
      </w:r>
      <w:r w:rsidRPr="0042163D">
        <w:rPr>
          <w:rFonts w:ascii="Times New Roman" w:eastAsia="Calibri" w:hAnsi="Times New Roman" w:cs="Times New Roman"/>
          <w:b/>
          <w:sz w:val="28"/>
          <w:szCs w:val="28"/>
        </w:rPr>
        <w:t xml:space="preserve">План воспитательной работы  </w:t>
      </w:r>
      <w:r w:rsidR="00D97B3B" w:rsidRPr="0042163D">
        <w:rPr>
          <w:rFonts w:ascii="Times New Roman" w:eastAsia="Calibri" w:hAnsi="Times New Roman" w:cs="Times New Roman"/>
          <w:b/>
          <w:sz w:val="28"/>
          <w:szCs w:val="28"/>
        </w:rPr>
        <w:t>на 2019-2020 учебный год.</w:t>
      </w:r>
    </w:p>
    <w:p w:rsidR="008F289C" w:rsidRPr="008F289C" w:rsidRDefault="008F289C" w:rsidP="008F289C">
      <w:pPr>
        <w:spacing w:after="0"/>
        <w:rPr>
          <w:rFonts w:ascii="Monotype Corsiva" w:eastAsia="Calibri" w:hAnsi="Monotype Corsiva" w:cs="Times New Roman"/>
          <w:b/>
          <w:sz w:val="36"/>
          <w:szCs w:val="36"/>
        </w:rPr>
      </w:pPr>
    </w:p>
    <w:p w:rsidR="00D97B3B" w:rsidRPr="0042163D" w:rsidRDefault="00D97B3B" w:rsidP="008F289C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2163D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Основания для разработки комплексного плана работы:</w:t>
      </w:r>
    </w:p>
    <w:p w:rsidR="00D97B3B" w:rsidRPr="0042163D" w:rsidRDefault="00D97B3B" w:rsidP="009216B7">
      <w:pPr>
        <w:numPr>
          <w:ilvl w:val="0"/>
          <w:numId w:val="2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63D">
        <w:rPr>
          <w:rFonts w:ascii="Times New Roman" w:eastAsia="Calibri" w:hAnsi="Times New Roman" w:cs="Times New Roman"/>
          <w:sz w:val="24"/>
          <w:szCs w:val="24"/>
        </w:rPr>
        <w:t>Конституция Российской Федерации;</w:t>
      </w:r>
    </w:p>
    <w:p w:rsidR="00D97B3B" w:rsidRPr="0042163D" w:rsidRDefault="00D97B3B" w:rsidP="009216B7">
      <w:pPr>
        <w:numPr>
          <w:ilvl w:val="0"/>
          <w:numId w:val="2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63D">
        <w:rPr>
          <w:rFonts w:ascii="Times New Roman" w:eastAsia="Calibri" w:hAnsi="Times New Roman" w:cs="Times New Roman"/>
          <w:sz w:val="24"/>
          <w:szCs w:val="24"/>
        </w:rPr>
        <w:t>Всеобщая декларация прав человека;</w:t>
      </w:r>
    </w:p>
    <w:p w:rsidR="00D97B3B" w:rsidRPr="0042163D" w:rsidRDefault="00D97B3B" w:rsidP="009216B7">
      <w:pPr>
        <w:numPr>
          <w:ilvl w:val="0"/>
          <w:numId w:val="2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63D">
        <w:rPr>
          <w:rFonts w:ascii="Times New Roman" w:eastAsia="Calibri" w:hAnsi="Times New Roman" w:cs="Times New Roman"/>
          <w:sz w:val="24"/>
          <w:szCs w:val="24"/>
        </w:rPr>
        <w:t>Конвенция ООН о правах ребенка;</w:t>
      </w:r>
    </w:p>
    <w:p w:rsidR="00D97B3B" w:rsidRPr="0042163D" w:rsidRDefault="00D97B3B" w:rsidP="009216B7">
      <w:pPr>
        <w:numPr>
          <w:ilvl w:val="0"/>
          <w:numId w:val="2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63D">
        <w:rPr>
          <w:rFonts w:ascii="Times New Roman" w:eastAsia="Calibri" w:hAnsi="Times New Roman" w:cs="Times New Roman"/>
          <w:sz w:val="24"/>
          <w:szCs w:val="24"/>
        </w:rPr>
        <w:t>Послание Президента Российской Федерации Федеральному Собранию Российской Федерации от 12 декабря 2012 года;</w:t>
      </w:r>
    </w:p>
    <w:p w:rsidR="00D97B3B" w:rsidRPr="0042163D" w:rsidRDefault="00D97B3B" w:rsidP="009216B7">
      <w:pPr>
        <w:numPr>
          <w:ilvl w:val="0"/>
          <w:numId w:val="2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63D">
        <w:rPr>
          <w:rFonts w:ascii="Times New Roman" w:eastAsia="Calibri" w:hAnsi="Times New Roman" w:cs="Times New Roman"/>
          <w:sz w:val="24"/>
          <w:szCs w:val="24"/>
        </w:rPr>
        <w:t xml:space="preserve">Стратегия государственной национальной политики Российской Федерации на период до </w:t>
      </w:r>
      <w:smartTag w:uri="urn:schemas-microsoft-com:office:smarttags" w:element="metricconverter">
        <w:smartTagPr>
          <w:attr w:name="ProductID" w:val="2025 г"/>
        </w:smartTagPr>
        <w:r w:rsidRPr="0042163D">
          <w:rPr>
            <w:rFonts w:ascii="Times New Roman" w:eastAsia="Calibri" w:hAnsi="Times New Roman" w:cs="Times New Roman"/>
            <w:sz w:val="24"/>
            <w:szCs w:val="24"/>
          </w:rPr>
          <w:t>2025 г</w:t>
        </w:r>
      </w:smartTag>
      <w:r w:rsidRPr="0042163D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D97B3B" w:rsidRPr="0042163D" w:rsidRDefault="00D97B3B" w:rsidP="009216B7">
      <w:pPr>
        <w:numPr>
          <w:ilvl w:val="0"/>
          <w:numId w:val="2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63D">
        <w:rPr>
          <w:rFonts w:ascii="Times New Roman" w:eastAsia="Calibri" w:hAnsi="Times New Roman" w:cs="Times New Roman"/>
          <w:sz w:val="24"/>
          <w:szCs w:val="24"/>
        </w:rPr>
        <w:t>Федеральный Закон от 29.12.2012 г. №273-ФЗ «Об образовании в Российской Федерации»;</w:t>
      </w:r>
    </w:p>
    <w:p w:rsidR="00D97B3B" w:rsidRPr="0042163D" w:rsidRDefault="00D97B3B" w:rsidP="009216B7">
      <w:pPr>
        <w:numPr>
          <w:ilvl w:val="0"/>
          <w:numId w:val="2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63D">
        <w:rPr>
          <w:rFonts w:ascii="Times New Roman" w:eastAsia="Calibri" w:hAnsi="Times New Roman" w:cs="Times New Roman"/>
          <w:sz w:val="24"/>
          <w:szCs w:val="24"/>
        </w:rPr>
        <w:t>Указ Президента Российской Федерации «О мерах по реализации государственной политики в области образования и науки» от 7 мая 2012 года № 599;</w:t>
      </w:r>
    </w:p>
    <w:p w:rsidR="00D97B3B" w:rsidRPr="0042163D" w:rsidRDefault="00D97B3B" w:rsidP="009216B7">
      <w:pPr>
        <w:numPr>
          <w:ilvl w:val="0"/>
          <w:numId w:val="2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63D">
        <w:rPr>
          <w:rFonts w:ascii="Times New Roman" w:eastAsia="Calibri" w:hAnsi="Times New Roman" w:cs="Times New Roman"/>
          <w:sz w:val="24"/>
          <w:szCs w:val="24"/>
        </w:rPr>
        <w:t>Указ Президента Российской Федерации «О национальной стратегии действий в интересах детей на 2012-2017 годы» от 1 июня 2012 года № 761;</w:t>
      </w:r>
    </w:p>
    <w:p w:rsidR="00D97B3B" w:rsidRPr="0042163D" w:rsidRDefault="00D97B3B" w:rsidP="009216B7">
      <w:pPr>
        <w:numPr>
          <w:ilvl w:val="0"/>
          <w:numId w:val="2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63D">
        <w:rPr>
          <w:rFonts w:ascii="Times New Roman" w:eastAsia="Calibri" w:hAnsi="Times New Roman" w:cs="Times New Roman"/>
          <w:sz w:val="24"/>
          <w:szCs w:val="24"/>
        </w:rPr>
        <w:t xml:space="preserve">Государственная программа Российской Федерации «Развитие образования», утвержденная распоряжением Правительства Российской Федерации от 22 ноября </w:t>
      </w:r>
      <w:smartTag w:uri="urn:schemas-microsoft-com:office:smarttags" w:element="metricconverter">
        <w:smartTagPr>
          <w:attr w:name="ProductID" w:val="2012 г"/>
        </w:smartTagPr>
        <w:r w:rsidRPr="0042163D">
          <w:rPr>
            <w:rFonts w:ascii="Times New Roman" w:eastAsia="Calibri" w:hAnsi="Times New Roman" w:cs="Times New Roman"/>
            <w:sz w:val="24"/>
            <w:szCs w:val="24"/>
          </w:rPr>
          <w:t>2012 г</w:t>
        </w:r>
      </w:smartTag>
      <w:r w:rsidRPr="0042163D">
        <w:rPr>
          <w:rFonts w:ascii="Times New Roman" w:eastAsia="Calibri" w:hAnsi="Times New Roman" w:cs="Times New Roman"/>
          <w:sz w:val="24"/>
          <w:szCs w:val="24"/>
        </w:rPr>
        <w:t>. № 2148-р;</w:t>
      </w:r>
    </w:p>
    <w:p w:rsidR="00D97B3B" w:rsidRPr="0042163D" w:rsidRDefault="00D97B3B" w:rsidP="009216B7">
      <w:pPr>
        <w:numPr>
          <w:ilvl w:val="0"/>
          <w:numId w:val="2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63D">
        <w:rPr>
          <w:rFonts w:ascii="Times New Roman" w:eastAsia="Calibri" w:hAnsi="Times New Roman" w:cs="Times New Roman"/>
          <w:sz w:val="24"/>
          <w:szCs w:val="24"/>
        </w:rPr>
        <w:t>Государственная программа «Патриотического воспитания граждан Российской Федерации на 2016-2020 годы»;</w:t>
      </w:r>
    </w:p>
    <w:p w:rsidR="00D97B3B" w:rsidRPr="0042163D" w:rsidRDefault="00D97B3B" w:rsidP="009216B7">
      <w:pPr>
        <w:numPr>
          <w:ilvl w:val="0"/>
          <w:numId w:val="2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63D">
        <w:rPr>
          <w:rFonts w:ascii="Times New Roman" w:eastAsia="Calibri" w:hAnsi="Times New Roman" w:cs="Times New Roman"/>
          <w:sz w:val="24"/>
          <w:szCs w:val="24"/>
        </w:rPr>
        <w:t>Концепция долгосрочного социально-экономического развития до 2020 года, раздел III «Образование» (одобрена Правительством РФ 1 октября 2008 года, протокол № 36);</w:t>
      </w:r>
    </w:p>
    <w:p w:rsidR="00D97B3B" w:rsidRPr="0042163D" w:rsidRDefault="00D97B3B" w:rsidP="009216B7">
      <w:pPr>
        <w:numPr>
          <w:ilvl w:val="0"/>
          <w:numId w:val="2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63D">
        <w:rPr>
          <w:rFonts w:ascii="Times New Roman" w:eastAsia="Calibri" w:hAnsi="Times New Roman" w:cs="Times New Roman"/>
          <w:sz w:val="24"/>
          <w:szCs w:val="24"/>
        </w:rPr>
        <w:t>Закон Российской Федерации «О государственной поддержке молодежных и детских общественных организаций»</w:t>
      </w:r>
    </w:p>
    <w:p w:rsidR="00D97B3B" w:rsidRPr="0042163D" w:rsidRDefault="00D97B3B" w:rsidP="009216B7">
      <w:pPr>
        <w:numPr>
          <w:ilvl w:val="0"/>
          <w:numId w:val="2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63D">
        <w:rPr>
          <w:rFonts w:ascii="Times New Roman" w:eastAsia="Calibri" w:hAnsi="Times New Roman" w:cs="Times New Roman"/>
          <w:sz w:val="24"/>
          <w:szCs w:val="24"/>
        </w:rPr>
        <w:t>Приоритетный национальный проект «Образование»;</w:t>
      </w:r>
    </w:p>
    <w:p w:rsidR="00D97B3B" w:rsidRPr="0042163D" w:rsidRDefault="00D97B3B" w:rsidP="009216B7">
      <w:pPr>
        <w:numPr>
          <w:ilvl w:val="0"/>
          <w:numId w:val="2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63D">
        <w:rPr>
          <w:rFonts w:ascii="Times New Roman" w:eastAsia="Calibri" w:hAnsi="Times New Roman" w:cs="Times New Roman"/>
          <w:sz w:val="24"/>
          <w:szCs w:val="24"/>
        </w:rPr>
        <w:t>Закон Российской Федерации «Об основах системы профилактики безнадзорности и правонарушений несовершеннолетних».</w:t>
      </w:r>
    </w:p>
    <w:p w:rsidR="00D97B3B" w:rsidRPr="0042163D" w:rsidRDefault="00D97B3B" w:rsidP="009216B7">
      <w:pPr>
        <w:numPr>
          <w:ilvl w:val="0"/>
          <w:numId w:val="2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63D">
        <w:rPr>
          <w:rFonts w:ascii="Times New Roman" w:eastAsia="Calibri" w:hAnsi="Times New Roman" w:cs="Times New Roman"/>
          <w:sz w:val="24"/>
          <w:szCs w:val="24"/>
        </w:rPr>
        <w:t>Комплекс мер по модернизации общего образования;</w:t>
      </w:r>
    </w:p>
    <w:p w:rsidR="0042163D" w:rsidRPr="00D97B3B" w:rsidRDefault="0042163D" w:rsidP="0042163D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7B3B" w:rsidRPr="008F289C" w:rsidRDefault="00D97B3B" w:rsidP="008F289C">
      <w:pPr>
        <w:tabs>
          <w:tab w:val="left" w:pos="2940"/>
        </w:tabs>
        <w:spacing w:after="0"/>
        <w:rPr>
          <w:rFonts w:ascii="Monotype Corsiva" w:eastAsia="Calibri" w:hAnsi="Monotype Corsiva" w:cs="Times New Roman"/>
          <w:b/>
          <w:sz w:val="32"/>
          <w:szCs w:val="32"/>
          <w:u w:val="single"/>
        </w:rPr>
      </w:pPr>
      <w:r w:rsidRPr="008F289C">
        <w:rPr>
          <w:rFonts w:ascii="Monotype Corsiva" w:eastAsia="Calibri" w:hAnsi="Monotype Corsiva" w:cs="Times New Roman"/>
          <w:b/>
          <w:sz w:val="32"/>
          <w:szCs w:val="32"/>
          <w:u w:val="single"/>
        </w:rPr>
        <w:t>Цель воспитательной работы на 2019-2020 учебный год:</w:t>
      </w:r>
    </w:p>
    <w:p w:rsidR="00D97B3B" w:rsidRPr="00D97B3B" w:rsidRDefault="00D97B3B" w:rsidP="00D97B3B">
      <w:pPr>
        <w:tabs>
          <w:tab w:val="left" w:pos="2940"/>
        </w:tabs>
        <w:spacing w:after="0"/>
        <w:jc w:val="both"/>
        <w:rPr>
          <w:rFonts w:ascii="Times New Roman" w:eastAsia="Calibri" w:hAnsi="Times New Roman" w:cs="Times New Roman"/>
          <w:color w:val="00162C"/>
          <w:sz w:val="24"/>
          <w:szCs w:val="24"/>
          <w:u w:val="single"/>
        </w:rPr>
      </w:pPr>
    </w:p>
    <w:p w:rsidR="00D97B3B" w:rsidRPr="00D97B3B" w:rsidRDefault="00D97B3B" w:rsidP="00D97B3B">
      <w:pPr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D97B3B">
        <w:rPr>
          <w:rFonts w:ascii="Times New Roman" w:eastAsia="Times New Roman" w:hAnsi="Times New Roman" w:cs="Times New Roman"/>
          <w:b/>
          <w:i/>
          <w:u w:val="single"/>
          <w:lang w:eastAsia="zh-CN"/>
        </w:rPr>
        <w:t>ЦЕЛЬ:</w:t>
      </w:r>
      <w:r w:rsidRPr="00D97B3B">
        <w:rPr>
          <w:rFonts w:ascii="Times New Roman" w:eastAsia="Times New Roman" w:hAnsi="Times New Roman" w:cs="Times New Roman"/>
          <w:lang w:eastAsia="zh-CN"/>
        </w:rPr>
        <w:t xml:space="preserve"> создание условий, способствующих развитию интеллектуальных, творческих,  личностных  качеств учащихся, их социализации и адаптации в обществе.</w:t>
      </w:r>
    </w:p>
    <w:p w:rsidR="00D97B3B" w:rsidRPr="00D97B3B" w:rsidRDefault="00D97B3B" w:rsidP="00D97B3B">
      <w:pPr>
        <w:spacing w:after="0"/>
        <w:jc w:val="both"/>
        <w:rPr>
          <w:rFonts w:ascii="Times New Roman" w:eastAsia="Times New Roman" w:hAnsi="Times New Roman" w:cs="Times New Roman"/>
          <w:i/>
          <w:lang w:eastAsia="zh-CN"/>
        </w:rPr>
      </w:pPr>
    </w:p>
    <w:p w:rsidR="00D97B3B" w:rsidRPr="00D97B3B" w:rsidRDefault="00D97B3B" w:rsidP="00D97B3B">
      <w:pPr>
        <w:spacing w:after="0"/>
        <w:jc w:val="both"/>
        <w:rPr>
          <w:rFonts w:ascii="Times New Roman" w:eastAsia="Times New Roman" w:hAnsi="Times New Roman" w:cs="Times New Roman"/>
          <w:b/>
          <w:u w:val="single"/>
          <w:lang w:eastAsia="zh-CN"/>
        </w:rPr>
      </w:pPr>
      <w:r w:rsidRPr="00D97B3B">
        <w:rPr>
          <w:rFonts w:ascii="Times New Roman" w:eastAsia="Times New Roman" w:hAnsi="Times New Roman" w:cs="Times New Roman"/>
          <w:b/>
          <w:i/>
          <w:u w:val="single"/>
          <w:lang w:eastAsia="zh-CN"/>
        </w:rPr>
        <w:t xml:space="preserve">ВОСПИТАТЕЛЬНЫЕ ЗАДАЧИ: </w:t>
      </w:r>
    </w:p>
    <w:p w:rsidR="00D97B3B" w:rsidRPr="00D97B3B" w:rsidRDefault="00D97B3B" w:rsidP="009216B7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D97B3B">
        <w:rPr>
          <w:rFonts w:ascii="Times New Roman" w:eastAsia="Calibri" w:hAnsi="Times New Roman" w:cs="Times New Roman"/>
          <w:lang w:eastAsia="zh-CN"/>
        </w:rPr>
        <w:t xml:space="preserve">воспитание любви к родной школе, к малой родине, формирование гражданского самосознания, ответственности за судьбу Родины; </w:t>
      </w:r>
    </w:p>
    <w:p w:rsidR="00D97B3B" w:rsidRPr="00D97B3B" w:rsidRDefault="00D97B3B" w:rsidP="009216B7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D97B3B">
        <w:rPr>
          <w:rFonts w:ascii="Times New Roman" w:eastAsia="Calibri" w:hAnsi="Times New Roman" w:cs="Times New Roman"/>
          <w:lang w:eastAsia="zh-CN"/>
        </w:rPr>
        <w:t>воспитание нравственности на основе народных традиций;</w:t>
      </w:r>
    </w:p>
    <w:p w:rsidR="00D97B3B" w:rsidRPr="00D97B3B" w:rsidRDefault="00D97B3B" w:rsidP="009216B7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D97B3B">
        <w:rPr>
          <w:rFonts w:ascii="Times New Roman" w:eastAsia="Calibri" w:hAnsi="Times New Roman" w:cs="Times New Roman"/>
          <w:lang w:eastAsia="zh-CN"/>
        </w:rPr>
        <w:t>развитие творческих, познавательных способностей учащихся;</w:t>
      </w:r>
    </w:p>
    <w:p w:rsidR="00D97B3B" w:rsidRPr="00D97B3B" w:rsidRDefault="00D97B3B" w:rsidP="009216B7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D97B3B">
        <w:rPr>
          <w:rFonts w:ascii="Times New Roman" w:eastAsia="Calibri" w:hAnsi="Times New Roman" w:cs="Times New Roman"/>
          <w:lang w:eastAsia="zh-CN"/>
        </w:rPr>
        <w:lastRenderedPageBreak/>
        <w:t>формирование самосознания, становление активной жизненной позиции, формирование потребности к саморазвитию, способности успешно адаптироваться в окружающем мире;</w:t>
      </w:r>
    </w:p>
    <w:p w:rsidR="00D97B3B" w:rsidRPr="00D97B3B" w:rsidRDefault="00D97B3B" w:rsidP="009216B7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D97B3B">
        <w:rPr>
          <w:rFonts w:ascii="Times New Roman" w:eastAsia="Calibri" w:hAnsi="Times New Roman" w:cs="Times New Roman"/>
          <w:lang w:eastAsia="zh-CN"/>
        </w:rPr>
        <w:t>создание условий для сохранения здоровья, физического развития. Воспитание негативного отношения к вредным привычкам.</w:t>
      </w:r>
    </w:p>
    <w:p w:rsidR="00D97B3B" w:rsidRPr="00D97B3B" w:rsidRDefault="00D97B3B" w:rsidP="00D97B3B">
      <w:pPr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D97B3B" w:rsidRPr="00D97B3B" w:rsidRDefault="00D97B3B" w:rsidP="00D97B3B">
      <w:pPr>
        <w:spacing w:after="0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D97B3B">
        <w:rPr>
          <w:rFonts w:ascii="Times New Roman" w:eastAsia="Times New Roman" w:hAnsi="Times New Roman" w:cs="Times New Roman"/>
          <w:b/>
          <w:lang w:eastAsia="zh-CN"/>
        </w:rPr>
        <w:t>ЗАПОВЕДИ ВОСПИТАНИЯ:</w:t>
      </w:r>
    </w:p>
    <w:p w:rsidR="00D97B3B" w:rsidRPr="00D97B3B" w:rsidRDefault="00D97B3B" w:rsidP="00D97B3B">
      <w:pPr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D97B3B">
        <w:rPr>
          <w:rFonts w:ascii="Times New Roman" w:eastAsia="Times New Roman" w:hAnsi="Times New Roman" w:cs="Times New Roman"/>
          <w:lang w:eastAsia="zh-CN"/>
        </w:rPr>
        <w:t xml:space="preserve">1. Не навреди. </w:t>
      </w:r>
    </w:p>
    <w:p w:rsidR="00D97B3B" w:rsidRPr="00D97B3B" w:rsidRDefault="00D97B3B" w:rsidP="00D97B3B">
      <w:pPr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D97B3B">
        <w:rPr>
          <w:rFonts w:ascii="Times New Roman" w:eastAsia="Times New Roman" w:hAnsi="Times New Roman" w:cs="Times New Roman"/>
          <w:lang w:eastAsia="zh-CN"/>
        </w:rPr>
        <w:t>2. Хорошее настроение и спокойствие приведет к намеченной цели.</w:t>
      </w:r>
    </w:p>
    <w:p w:rsidR="00D97B3B" w:rsidRPr="00D97B3B" w:rsidRDefault="00D97B3B" w:rsidP="00D97B3B">
      <w:pPr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D97B3B">
        <w:rPr>
          <w:rFonts w:ascii="Times New Roman" w:eastAsia="Times New Roman" w:hAnsi="Times New Roman" w:cs="Times New Roman"/>
          <w:lang w:eastAsia="zh-CN"/>
        </w:rPr>
        <w:t xml:space="preserve">3. Определи, что ты хочешь от своего ученика, узнай его мнение на этот счет. </w:t>
      </w:r>
    </w:p>
    <w:p w:rsidR="00D97B3B" w:rsidRPr="00D97B3B" w:rsidRDefault="00D97B3B" w:rsidP="00D97B3B">
      <w:pPr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D97B3B">
        <w:rPr>
          <w:rFonts w:ascii="Times New Roman" w:eastAsia="Times New Roman" w:hAnsi="Times New Roman" w:cs="Times New Roman"/>
          <w:lang w:eastAsia="zh-CN"/>
        </w:rPr>
        <w:t xml:space="preserve">4. Учитывай уровень развития своего воспитанника. </w:t>
      </w:r>
    </w:p>
    <w:p w:rsidR="00D97B3B" w:rsidRPr="00D97B3B" w:rsidRDefault="00D97B3B" w:rsidP="00D97B3B">
      <w:pPr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D97B3B">
        <w:rPr>
          <w:rFonts w:ascii="Times New Roman" w:eastAsia="Times New Roman" w:hAnsi="Times New Roman" w:cs="Times New Roman"/>
          <w:lang w:eastAsia="zh-CN"/>
        </w:rPr>
        <w:t xml:space="preserve">5. Предоставь самостоятельность ребенку. </w:t>
      </w:r>
    </w:p>
    <w:p w:rsidR="00D97B3B" w:rsidRPr="00D97B3B" w:rsidRDefault="00D97B3B" w:rsidP="00D97B3B">
      <w:pPr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D97B3B">
        <w:rPr>
          <w:rFonts w:ascii="Times New Roman" w:eastAsia="Times New Roman" w:hAnsi="Times New Roman" w:cs="Times New Roman"/>
          <w:lang w:eastAsia="zh-CN"/>
        </w:rPr>
        <w:t xml:space="preserve">6. Создай условия для осознанной деятельности воспитанника. </w:t>
      </w:r>
    </w:p>
    <w:p w:rsidR="00D97B3B" w:rsidRPr="00D97B3B" w:rsidRDefault="00D97B3B" w:rsidP="00D97B3B">
      <w:pPr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D97B3B">
        <w:rPr>
          <w:rFonts w:ascii="Times New Roman" w:eastAsia="Times New Roman" w:hAnsi="Times New Roman" w:cs="Times New Roman"/>
          <w:lang w:eastAsia="zh-CN"/>
        </w:rPr>
        <w:t xml:space="preserve">7. Не упусти момент первого успеха ребенка.  </w:t>
      </w:r>
    </w:p>
    <w:p w:rsidR="00D97B3B" w:rsidRPr="00D97B3B" w:rsidRDefault="00D97B3B" w:rsidP="00D97B3B">
      <w:pPr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D97B3B" w:rsidRPr="00D97B3B" w:rsidRDefault="00D97B3B" w:rsidP="00D97B3B">
      <w:pPr>
        <w:spacing w:after="0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D97B3B">
        <w:rPr>
          <w:rFonts w:ascii="Times New Roman" w:eastAsia="Times New Roman" w:hAnsi="Times New Roman" w:cs="Times New Roman"/>
          <w:b/>
          <w:lang w:eastAsia="zh-CN"/>
        </w:rPr>
        <w:t>НАПРАВЛЕНИЯ РАБОТЫ:</w:t>
      </w:r>
    </w:p>
    <w:p w:rsidR="00D97B3B" w:rsidRPr="00D97B3B" w:rsidRDefault="00D97B3B" w:rsidP="009216B7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D97B3B">
        <w:rPr>
          <w:rFonts w:ascii="Times New Roman" w:eastAsia="Calibri" w:hAnsi="Times New Roman" w:cs="Times New Roman"/>
          <w:lang w:eastAsia="zh-CN"/>
        </w:rPr>
        <w:t xml:space="preserve">организация интересной, содержательной внеурочной деятельности; </w:t>
      </w:r>
    </w:p>
    <w:p w:rsidR="00D97B3B" w:rsidRPr="00D97B3B" w:rsidRDefault="00D97B3B" w:rsidP="009216B7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D97B3B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D97B3B">
        <w:rPr>
          <w:rFonts w:ascii="Times New Roman" w:eastAsia="Calibri" w:hAnsi="Times New Roman" w:cs="Times New Roman"/>
          <w:lang w:eastAsia="zh-CN"/>
        </w:rPr>
        <w:t>обеспечение нравственного, духовного, интеллектуального, эстетического, культурного развития, а также саморазвития личности ребенка;</w:t>
      </w:r>
    </w:p>
    <w:p w:rsidR="00D97B3B" w:rsidRPr="00D97B3B" w:rsidRDefault="00D97B3B" w:rsidP="009216B7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D97B3B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D97B3B">
        <w:rPr>
          <w:rFonts w:ascii="Times New Roman" w:eastAsia="Calibri" w:hAnsi="Times New Roman" w:cs="Times New Roman"/>
          <w:lang w:eastAsia="zh-CN"/>
        </w:rPr>
        <w:t xml:space="preserve">организация работы по патриотическому, гражданскому воспитанию; </w:t>
      </w:r>
    </w:p>
    <w:p w:rsidR="00D97B3B" w:rsidRPr="00D97B3B" w:rsidRDefault="00D97B3B" w:rsidP="009216B7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D97B3B">
        <w:rPr>
          <w:rFonts w:ascii="Times New Roman" w:eastAsia="Calibri" w:hAnsi="Times New Roman" w:cs="Times New Roman"/>
          <w:lang w:eastAsia="zh-CN"/>
        </w:rPr>
        <w:t>развитие творческих способностей и творческой инициативы учащихся и взрослых;</w:t>
      </w:r>
    </w:p>
    <w:p w:rsidR="00D97B3B" w:rsidRPr="00D97B3B" w:rsidRDefault="00D97B3B" w:rsidP="009216B7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D97B3B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D97B3B">
        <w:rPr>
          <w:rFonts w:ascii="Times New Roman" w:eastAsia="Calibri" w:hAnsi="Times New Roman" w:cs="Times New Roman"/>
          <w:lang w:eastAsia="zh-CN"/>
        </w:rPr>
        <w:t>развитие ученического самоуправления;</w:t>
      </w:r>
    </w:p>
    <w:p w:rsidR="00D97B3B" w:rsidRPr="00D97B3B" w:rsidRDefault="00D97B3B" w:rsidP="009216B7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D97B3B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D97B3B">
        <w:rPr>
          <w:rFonts w:ascii="Times New Roman" w:eastAsia="Calibri" w:hAnsi="Times New Roman" w:cs="Times New Roman"/>
          <w:lang w:eastAsia="zh-CN"/>
        </w:rPr>
        <w:t>развитие коллективно-творческой деятельности;</w:t>
      </w:r>
    </w:p>
    <w:p w:rsidR="00D97B3B" w:rsidRPr="00D97B3B" w:rsidRDefault="00D97B3B" w:rsidP="009216B7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D97B3B">
        <w:rPr>
          <w:rFonts w:ascii="Times New Roman" w:eastAsia="Calibri" w:hAnsi="Times New Roman" w:cs="Times New Roman"/>
          <w:lang w:eastAsia="zh-CN"/>
        </w:rPr>
        <w:t>организация работы по предупреждению и профилактике асоциального поведения учащихся;</w:t>
      </w:r>
    </w:p>
    <w:p w:rsidR="00D97B3B" w:rsidRPr="00D97B3B" w:rsidRDefault="00D97B3B" w:rsidP="009216B7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D97B3B">
        <w:rPr>
          <w:rFonts w:ascii="Times New Roman" w:eastAsia="Calibri" w:hAnsi="Times New Roman" w:cs="Times New Roman"/>
          <w:lang w:eastAsia="zh-CN"/>
        </w:rPr>
        <w:t>организация работы с одаренными учащимися;</w:t>
      </w:r>
    </w:p>
    <w:p w:rsidR="00D97B3B" w:rsidRPr="00D97B3B" w:rsidRDefault="00D97B3B" w:rsidP="009216B7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D97B3B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D97B3B">
        <w:rPr>
          <w:rFonts w:ascii="Times New Roman" w:eastAsia="Calibri" w:hAnsi="Times New Roman" w:cs="Times New Roman"/>
          <w:lang w:eastAsia="zh-CN"/>
        </w:rPr>
        <w:t xml:space="preserve">приобщение учащихся к здоровому образу жизни. </w:t>
      </w:r>
    </w:p>
    <w:p w:rsidR="00D97B3B" w:rsidRPr="00D97B3B" w:rsidRDefault="00D97B3B" w:rsidP="00D97B3B">
      <w:pPr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D97B3B" w:rsidRPr="00D97B3B" w:rsidRDefault="00D97B3B" w:rsidP="00D97B3B">
      <w:pPr>
        <w:spacing w:after="0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D97B3B">
        <w:rPr>
          <w:rFonts w:ascii="Times New Roman" w:eastAsia="Times New Roman" w:hAnsi="Times New Roman" w:cs="Times New Roman"/>
          <w:b/>
          <w:lang w:eastAsia="zh-CN"/>
        </w:rPr>
        <w:t>ПРИНЦИПЫ РАБОТЫ:</w:t>
      </w:r>
    </w:p>
    <w:p w:rsidR="00D97B3B" w:rsidRPr="00D97B3B" w:rsidRDefault="00D97B3B" w:rsidP="009216B7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D97B3B">
        <w:rPr>
          <w:rFonts w:ascii="Times New Roman" w:eastAsia="Calibri" w:hAnsi="Times New Roman" w:cs="Times New Roman"/>
          <w:lang w:eastAsia="zh-CN"/>
        </w:rPr>
        <w:t xml:space="preserve">сохранение и отработка всех удачных, эффективных моментов; </w:t>
      </w:r>
    </w:p>
    <w:p w:rsidR="00D97B3B" w:rsidRPr="00D97B3B" w:rsidRDefault="00D97B3B" w:rsidP="009216B7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D97B3B">
        <w:rPr>
          <w:rFonts w:ascii="Times New Roman" w:eastAsia="Calibri" w:hAnsi="Times New Roman" w:cs="Times New Roman"/>
          <w:lang w:eastAsia="zh-CN"/>
        </w:rPr>
        <w:t>учет и анализ неудачного опыта, внесение корректив;</w:t>
      </w:r>
    </w:p>
    <w:p w:rsidR="00D97B3B" w:rsidRDefault="00D97B3B" w:rsidP="009216B7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D97B3B">
        <w:rPr>
          <w:rFonts w:ascii="Times New Roman" w:eastAsia="Calibri" w:hAnsi="Times New Roman" w:cs="Times New Roman"/>
          <w:lang w:eastAsia="zh-CN"/>
        </w:rPr>
        <w:t xml:space="preserve">поиск нового и варьирование знакомого, хорошо известного. </w:t>
      </w:r>
    </w:p>
    <w:p w:rsidR="0042163D" w:rsidRPr="00D97B3B" w:rsidRDefault="0042163D" w:rsidP="0042163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lang w:eastAsia="zh-CN"/>
        </w:rPr>
      </w:pPr>
    </w:p>
    <w:p w:rsidR="00D97B3B" w:rsidRPr="00D97B3B" w:rsidRDefault="00D97B3B" w:rsidP="00D97B3B">
      <w:pPr>
        <w:spacing w:after="0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D97B3B">
        <w:rPr>
          <w:rFonts w:ascii="Times New Roman" w:eastAsia="Times New Roman" w:hAnsi="Times New Roman" w:cs="Times New Roman"/>
          <w:b/>
          <w:lang w:eastAsia="zh-CN"/>
        </w:rPr>
        <w:t>ПРИОРИТЕТНЫЕ  НАПРАВЛЕНИЯ В  ВОСПИТАТЕЛЬНОЙ  РАБОТЕ  НА  2019-2020  УЧЕБНЫЙ  ГОД:</w:t>
      </w:r>
    </w:p>
    <w:p w:rsidR="00D97B3B" w:rsidRPr="00D97B3B" w:rsidRDefault="00D97B3B" w:rsidP="009216B7">
      <w:pPr>
        <w:numPr>
          <w:ilvl w:val="0"/>
          <w:numId w:val="32"/>
        </w:numPr>
        <w:spacing w:after="0" w:line="240" w:lineRule="auto"/>
        <w:ind w:left="720" w:hanging="360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D97B3B">
        <w:rPr>
          <w:rFonts w:ascii="Times New Roman" w:eastAsia="Calibri" w:hAnsi="Times New Roman" w:cs="Times New Roman"/>
          <w:lang w:eastAsia="zh-CN"/>
        </w:rPr>
        <w:t>социальное направление;</w:t>
      </w:r>
    </w:p>
    <w:p w:rsidR="00D97B3B" w:rsidRPr="00D97B3B" w:rsidRDefault="00D97B3B" w:rsidP="009216B7">
      <w:pPr>
        <w:numPr>
          <w:ilvl w:val="0"/>
          <w:numId w:val="32"/>
        </w:numPr>
        <w:spacing w:after="0" w:line="240" w:lineRule="auto"/>
        <w:ind w:left="720" w:hanging="360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D97B3B">
        <w:rPr>
          <w:rFonts w:ascii="Times New Roman" w:eastAsia="Calibri" w:hAnsi="Times New Roman" w:cs="Times New Roman"/>
          <w:lang w:eastAsia="zh-CN"/>
        </w:rPr>
        <w:t>духовно-нравственное направление;</w:t>
      </w:r>
    </w:p>
    <w:p w:rsidR="00D97B3B" w:rsidRPr="00D97B3B" w:rsidRDefault="00D97B3B" w:rsidP="009216B7">
      <w:pPr>
        <w:numPr>
          <w:ilvl w:val="0"/>
          <w:numId w:val="32"/>
        </w:numPr>
        <w:spacing w:after="0" w:line="240" w:lineRule="auto"/>
        <w:ind w:left="720" w:hanging="360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D97B3B">
        <w:rPr>
          <w:rFonts w:ascii="Times New Roman" w:eastAsia="Calibri" w:hAnsi="Times New Roman" w:cs="Times New Roman"/>
          <w:lang w:eastAsia="zh-CN"/>
        </w:rPr>
        <w:t>общекультурное направление;</w:t>
      </w:r>
    </w:p>
    <w:p w:rsidR="00D97B3B" w:rsidRPr="00D97B3B" w:rsidRDefault="00D97B3B" w:rsidP="009216B7">
      <w:pPr>
        <w:numPr>
          <w:ilvl w:val="0"/>
          <w:numId w:val="32"/>
        </w:numPr>
        <w:spacing w:after="0" w:line="240" w:lineRule="auto"/>
        <w:ind w:left="720" w:hanging="360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D97B3B">
        <w:rPr>
          <w:rFonts w:ascii="Times New Roman" w:eastAsia="Calibri" w:hAnsi="Times New Roman" w:cs="Times New Roman"/>
          <w:lang w:eastAsia="zh-CN"/>
        </w:rPr>
        <w:t>спортивно-оздоровительное направление;</w:t>
      </w:r>
    </w:p>
    <w:p w:rsidR="00D97B3B" w:rsidRPr="00D97B3B" w:rsidRDefault="00D97B3B" w:rsidP="009216B7">
      <w:pPr>
        <w:numPr>
          <w:ilvl w:val="0"/>
          <w:numId w:val="32"/>
        </w:numPr>
        <w:spacing w:after="0" w:line="240" w:lineRule="auto"/>
        <w:ind w:left="720" w:hanging="360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D97B3B">
        <w:rPr>
          <w:rFonts w:ascii="Times New Roman" w:eastAsia="Calibri" w:hAnsi="Times New Roman" w:cs="Times New Roman"/>
          <w:lang w:eastAsia="zh-CN"/>
        </w:rPr>
        <w:t>общеинтеллектуальное направление.</w:t>
      </w:r>
    </w:p>
    <w:p w:rsidR="00D97B3B" w:rsidRPr="00D97B3B" w:rsidRDefault="00D97B3B" w:rsidP="00D97B3B">
      <w:pPr>
        <w:tabs>
          <w:tab w:val="left" w:pos="851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B3B" w:rsidRDefault="00D97B3B" w:rsidP="00D97B3B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7B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Методическая тема воспитательной работы школы на 2019-2020 учебный год: </w:t>
      </w:r>
      <w:r w:rsidRPr="00D97B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«Воспитание патриотической, социально активной, творческой личности учащегося в условиях здоровьесберегающих технологий путем широкого использования информационно – коммуникативных технологий, усиления связи с семьей в рамках концепции «Духовно – нравственного развития и воспитания личности  гражданина России».</w:t>
      </w:r>
    </w:p>
    <w:p w:rsidR="008F289C" w:rsidRDefault="008F289C" w:rsidP="00D97B3B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2163D" w:rsidRDefault="0042163D" w:rsidP="00D97B3B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2163D" w:rsidRDefault="0042163D" w:rsidP="00D97B3B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2163D" w:rsidRDefault="0042163D" w:rsidP="00D97B3B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2163D" w:rsidRDefault="0042163D" w:rsidP="00D97B3B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2163D" w:rsidRDefault="0042163D" w:rsidP="00D97B3B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2163D" w:rsidRPr="00D97B3B" w:rsidRDefault="0042163D" w:rsidP="00D97B3B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97B3B" w:rsidRPr="00D97B3B" w:rsidRDefault="00D97B3B" w:rsidP="00D97B3B">
      <w:pPr>
        <w:spacing w:after="0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D97B3B">
        <w:rPr>
          <w:rFonts w:ascii="Times New Roman" w:eastAsia="Times New Roman" w:hAnsi="Times New Roman" w:cs="Times New Roman"/>
          <w:b/>
          <w:lang w:eastAsia="zh-CN"/>
        </w:rPr>
        <w:lastRenderedPageBreak/>
        <w:t>СОДЕРЖАНИЕ  И  ФОРМЫ  ВОСПИТАТЕЛЬНОЙ  РАБОТЫ.</w:t>
      </w:r>
    </w:p>
    <w:p w:rsidR="00D97B3B" w:rsidRPr="00D97B3B" w:rsidRDefault="00D97B3B" w:rsidP="00D97B3B">
      <w:pPr>
        <w:spacing w:after="0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tbl>
      <w:tblPr>
        <w:tblW w:w="1047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092"/>
        <w:gridCol w:w="6378"/>
      </w:tblGrid>
      <w:tr w:rsidR="00D97B3B" w:rsidRPr="00D97B3B" w:rsidTr="00D97B3B">
        <w:trPr>
          <w:trHeight w:val="476"/>
        </w:trPr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D97B3B" w:rsidRDefault="00D97B3B" w:rsidP="00D97B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7B3B">
              <w:rPr>
                <w:rFonts w:ascii="Times New Roman" w:eastAsia="Times New Roman" w:hAnsi="Times New Roman" w:cs="Times New Roman"/>
                <w:b/>
                <w:lang w:eastAsia="zh-CN"/>
              </w:rPr>
              <w:t>Направление воспитательной работы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3B" w:rsidRPr="00D97B3B" w:rsidRDefault="00D97B3B" w:rsidP="00D97B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97B3B">
              <w:rPr>
                <w:rFonts w:ascii="Times New Roman" w:eastAsia="Times New Roman" w:hAnsi="Times New Roman" w:cs="Times New Roman"/>
                <w:b/>
                <w:lang w:eastAsia="zh-CN"/>
              </w:rPr>
              <w:t>Задачи работы по данному направлению</w:t>
            </w:r>
          </w:p>
        </w:tc>
      </w:tr>
      <w:tr w:rsidR="00D97B3B" w:rsidRPr="00D97B3B" w:rsidTr="00D97B3B">
        <w:trPr>
          <w:trHeight w:val="878"/>
        </w:trPr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D97B3B" w:rsidRDefault="00D97B3B" w:rsidP="00D97B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7B3B">
              <w:rPr>
                <w:rFonts w:ascii="Times New Roman" w:eastAsia="Times New Roman" w:hAnsi="Times New Roman" w:cs="Times New Roman"/>
                <w:b/>
                <w:lang w:eastAsia="zh-CN"/>
              </w:rPr>
              <w:t>Духовно-нравственное</w:t>
            </w:r>
          </w:p>
          <w:p w:rsidR="00D97B3B" w:rsidRPr="00D97B3B" w:rsidRDefault="00D97B3B" w:rsidP="00D97B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7B3B">
              <w:rPr>
                <w:rFonts w:ascii="Times New Roman" w:eastAsia="Times New Roman" w:hAnsi="Times New Roman" w:cs="Times New Roman"/>
                <w:b/>
                <w:lang w:eastAsia="zh-CN"/>
              </w:rPr>
              <w:t>направление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3B" w:rsidRPr="00D97B3B" w:rsidRDefault="00D97B3B" w:rsidP="00D97B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D97B3B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1. Формировать у учащихся такие качества как: культура поведения, эстетический вкус, уважение личности.</w:t>
            </w:r>
          </w:p>
          <w:p w:rsidR="00D97B3B" w:rsidRPr="00D97B3B" w:rsidRDefault="00D97B3B" w:rsidP="00D97B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D97B3B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2. Создание условий для развития у учащихся творческих способностей.</w:t>
            </w:r>
          </w:p>
          <w:p w:rsidR="00D97B3B" w:rsidRPr="00D97B3B" w:rsidRDefault="00D97B3B" w:rsidP="00D97B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D97B3B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3.Формировать у учащихся такие качества, как: долг, ответственность, честь, достоинство, личность.</w:t>
            </w:r>
          </w:p>
          <w:p w:rsidR="00D97B3B" w:rsidRDefault="00D97B3B" w:rsidP="00D97B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D97B3B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4. Воспитывать любовь и уважение к традициям Отечества, школы, семьи.</w:t>
            </w:r>
          </w:p>
          <w:p w:rsidR="008F289C" w:rsidRPr="00D97B3B" w:rsidRDefault="008F289C" w:rsidP="00D97B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D97B3B" w:rsidRPr="00D97B3B" w:rsidTr="00D97B3B">
        <w:trPr>
          <w:trHeight w:val="476"/>
        </w:trPr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D97B3B" w:rsidRDefault="00D97B3B" w:rsidP="00D97B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7B3B">
              <w:rPr>
                <w:rFonts w:ascii="Times New Roman" w:eastAsia="Times New Roman" w:hAnsi="Times New Roman" w:cs="Times New Roman"/>
                <w:b/>
                <w:lang w:eastAsia="zh-CN"/>
              </w:rPr>
              <w:t>Социальное направление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3B" w:rsidRPr="00D97B3B" w:rsidRDefault="00D97B3B" w:rsidP="00D97B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D97B3B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1. Изучение учащимися природы и истории родного края.</w:t>
            </w:r>
          </w:p>
          <w:p w:rsidR="00D97B3B" w:rsidRDefault="00D97B3B" w:rsidP="00D97B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D97B3B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2. Формировать правильное отношение к окружающей среде.</w:t>
            </w:r>
          </w:p>
          <w:p w:rsidR="008F289C" w:rsidRPr="00D97B3B" w:rsidRDefault="008F289C" w:rsidP="00D97B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D97B3B" w:rsidRPr="00D97B3B" w:rsidTr="00D97B3B">
        <w:trPr>
          <w:trHeight w:val="476"/>
        </w:trPr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D97B3B" w:rsidRDefault="00D97B3B" w:rsidP="00D97B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7B3B">
              <w:rPr>
                <w:rFonts w:ascii="Times New Roman" w:eastAsia="Times New Roman" w:hAnsi="Times New Roman" w:cs="Times New Roman"/>
                <w:b/>
                <w:lang w:eastAsia="zh-CN"/>
              </w:rPr>
              <w:t>Спортивно-оздоровительное направление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3B" w:rsidRPr="00D97B3B" w:rsidRDefault="00D97B3B" w:rsidP="00D97B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D97B3B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1. Формировать у учащихся культуру сохранения и совершенствования собственного здоровья.</w:t>
            </w:r>
          </w:p>
          <w:p w:rsidR="00D97B3B" w:rsidRPr="00D97B3B" w:rsidRDefault="00D97B3B" w:rsidP="00D97B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D97B3B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2. Популяризация занятий физической культурой и спортом.</w:t>
            </w:r>
          </w:p>
          <w:p w:rsidR="00D97B3B" w:rsidRDefault="00D97B3B" w:rsidP="00D97B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D97B3B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3. Пропаганда здорового образа жизни.</w:t>
            </w:r>
          </w:p>
          <w:p w:rsidR="008F289C" w:rsidRPr="00D97B3B" w:rsidRDefault="008F289C" w:rsidP="00D97B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D97B3B" w:rsidRPr="00D97B3B" w:rsidTr="00D97B3B">
        <w:trPr>
          <w:trHeight w:val="501"/>
        </w:trPr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D97B3B" w:rsidRDefault="00D97B3B" w:rsidP="00D97B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7B3B">
              <w:rPr>
                <w:rFonts w:ascii="Times New Roman" w:eastAsia="Times New Roman" w:hAnsi="Times New Roman" w:cs="Times New Roman"/>
                <w:b/>
                <w:lang w:eastAsia="zh-CN"/>
              </w:rPr>
              <w:t>Общекультурное направление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3B" w:rsidRPr="00D97B3B" w:rsidRDefault="00D97B3B" w:rsidP="00D97B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D97B3B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1.Создание условий для развития творческой активности, ответственности за порученное дело  познавательного</w:t>
            </w:r>
          </w:p>
          <w:p w:rsidR="00D97B3B" w:rsidRPr="00D97B3B" w:rsidRDefault="00D97B3B" w:rsidP="00D97B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D97B3B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 xml:space="preserve"> интереса.</w:t>
            </w:r>
          </w:p>
          <w:p w:rsidR="00D97B3B" w:rsidRPr="00D97B3B" w:rsidRDefault="00D97B3B" w:rsidP="00D97B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D97B3B" w:rsidRPr="00D97B3B" w:rsidTr="00D97B3B">
        <w:trPr>
          <w:trHeight w:val="501"/>
        </w:trPr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D97B3B" w:rsidRDefault="00D97B3B" w:rsidP="00D97B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7B3B">
              <w:rPr>
                <w:rFonts w:ascii="Times New Roman" w:eastAsia="Times New Roman" w:hAnsi="Times New Roman" w:cs="Times New Roman"/>
                <w:b/>
                <w:lang w:eastAsia="zh-CN"/>
              </w:rPr>
              <w:t>Общеинтеллектуальное направление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3B" w:rsidRPr="00D97B3B" w:rsidRDefault="00D97B3B" w:rsidP="00D97B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D97B3B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Создание условий для развития познавательного интереса.</w:t>
            </w:r>
          </w:p>
        </w:tc>
      </w:tr>
      <w:tr w:rsidR="00D97B3B" w:rsidRPr="00D97B3B" w:rsidTr="00D97B3B">
        <w:trPr>
          <w:trHeight w:val="501"/>
        </w:trPr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D97B3B" w:rsidRDefault="00D97B3B" w:rsidP="00D97B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7B3B">
              <w:rPr>
                <w:rFonts w:ascii="Times New Roman" w:eastAsia="Times New Roman" w:hAnsi="Times New Roman" w:cs="Times New Roman"/>
                <w:b/>
                <w:lang w:eastAsia="zh-CN"/>
              </w:rPr>
              <w:t>Работа с учителями-предметниками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3B" w:rsidRDefault="00D97B3B" w:rsidP="00D97B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D97B3B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Беседы об успеваемости учащихся по предметам, выявление уровня затруднений</w:t>
            </w:r>
          </w:p>
          <w:p w:rsidR="008F289C" w:rsidRPr="00D97B3B" w:rsidRDefault="008F289C" w:rsidP="00D97B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D97B3B" w:rsidRPr="00D97B3B" w:rsidTr="00D97B3B">
        <w:trPr>
          <w:trHeight w:val="501"/>
        </w:trPr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3B" w:rsidRPr="00D97B3B" w:rsidRDefault="00D97B3B" w:rsidP="00D97B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7B3B">
              <w:rPr>
                <w:rFonts w:ascii="Times New Roman" w:eastAsia="Times New Roman" w:hAnsi="Times New Roman" w:cs="Times New Roman"/>
                <w:b/>
                <w:lang w:eastAsia="zh-CN"/>
              </w:rPr>
              <w:t>Работа с родителями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3B" w:rsidRDefault="00D97B3B" w:rsidP="00D97B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D97B3B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Родительские собрания, индивидуальные беседы и анкетирование.</w:t>
            </w:r>
          </w:p>
          <w:p w:rsidR="008F289C" w:rsidRPr="00D97B3B" w:rsidRDefault="008F289C" w:rsidP="00D97B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</w:tbl>
    <w:p w:rsidR="00D97B3B" w:rsidRPr="00D97B3B" w:rsidRDefault="00D97B3B" w:rsidP="00D97B3B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B3B" w:rsidRPr="00D97B3B" w:rsidRDefault="00D97B3B" w:rsidP="00D97B3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97B3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Духовно-нравственное направление</w:t>
      </w:r>
    </w:p>
    <w:p w:rsidR="00D97B3B" w:rsidRPr="00D97B3B" w:rsidRDefault="00D97B3B" w:rsidP="00D97B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97B3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Цель: </w:t>
      </w:r>
      <w:r w:rsidRPr="00D97B3B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формирование и развитие у учащихся чувства принадлежности к обществу, в котором они живут, умения заявлять и отстаивать свою точку зрения; воспитание уважительного отношения к культуре своего народа, творческой активности.</w:t>
      </w:r>
    </w:p>
    <w:p w:rsidR="00D97B3B" w:rsidRPr="00D97B3B" w:rsidRDefault="00D97B3B" w:rsidP="00D97B3B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97B3B" w:rsidRPr="00D97B3B" w:rsidRDefault="00D97B3B" w:rsidP="00D97B3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97B3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Социальное направление</w:t>
      </w:r>
    </w:p>
    <w:p w:rsidR="00D97B3B" w:rsidRPr="00D97B3B" w:rsidRDefault="00D97B3B" w:rsidP="00D97B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7B3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Цель:  </w:t>
      </w:r>
      <w:r w:rsidRPr="00D97B3B">
        <w:rPr>
          <w:rFonts w:ascii="Times New Roman" w:eastAsia="Times New Roman" w:hAnsi="Times New Roman" w:cs="Times New Roman"/>
          <w:sz w:val="24"/>
          <w:szCs w:val="24"/>
          <w:lang w:eastAsia="zh-CN"/>
        </w:rPr>
        <w:t>воспитание у подрастающего поколения экологически целесообразного поведения как показателя духовного развития личности; сохранение и укрепление здоровья учащихся, формирование потребности в здоровом образе жизни.</w:t>
      </w:r>
    </w:p>
    <w:p w:rsidR="00D97B3B" w:rsidRPr="00D97B3B" w:rsidRDefault="00D97B3B" w:rsidP="00D97B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97B3B" w:rsidRPr="00D97B3B" w:rsidRDefault="00D97B3B" w:rsidP="00D97B3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97B3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Спортивно-оздоровительное направление</w:t>
      </w:r>
    </w:p>
    <w:p w:rsidR="00D97B3B" w:rsidRPr="00D97B3B" w:rsidRDefault="00D97B3B" w:rsidP="00D97B3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97B3B" w:rsidRPr="00D97B3B" w:rsidRDefault="00D97B3B" w:rsidP="00D97B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7B3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Цель:</w:t>
      </w:r>
      <w:r w:rsidRPr="00D97B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создание условий для сохранения здоровья, физического развития, воспитание негативного отношения к вредным привычкам.</w:t>
      </w:r>
    </w:p>
    <w:p w:rsidR="00D97B3B" w:rsidRPr="00D97B3B" w:rsidRDefault="00D97B3B" w:rsidP="00D97B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97B3B" w:rsidRPr="00D97B3B" w:rsidRDefault="00D97B3B" w:rsidP="00D97B3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97B3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Общекультурное направление</w:t>
      </w:r>
    </w:p>
    <w:p w:rsidR="00D97B3B" w:rsidRPr="00D97B3B" w:rsidRDefault="00D97B3B" w:rsidP="00D97B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97B3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Цель: </w:t>
      </w:r>
      <w:r w:rsidRPr="00D97B3B">
        <w:rPr>
          <w:rFonts w:ascii="Times New Roman" w:eastAsia="Times New Roman" w:hAnsi="Times New Roman" w:cs="Times New Roman"/>
          <w:sz w:val="24"/>
          <w:szCs w:val="24"/>
          <w:lang w:eastAsia="zh-CN"/>
        </w:rPr>
        <w:t>создание условий для развития творческой активности, ответственности за порученное дело  познавательного интереса.</w:t>
      </w:r>
    </w:p>
    <w:p w:rsidR="00D97B3B" w:rsidRPr="00D97B3B" w:rsidRDefault="00D97B3B" w:rsidP="00D97B3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97B3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Общеинтеллектуальное направление</w:t>
      </w:r>
    </w:p>
    <w:p w:rsidR="00D97B3B" w:rsidRPr="00D97B3B" w:rsidRDefault="00D97B3B" w:rsidP="00D97B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97B3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Цель:</w:t>
      </w:r>
      <w:r w:rsidRPr="00D97B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создание условий для развития познавательного интереса.</w:t>
      </w:r>
    </w:p>
    <w:p w:rsidR="00D97B3B" w:rsidRPr="00D97B3B" w:rsidRDefault="00D97B3B" w:rsidP="00D97B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97B3B" w:rsidRPr="00D97B3B" w:rsidRDefault="00D97B3B" w:rsidP="00D97B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97B3B" w:rsidRPr="00D97B3B" w:rsidRDefault="00D97B3B" w:rsidP="00D97B3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97B3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Работа с учителями-предметниками</w:t>
      </w:r>
    </w:p>
    <w:p w:rsidR="00D97B3B" w:rsidRPr="00D97B3B" w:rsidRDefault="00D97B3B" w:rsidP="00D97B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97B3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Цель</w:t>
      </w:r>
      <w:r w:rsidRPr="00D97B3B">
        <w:rPr>
          <w:rFonts w:ascii="Times New Roman" w:eastAsia="Times New Roman" w:hAnsi="Times New Roman" w:cs="Times New Roman"/>
          <w:sz w:val="24"/>
          <w:szCs w:val="24"/>
          <w:lang w:eastAsia="zh-CN"/>
        </w:rPr>
        <w:t>: провести беседы с учителями-предметниками об успеваемости учащихся по предметам, выявление уровня затруднений.</w:t>
      </w:r>
    </w:p>
    <w:p w:rsidR="00D97B3B" w:rsidRPr="00D97B3B" w:rsidRDefault="00D97B3B" w:rsidP="00D97B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97B3B" w:rsidRPr="00D97B3B" w:rsidRDefault="00D97B3B" w:rsidP="00D97B3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97B3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Работа с родителями</w:t>
      </w:r>
    </w:p>
    <w:p w:rsidR="00D97B3B" w:rsidRPr="00D97B3B" w:rsidRDefault="00D97B3B" w:rsidP="00D97B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97B3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Цель:</w:t>
      </w:r>
      <w:r w:rsidRPr="00D97B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провести родительские собрания, индивидуальные беседы и анкетирование.</w:t>
      </w:r>
    </w:p>
    <w:p w:rsidR="00D97B3B" w:rsidRPr="00D97B3B" w:rsidRDefault="00D97B3B" w:rsidP="00D97B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97B3B" w:rsidRPr="00D97B3B" w:rsidRDefault="00D97B3B" w:rsidP="00D97B3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97B3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Образ выпускника начальной школы:</w:t>
      </w:r>
    </w:p>
    <w:p w:rsidR="00D97B3B" w:rsidRPr="00D97B3B" w:rsidRDefault="00D97B3B" w:rsidP="00D97B3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97B3B" w:rsidRPr="00D97B3B" w:rsidRDefault="00D97B3B" w:rsidP="00D97B3B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97B3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1.Социальная компетенция </w:t>
      </w:r>
      <w:r w:rsidRPr="00D97B3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Восприятие и понимание учащимися таких ценностей, как «семья», «школа», </w:t>
      </w:r>
    </w:p>
    <w:p w:rsidR="00D97B3B" w:rsidRPr="00D97B3B" w:rsidRDefault="00D97B3B" w:rsidP="00D97B3B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97B3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«учитель», «родина», «природа», «дружба со сверстниками», «уважение к старшим». Потребность выполнять правила для учащихся, умение различать хорошие и плохие поступки людей, правильно оценивать свои действия и поведение одноклассников, соблюдать порядок и дисциплину в школе и общественных местах. </w:t>
      </w:r>
    </w:p>
    <w:p w:rsidR="00D97B3B" w:rsidRPr="00D97B3B" w:rsidRDefault="00D97B3B" w:rsidP="00D97B3B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97B3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Соблюдение режима дня и правил личной гигиены. Стремление стать сильным, быстрым, ловким и закаленным, желание попробовать свои силы в занятиях физической культурой и спортом.</w:t>
      </w:r>
    </w:p>
    <w:p w:rsidR="00D97B3B" w:rsidRPr="00D97B3B" w:rsidRDefault="00D97B3B" w:rsidP="00D97B3B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97B3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2.Общекультурная компетенция </w:t>
      </w:r>
      <w:r w:rsidRPr="00D97B3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Наблюдательность, активность и прилежание в учебном труде, устойчивый интерес к познанию. Сформированность основных черт индивидуального стиля учебной деятельности, готовности к обучению в основной школе. Эстетическая восприимчивость предметов и явлений в окружающей природной и социальной среде, наличие личностного (собственного, индивидуального) эмоционально </w:t>
      </w:r>
    </w:p>
    <w:p w:rsidR="00D97B3B" w:rsidRPr="00D97B3B" w:rsidRDefault="00D97B3B" w:rsidP="00D97B3B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97B3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окрашенного отношения к произведениям искусства.</w:t>
      </w:r>
    </w:p>
    <w:p w:rsidR="00D97B3B" w:rsidRPr="00D97B3B" w:rsidRDefault="00D97B3B" w:rsidP="00D97B3B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97B3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3.Коммуникативная компетенция</w:t>
      </w:r>
      <w:r w:rsidRPr="00D97B3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- Овладение простейшими коммуникативными умениями и навыками: </w:t>
      </w:r>
    </w:p>
    <w:p w:rsidR="00D97B3B" w:rsidRPr="00D97B3B" w:rsidRDefault="00D97B3B" w:rsidP="00D97B3B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97B3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умение говорить и слушать; способность сопереживать, сочувствовать, проявлять внимание к другим людям, животным, природе. </w:t>
      </w:r>
    </w:p>
    <w:p w:rsidR="00D97B3B" w:rsidRPr="00D97B3B" w:rsidRDefault="00D97B3B" w:rsidP="00D97B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97B3B" w:rsidRPr="00D97B3B" w:rsidRDefault="00D97B3B" w:rsidP="00D97B3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97B3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Образ выпускника основной школы:</w:t>
      </w:r>
    </w:p>
    <w:p w:rsidR="00D97B3B" w:rsidRPr="00D97B3B" w:rsidRDefault="00D97B3B" w:rsidP="00D97B3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97B3B" w:rsidRPr="00D97B3B" w:rsidRDefault="00D97B3B" w:rsidP="00D97B3B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97B3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1. Нравственный потенциал</w:t>
      </w:r>
      <w:r w:rsidRPr="00D97B3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: социальная взрослость, ответственность за свои действия, осознание собственной индивидуальности, потребность в общественном признании, необходимый уровень воспитанности.</w:t>
      </w:r>
    </w:p>
    <w:p w:rsidR="00D97B3B" w:rsidRPr="00D97B3B" w:rsidRDefault="00D97B3B" w:rsidP="00D97B3B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97B3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2. Интеллектуальный потенциал</w:t>
      </w:r>
      <w:r w:rsidRPr="00D97B3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: достаточный уровень базовых знаний, норм социального поведения и межличностного общения.</w:t>
      </w:r>
    </w:p>
    <w:p w:rsidR="00D97B3B" w:rsidRPr="00D97B3B" w:rsidRDefault="00D97B3B" w:rsidP="00D97B3B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97B3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3. Коммуникативный потенциал</w:t>
      </w:r>
      <w:r w:rsidRPr="00D97B3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: </w:t>
      </w:r>
      <w:proofErr w:type="spellStart"/>
      <w:r w:rsidRPr="00D97B3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эмпатия</w:t>
      </w:r>
      <w:proofErr w:type="spellEnd"/>
      <w:r w:rsidRPr="00D97B3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proofErr w:type="spellStart"/>
      <w:r w:rsidRPr="00D97B3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коммуникативность</w:t>
      </w:r>
      <w:proofErr w:type="spellEnd"/>
      <w:r w:rsidRPr="00D97B3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толерантность, умения саморегуляции.</w:t>
      </w:r>
    </w:p>
    <w:p w:rsidR="00D97B3B" w:rsidRPr="00D97B3B" w:rsidRDefault="00D97B3B" w:rsidP="00D97B3B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97B3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4. Художественно - эстетический потенциал</w:t>
      </w:r>
      <w:r w:rsidRPr="00D97B3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: самосознание и адекватная самооценка, способность рассуждать и </w:t>
      </w:r>
    </w:p>
    <w:p w:rsidR="00D97B3B" w:rsidRPr="00D97B3B" w:rsidRDefault="00D97B3B" w:rsidP="00D97B3B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97B3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критически оценивать произведения литературы и искусства.</w:t>
      </w:r>
    </w:p>
    <w:p w:rsidR="00D97B3B" w:rsidRPr="00D97B3B" w:rsidRDefault="00D97B3B" w:rsidP="00D97B3B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97B3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5. Физический потенциал</w:t>
      </w:r>
      <w:r w:rsidRPr="00D97B3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: самоопределение в способах достижения здоровья, самоорганизация на уровне здорового образа жизни. </w:t>
      </w:r>
    </w:p>
    <w:p w:rsidR="00D97B3B" w:rsidRPr="00D97B3B" w:rsidRDefault="00D97B3B" w:rsidP="00D97B3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7B3B" w:rsidRPr="00D97B3B" w:rsidRDefault="00D97B3B" w:rsidP="00D97B3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7B3B" w:rsidRPr="00D97B3B" w:rsidRDefault="00D97B3B" w:rsidP="00D97B3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7B3B" w:rsidRPr="00D97B3B" w:rsidRDefault="00D97B3B" w:rsidP="00D97B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B3B">
        <w:rPr>
          <w:rFonts w:ascii="Cambria" w:eastAsia="Times New Roman" w:hAnsi="Cambria" w:cs="Times New Roman"/>
          <w:b/>
          <w:sz w:val="28"/>
          <w:szCs w:val="32"/>
          <w:lang w:eastAsia="ru-RU"/>
        </w:rPr>
        <w:t xml:space="preserve">СЕНТЯБРЬ – </w:t>
      </w:r>
      <w:r w:rsidRPr="00D97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Девиз  месяца: «Внимание, дети!»</w:t>
      </w:r>
    </w:p>
    <w:p w:rsidR="00D97B3B" w:rsidRPr="00D97B3B" w:rsidRDefault="00D97B3B" w:rsidP="00D97B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7B3B" w:rsidRPr="00D97B3B" w:rsidRDefault="00D97B3B" w:rsidP="00D97B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B3B">
        <w:rPr>
          <w:rFonts w:ascii="Cambria" w:eastAsia="Times New Roman" w:hAnsi="Cambria" w:cs="Times New Roman"/>
          <w:b/>
          <w:sz w:val="28"/>
          <w:szCs w:val="24"/>
          <w:lang w:eastAsia="ru-RU"/>
        </w:rPr>
        <w:t xml:space="preserve">ОКТЯБРЬ – </w:t>
      </w:r>
      <w:r w:rsidRPr="00D97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Девиз  месяца: «Жизнь дана на добрые дела»</w:t>
      </w:r>
    </w:p>
    <w:p w:rsidR="00D97B3B" w:rsidRPr="00D97B3B" w:rsidRDefault="00D97B3B" w:rsidP="00D97B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7B3B" w:rsidRPr="00D97B3B" w:rsidRDefault="00D97B3B" w:rsidP="00D97B3B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B3B">
        <w:rPr>
          <w:rFonts w:ascii="Cambria" w:eastAsia="Times New Roman" w:hAnsi="Cambria" w:cs="Times New Roman"/>
          <w:b/>
          <w:sz w:val="28"/>
          <w:szCs w:val="24"/>
          <w:lang w:eastAsia="ru-RU"/>
        </w:rPr>
        <w:t xml:space="preserve">НОЯБРЬ – </w:t>
      </w:r>
      <w:r w:rsidRPr="00D97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Девиз  месяца: «Мы и творчество»</w:t>
      </w:r>
    </w:p>
    <w:p w:rsidR="00D97B3B" w:rsidRPr="00D97B3B" w:rsidRDefault="00D97B3B" w:rsidP="00D97B3B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7B3B" w:rsidRPr="00D97B3B" w:rsidRDefault="00D97B3B" w:rsidP="00D97B3B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B3B">
        <w:rPr>
          <w:rFonts w:ascii="Cambria" w:eastAsia="Times New Roman" w:hAnsi="Cambria" w:cs="Times New Roman"/>
          <w:b/>
          <w:sz w:val="28"/>
          <w:szCs w:val="24"/>
          <w:lang w:eastAsia="ru-RU"/>
        </w:rPr>
        <w:t xml:space="preserve">ДЕКАБРЬ – </w:t>
      </w:r>
      <w:r w:rsidRPr="00D97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Девиз  месяца: «Новый год у ворот!», «В мире семейных ценностей»</w:t>
      </w:r>
    </w:p>
    <w:p w:rsidR="00D97B3B" w:rsidRPr="00D97B3B" w:rsidRDefault="00D97B3B" w:rsidP="00D97B3B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7B3B" w:rsidRPr="00D97B3B" w:rsidRDefault="00D97B3B" w:rsidP="00D97B3B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B3B">
        <w:rPr>
          <w:rFonts w:ascii="Cambria" w:eastAsia="Times New Roman" w:hAnsi="Cambria" w:cs="Times New Roman"/>
          <w:b/>
          <w:sz w:val="28"/>
          <w:szCs w:val="24"/>
          <w:lang w:eastAsia="ru-RU"/>
        </w:rPr>
        <w:t xml:space="preserve">ЯНВАРЬ – </w:t>
      </w:r>
      <w:r w:rsidRPr="00D97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Девиз  месяца: «</w:t>
      </w:r>
      <w:proofErr w:type="gramStart"/>
      <w:r w:rsidRPr="00D97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Живи-родник</w:t>
      </w:r>
      <w:proofErr w:type="gramEnd"/>
      <w:r w:rsidRPr="00D97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97B3B" w:rsidRPr="00D97B3B" w:rsidRDefault="00D97B3B" w:rsidP="00D97B3B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7B3B" w:rsidRPr="00D97B3B" w:rsidRDefault="00D97B3B" w:rsidP="00D97B3B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B3B">
        <w:rPr>
          <w:rFonts w:ascii="Cambria" w:eastAsia="Times New Roman" w:hAnsi="Cambria" w:cs="Times New Roman"/>
          <w:b/>
          <w:sz w:val="28"/>
          <w:szCs w:val="24"/>
          <w:lang w:eastAsia="ru-RU"/>
        </w:rPr>
        <w:t xml:space="preserve">ФЕВРАЛЬ – </w:t>
      </w:r>
      <w:r w:rsidRPr="00D97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Девиз  месяца: «Мы - патриоты»</w:t>
      </w:r>
    </w:p>
    <w:p w:rsidR="00D97B3B" w:rsidRPr="00D97B3B" w:rsidRDefault="00D97B3B" w:rsidP="00D97B3B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7B3B" w:rsidRPr="00D97B3B" w:rsidRDefault="00D97B3B" w:rsidP="00D97B3B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B3B">
        <w:rPr>
          <w:rFonts w:ascii="Cambria" w:eastAsia="Times New Roman" w:hAnsi="Cambria" w:cs="Times New Roman"/>
          <w:b/>
          <w:sz w:val="28"/>
          <w:szCs w:val="24"/>
          <w:lang w:eastAsia="ru-RU"/>
        </w:rPr>
        <w:t xml:space="preserve">МАРТ – </w:t>
      </w:r>
      <w:r w:rsidRPr="00D97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Девиз  месяца: «Я и мое место в мире»</w:t>
      </w:r>
    </w:p>
    <w:p w:rsidR="00D97B3B" w:rsidRPr="00D97B3B" w:rsidRDefault="00D97B3B" w:rsidP="00D97B3B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7B3B" w:rsidRPr="00D97B3B" w:rsidRDefault="00D97B3B" w:rsidP="00D97B3B">
      <w:pPr>
        <w:tabs>
          <w:tab w:val="left" w:pos="3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B3B">
        <w:rPr>
          <w:rFonts w:ascii="Cambria" w:eastAsia="Times New Roman" w:hAnsi="Cambria" w:cs="Times New Roman"/>
          <w:b/>
          <w:sz w:val="28"/>
          <w:szCs w:val="24"/>
          <w:lang w:eastAsia="ru-RU"/>
        </w:rPr>
        <w:t xml:space="preserve">АПРЕЛЬ – </w:t>
      </w:r>
      <w:r w:rsidRPr="00D97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Девиз  месяца: «За здоровый образ жизни!»</w:t>
      </w:r>
    </w:p>
    <w:p w:rsidR="00D97B3B" w:rsidRPr="00D97B3B" w:rsidRDefault="00D97B3B" w:rsidP="00D97B3B">
      <w:pPr>
        <w:tabs>
          <w:tab w:val="left" w:pos="3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7B3B" w:rsidRPr="00D97B3B" w:rsidRDefault="00D97B3B" w:rsidP="00D97B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B3B">
        <w:rPr>
          <w:rFonts w:ascii="Cambria" w:eastAsia="Times New Roman" w:hAnsi="Cambria" w:cs="Times New Roman"/>
          <w:b/>
          <w:sz w:val="28"/>
          <w:szCs w:val="24"/>
          <w:lang w:eastAsia="ru-RU"/>
        </w:rPr>
        <w:t xml:space="preserve">МАЙ – </w:t>
      </w:r>
      <w:r w:rsidRPr="00D97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Девиз  месяца: «Мы помним, мы гордимся!»</w:t>
      </w:r>
    </w:p>
    <w:p w:rsidR="00D97B3B" w:rsidRPr="00D97B3B" w:rsidRDefault="00D97B3B" w:rsidP="00D97B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7B3B" w:rsidRPr="00D97B3B" w:rsidRDefault="00D97B3B" w:rsidP="00D97B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7B3B" w:rsidRPr="00D97B3B" w:rsidRDefault="00D97B3B" w:rsidP="00D97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7B3B" w:rsidRPr="00D97B3B" w:rsidRDefault="00D97B3B" w:rsidP="00D97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7B3B" w:rsidRPr="00D97B3B" w:rsidRDefault="00D97B3B" w:rsidP="00D97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7B3B" w:rsidRPr="00D97B3B" w:rsidRDefault="00D97B3B" w:rsidP="00D97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7B3B" w:rsidRPr="00D97B3B" w:rsidRDefault="00D97B3B" w:rsidP="00D97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7B3B" w:rsidRPr="00D97B3B" w:rsidRDefault="00D97B3B" w:rsidP="00D97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7B3B" w:rsidRPr="00D97B3B" w:rsidRDefault="00D97B3B" w:rsidP="00D97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7B3B" w:rsidRPr="00D97B3B" w:rsidRDefault="00D97B3B" w:rsidP="00D97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7B3B" w:rsidRPr="00D97B3B" w:rsidRDefault="00D97B3B" w:rsidP="00D97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7B3B" w:rsidRPr="00D97B3B" w:rsidRDefault="00D97B3B" w:rsidP="00D97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163D" w:rsidRDefault="0042163D" w:rsidP="00D97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163D" w:rsidRDefault="0042163D" w:rsidP="00D97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163D" w:rsidRDefault="0042163D" w:rsidP="00D97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163D" w:rsidRDefault="0042163D" w:rsidP="00D97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163D" w:rsidRDefault="0042163D" w:rsidP="00D97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163D" w:rsidRDefault="0042163D" w:rsidP="00D97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163D" w:rsidRDefault="0042163D" w:rsidP="00D97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163D" w:rsidRDefault="0042163D" w:rsidP="00D97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163D" w:rsidRDefault="0042163D" w:rsidP="00D97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163D" w:rsidRDefault="0042163D" w:rsidP="00D97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163D" w:rsidRDefault="0042163D" w:rsidP="00D97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163D" w:rsidRDefault="0042163D" w:rsidP="00D97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163D" w:rsidRDefault="0042163D" w:rsidP="00D97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163D" w:rsidRDefault="0042163D" w:rsidP="00D97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163D" w:rsidRDefault="0042163D" w:rsidP="00D97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163D" w:rsidRDefault="0042163D" w:rsidP="00D97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163D" w:rsidRDefault="0042163D" w:rsidP="00D97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7B3B" w:rsidRDefault="00D97B3B" w:rsidP="00D97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7B3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 ОРГАНИЗАЦИИ ВОСПИТАТЕЛЬНОЙ РАБОТЫ ПО НАПРАВЛЕНИЯМ.</w:t>
      </w:r>
    </w:p>
    <w:p w:rsidR="008F289C" w:rsidRPr="00D97B3B" w:rsidRDefault="008F289C" w:rsidP="00D97B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7B3B" w:rsidRPr="00D97B3B" w:rsidRDefault="00D97B3B" w:rsidP="00D97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3881"/>
        <w:gridCol w:w="1842"/>
        <w:gridCol w:w="1931"/>
        <w:gridCol w:w="2180"/>
      </w:tblGrid>
      <w:tr w:rsidR="00D97B3B" w:rsidRPr="00D97B3B" w:rsidTr="00D97B3B">
        <w:trPr>
          <w:jc w:val="center"/>
        </w:trPr>
        <w:tc>
          <w:tcPr>
            <w:tcW w:w="622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97B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81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31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80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D97B3B" w:rsidRPr="00D97B3B" w:rsidTr="00D97B3B">
        <w:trPr>
          <w:jc w:val="center"/>
        </w:trPr>
        <w:tc>
          <w:tcPr>
            <w:tcW w:w="10456" w:type="dxa"/>
            <w:gridSpan w:val="5"/>
            <w:hideMark/>
          </w:tcPr>
          <w:p w:rsidR="00D97B3B" w:rsidRPr="00D97B3B" w:rsidRDefault="00D97B3B" w:rsidP="00D97B3B">
            <w:pPr>
              <w:snapToGrid w:val="0"/>
              <w:ind w:left="720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Патриотическое воспитание</w:t>
            </w:r>
          </w:p>
        </w:tc>
      </w:tr>
      <w:tr w:rsidR="00D97B3B" w:rsidRPr="00D97B3B" w:rsidTr="00D97B3B">
        <w:trPr>
          <w:jc w:val="center"/>
        </w:trPr>
        <w:tc>
          <w:tcPr>
            <w:tcW w:w="622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1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 Отечества - декада патриотического воспитания.</w:t>
            </w:r>
          </w:p>
        </w:tc>
        <w:tc>
          <w:tcPr>
            <w:tcW w:w="1842" w:type="dxa"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1931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80" w:type="dxa"/>
            <w:vMerge w:val="restart"/>
            <w:hideMark/>
          </w:tcPr>
          <w:p w:rsidR="00D97B3B" w:rsidRPr="00D97B3B" w:rsidRDefault="00D97B3B" w:rsidP="00D97B3B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 воспитание учащихся, развитие их личностных  и социальных компетенций</w:t>
            </w:r>
          </w:p>
        </w:tc>
      </w:tr>
      <w:tr w:rsidR="00D97B3B" w:rsidRPr="00D97B3B" w:rsidTr="00D97B3B">
        <w:trPr>
          <w:jc w:val="center"/>
        </w:trPr>
        <w:tc>
          <w:tcPr>
            <w:tcW w:w="622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81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Победы,  </w:t>
            </w: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шефской помощи ветеранам войны и труда</w:t>
            </w:r>
          </w:p>
        </w:tc>
        <w:tc>
          <w:tcPr>
            <w:tcW w:w="1842" w:type="dxa"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Май   2020</w:t>
            </w:r>
          </w:p>
          <w:p w:rsidR="00D97B3B" w:rsidRPr="00D97B3B" w:rsidRDefault="00D97B3B" w:rsidP="00D97B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80" w:type="dxa"/>
            <w:vMerge/>
            <w:vAlign w:val="center"/>
            <w:hideMark/>
          </w:tcPr>
          <w:p w:rsidR="00D97B3B" w:rsidRPr="00D97B3B" w:rsidRDefault="00D97B3B" w:rsidP="00D97B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7B3B" w:rsidRPr="00D97B3B" w:rsidTr="00D97B3B">
        <w:trPr>
          <w:jc w:val="center"/>
        </w:trPr>
        <w:tc>
          <w:tcPr>
            <w:tcW w:w="622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81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1842" w:type="dxa"/>
          </w:tcPr>
          <w:p w:rsidR="00D97B3B" w:rsidRPr="00D97B3B" w:rsidRDefault="00D97B3B" w:rsidP="00D97B3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Май  2020</w:t>
            </w:r>
          </w:p>
          <w:p w:rsidR="00D97B3B" w:rsidRPr="00D97B3B" w:rsidRDefault="00D97B3B" w:rsidP="00D97B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Учителя истории, литературы, классные руководители</w:t>
            </w:r>
          </w:p>
        </w:tc>
        <w:tc>
          <w:tcPr>
            <w:tcW w:w="2180" w:type="dxa"/>
            <w:vMerge/>
            <w:vAlign w:val="center"/>
            <w:hideMark/>
          </w:tcPr>
          <w:p w:rsidR="00D97B3B" w:rsidRPr="00D97B3B" w:rsidRDefault="00D97B3B" w:rsidP="00D97B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7B3B" w:rsidRPr="00D97B3B" w:rsidTr="00D97B3B">
        <w:trPr>
          <w:jc w:val="center"/>
        </w:trPr>
        <w:tc>
          <w:tcPr>
            <w:tcW w:w="622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81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в музеи города</w:t>
            </w:r>
          </w:p>
        </w:tc>
        <w:tc>
          <w:tcPr>
            <w:tcW w:w="1842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1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80" w:type="dxa"/>
            <w:vMerge/>
            <w:vAlign w:val="center"/>
            <w:hideMark/>
          </w:tcPr>
          <w:p w:rsidR="00D97B3B" w:rsidRPr="00D97B3B" w:rsidRDefault="00D97B3B" w:rsidP="00D97B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7B3B" w:rsidRPr="00D97B3B" w:rsidTr="00D97B3B">
        <w:trPr>
          <w:jc w:val="center"/>
        </w:trPr>
        <w:tc>
          <w:tcPr>
            <w:tcW w:w="622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81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использование учебных ситуаций по гражданско - патриотическому воспитанию на уроках </w:t>
            </w:r>
          </w:p>
        </w:tc>
        <w:tc>
          <w:tcPr>
            <w:tcW w:w="1842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1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Учителя истории, литературы</w:t>
            </w:r>
          </w:p>
        </w:tc>
        <w:tc>
          <w:tcPr>
            <w:tcW w:w="2180" w:type="dxa"/>
            <w:vMerge/>
            <w:vAlign w:val="center"/>
            <w:hideMark/>
          </w:tcPr>
          <w:p w:rsidR="00D97B3B" w:rsidRPr="00D97B3B" w:rsidRDefault="00D97B3B" w:rsidP="00D97B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7B3B" w:rsidRPr="00D97B3B" w:rsidTr="00D97B3B">
        <w:trPr>
          <w:jc w:val="center"/>
        </w:trPr>
        <w:tc>
          <w:tcPr>
            <w:tcW w:w="10456" w:type="dxa"/>
            <w:gridSpan w:val="5"/>
            <w:hideMark/>
          </w:tcPr>
          <w:p w:rsidR="00D97B3B" w:rsidRPr="00D97B3B" w:rsidRDefault="00D97B3B" w:rsidP="00D97B3B">
            <w:pPr>
              <w:widowControl w:val="0"/>
              <w:suppressAutoHyphens/>
              <w:spacing w:after="0" w:line="100" w:lineRule="atLeast"/>
              <w:ind w:left="1080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Правовое воспитание</w:t>
            </w:r>
          </w:p>
          <w:p w:rsidR="00D97B3B" w:rsidRPr="00D97B3B" w:rsidRDefault="00D97B3B" w:rsidP="00D97B3B">
            <w:pPr>
              <w:widowControl w:val="0"/>
              <w:suppressAutoHyphens/>
              <w:spacing w:after="0" w:line="100" w:lineRule="atLeast"/>
              <w:ind w:left="1080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97B3B" w:rsidRPr="00D97B3B" w:rsidTr="00D97B3B">
        <w:trPr>
          <w:jc w:val="center"/>
        </w:trPr>
        <w:tc>
          <w:tcPr>
            <w:tcW w:w="622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1" w:type="dxa"/>
            <w:hideMark/>
          </w:tcPr>
          <w:p w:rsidR="00D97B3B" w:rsidRPr="00D97B3B" w:rsidRDefault="00D97B3B" w:rsidP="00D97B3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Декада правовых знаний </w:t>
            </w:r>
          </w:p>
        </w:tc>
        <w:tc>
          <w:tcPr>
            <w:tcW w:w="1842" w:type="dxa"/>
            <w:hideMark/>
          </w:tcPr>
          <w:p w:rsidR="00D97B3B" w:rsidRPr="00D97B3B" w:rsidRDefault="00D97B3B" w:rsidP="00D97B3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2019</w:t>
            </w:r>
          </w:p>
        </w:tc>
        <w:tc>
          <w:tcPr>
            <w:tcW w:w="1931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80" w:type="dxa"/>
            <w:vMerge w:val="restart"/>
            <w:hideMark/>
          </w:tcPr>
          <w:p w:rsidR="00D97B3B" w:rsidRPr="00D97B3B" w:rsidRDefault="00D97B3B" w:rsidP="00D97B3B">
            <w:pPr>
              <w:spacing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воспитание учащихся, развитие их личностных и социальных компетенций</w:t>
            </w:r>
          </w:p>
        </w:tc>
      </w:tr>
      <w:tr w:rsidR="00D97B3B" w:rsidRPr="00D97B3B" w:rsidTr="00D97B3B">
        <w:trPr>
          <w:jc w:val="center"/>
        </w:trPr>
        <w:tc>
          <w:tcPr>
            <w:tcW w:w="622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1" w:type="dxa"/>
            <w:hideMark/>
          </w:tcPr>
          <w:p w:rsidR="00D97B3B" w:rsidRPr="00D97B3B" w:rsidRDefault="00D97B3B" w:rsidP="00D97B3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добрых дел, посвященная всемирному дню толерантности </w:t>
            </w:r>
          </w:p>
        </w:tc>
        <w:tc>
          <w:tcPr>
            <w:tcW w:w="1842" w:type="dxa"/>
          </w:tcPr>
          <w:p w:rsidR="00D97B3B" w:rsidRPr="00D97B3B" w:rsidRDefault="00D97B3B" w:rsidP="00D97B3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2019</w:t>
            </w:r>
          </w:p>
          <w:p w:rsidR="00D97B3B" w:rsidRPr="00D97B3B" w:rsidRDefault="00D97B3B" w:rsidP="00D97B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80" w:type="dxa"/>
            <w:vMerge/>
            <w:vAlign w:val="center"/>
            <w:hideMark/>
          </w:tcPr>
          <w:p w:rsidR="00D97B3B" w:rsidRPr="00D97B3B" w:rsidRDefault="00D97B3B" w:rsidP="00D97B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97B3B" w:rsidRPr="00D97B3B" w:rsidTr="00D97B3B">
        <w:trPr>
          <w:jc w:val="center"/>
        </w:trPr>
        <w:tc>
          <w:tcPr>
            <w:tcW w:w="622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1" w:type="dxa"/>
            <w:hideMark/>
          </w:tcPr>
          <w:p w:rsidR="00D97B3B" w:rsidRPr="00D97B3B" w:rsidRDefault="00D97B3B" w:rsidP="00D97B3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Миротворческая весенняя неделя добрых дел</w:t>
            </w:r>
          </w:p>
        </w:tc>
        <w:tc>
          <w:tcPr>
            <w:tcW w:w="1842" w:type="dxa"/>
            <w:hideMark/>
          </w:tcPr>
          <w:p w:rsidR="00D97B3B" w:rsidRPr="00D97B3B" w:rsidRDefault="00D97B3B" w:rsidP="00D97B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1931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80" w:type="dxa"/>
            <w:vMerge/>
            <w:vAlign w:val="center"/>
            <w:hideMark/>
          </w:tcPr>
          <w:p w:rsidR="00D97B3B" w:rsidRPr="00D97B3B" w:rsidRDefault="00D97B3B" w:rsidP="00D97B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97B3B" w:rsidRPr="00D97B3B" w:rsidTr="00D97B3B">
        <w:trPr>
          <w:jc w:val="center"/>
        </w:trPr>
        <w:tc>
          <w:tcPr>
            <w:tcW w:w="622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1" w:type="dxa"/>
            <w:hideMark/>
          </w:tcPr>
          <w:p w:rsidR="00D97B3B" w:rsidRPr="00D97B3B" w:rsidRDefault="00D97B3B" w:rsidP="00D97B3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«Школа, город, республика, страна» (изучаем символы государства)</w:t>
            </w:r>
          </w:p>
        </w:tc>
        <w:tc>
          <w:tcPr>
            <w:tcW w:w="1842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1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учителя истории и обществознания</w:t>
            </w:r>
          </w:p>
        </w:tc>
        <w:tc>
          <w:tcPr>
            <w:tcW w:w="2180" w:type="dxa"/>
            <w:vMerge/>
            <w:vAlign w:val="center"/>
            <w:hideMark/>
          </w:tcPr>
          <w:p w:rsidR="00D97B3B" w:rsidRPr="00D97B3B" w:rsidRDefault="00D97B3B" w:rsidP="00D97B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97B3B" w:rsidRPr="00D97B3B" w:rsidTr="00D97B3B">
        <w:trPr>
          <w:jc w:val="center"/>
        </w:trPr>
        <w:tc>
          <w:tcPr>
            <w:tcW w:w="622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1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часы, часы общения «Подросток и закон», «Знать и выполнять»…</w:t>
            </w:r>
          </w:p>
        </w:tc>
        <w:tc>
          <w:tcPr>
            <w:tcW w:w="1842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1931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80" w:type="dxa"/>
            <w:vMerge/>
            <w:vAlign w:val="center"/>
            <w:hideMark/>
          </w:tcPr>
          <w:p w:rsidR="00D97B3B" w:rsidRPr="00D97B3B" w:rsidRDefault="00D97B3B" w:rsidP="00D97B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97B3B" w:rsidRPr="00D97B3B" w:rsidTr="00D97B3B">
        <w:trPr>
          <w:jc w:val="center"/>
        </w:trPr>
        <w:tc>
          <w:tcPr>
            <w:tcW w:w="622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1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Конкурсы рисунков, плакатов по правовой тематике</w:t>
            </w:r>
          </w:p>
        </w:tc>
        <w:tc>
          <w:tcPr>
            <w:tcW w:w="1842" w:type="dxa"/>
            <w:hideMark/>
          </w:tcPr>
          <w:p w:rsidR="00D97B3B" w:rsidRPr="00D97B3B" w:rsidRDefault="00D97B3B" w:rsidP="00D97B3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Октябрь – ноябрь 2019</w:t>
            </w:r>
          </w:p>
        </w:tc>
        <w:tc>
          <w:tcPr>
            <w:tcW w:w="1931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180" w:type="dxa"/>
            <w:vMerge/>
            <w:vAlign w:val="center"/>
            <w:hideMark/>
          </w:tcPr>
          <w:p w:rsidR="00D97B3B" w:rsidRPr="00D97B3B" w:rsidRDefault="00D97B3B" w:rsidP="00D97B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97B3B" w:rsidRPr="00D97B3B" w:rsidTr="00D97B3B">
        <w:trPr>
          <w:jc w:val="center"/>
        </w:trPr>
        <w:tc>
          <w:tcPr>
            <w:tcW w:w="622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81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Систематические встречи с сотрудниками ОДН</w:t>
            </w:r>
          </w:p>
        </w:tc>
        <w:tc>
          <w:tcPr>
            <w:tcW w:w="1842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1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180" w:type="dxa"/>
            <w:vMerge/>
            <w:vAlign w:val="center"/>
            <w:hideMark/>
          </w:tcPr>
          <w:p w:rsidR="00D97B3B" w:rsidRPr="00D97B3B" w:rsidRDefault="00D97B3B" w:rsidP="00D97B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97B3B" w:rsidRPr="00D97B3B" w:rsidTr="00D97B3B">
        <w:trPr>
          <w:jc w:val="center"/>
        </w:trPr>
        <w:tc>
          <w:tcPr>
            <w:tcW w:w="10456" w:type="dxa"/>
            <w:gridSpan w:val="5"/>
            <w:hideMark/>
          </w:tcPr>
          <w:p w:rsidR="00D97B3B" w:rsidRPr="00D97B3B" w:rsidRDefault="00D97B3B" w:rsidP="00D97B3B">
            <w:pPr>
              <w:widowControl w:val="0"/>
              <w:suppressAutoHyphens/>
              <w:snapToGrid w:val="0"/>
              <w:spacing w:after="0" w:line="240" w:lineRule="auto"/>
              <w:ind w:left="108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97B3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Краеведение.</w:t>
            </w:r>
          </w:p>
          <w:p w:rsidR="00D97B3B" w:rsidRPr="00D97B3B" w:rsidRDefault="00D97B3B" w:rsidP="00D97B3B">
            <w:pPr>
              <w:widowControl w:val="0"/>
              <w:suppressAutoHyphens/>
              <w:snapToGrid w:val="0"/>
              <w:spacing w:after="0" w:line="240" w:lineRule="auto"/>
              <w:ind w:left="1080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7B3B" w:rsidRPr="00D97B3B" w:rsidTr="00D97B3B">
        <w:trPr>
          <w:jc w:val="center"/>
        </w:trPr>
        <w:tc>
          <w:tcPr>
            <w:tcW w:w="622" w:type="dxa"/>
            <w:hideMark/>
          </w:tcPr>
          <w:p w:rsidR="00D97B3B" w:rsidRPr="00D97B3B" w:rsidRDefault="00D97B3B" w:rsidP="00D97B3B">
            <w:pPr>
              <w:tabs>
                <w:tab w:val="left" w:pos="795"/>
              </w:tabs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81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изучению истории г. Владикавказа и РСО-Алания.</w:t>
            </w:r>
          </w:p>
        </w:tc>
        <w:tc>
          <w:tcPr>
            <w:tcW w:w="1842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1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80" w:type="dxa"/>
            <w:vMerge w:val="restart"/>
          </w:tcPr>
          <w:p w:rsidR="00D97B3B" w:rsidRPr="00D97B3B" w:rsidRDefault="00D97B3B" w:rsidP="00D97B3B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патриотизма учащихся. Формирование представлений о социокультурном пространстве.</w:t>
            </w:r>
          </w:p>
        </w:tc>
      </w:tr>
      <w:tr w:rsidR="00D97B3B" w:rsidRPr="00D97B3B" w:rsidTr="00D97B3B">
        <w:trPr>
          <w:jc w:val="center"/>
        </w:trPr>
        <w:tc>
          <w:tcPr>
            <w:tcW w:w="622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1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в краеведческий музей города, посещение памятников природы</w:t>
            </w:r>
          </w:p>
        </w:tc>
        <w:tc>
          <w:tcPr>
            <w:tcW w:w="1842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1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80" w:type="dxa"/>
            <w:vMerge/>
            <w:vAlign w:val="center"/>
            <w:hideMark/>
          </w:tcPr>
          <w:p w:rsidR="00D97B3B" w:rsidRPr="00D97B3B" w:rsidRDefault="00D97B3B" w:rsidP="00D97B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7B3B" w:rsidRPr="00D97B3B" w:rsidTr="00D97B3B">
        <w:trPr>
          <w:jc w:val="center"/>
        </w:trPr>
        <w:tc>
          <w:tcPr>
            <w:tcW w:w="10456" w:type="dxa"/>
            <w:gridSpan w:val="5"/>
            <w:hideMark/>
          </w:tcPr>
          <w:p w:rsidR="00D97B3B" w:rsidRPr="00D97B3B" w:rsidRDefault="00D97B3B" w:rsidP="00D97B3B">
            <w:pPr>
              <w:widowControl w:val="0"/>
              <w:suppressAutoHyphens/>
              <w:spacing w:after="0" w:line="100" w:lineRule="atLeast"/>
              <w:ind w:left="1080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Самообразование учащихся</w:t>
            </w:r>
          </w:p>
          <w:p w:rsidR="00D97B3B" w:rsidRPr="00D97B3B" w:rsidRDefault="00D97B3B" w:rsidP="00D97B3B">
            <w:pPr>
              <w:widowControl w:val="0"/>
              <w:suppressAutoHyphens/>
              <w:spacing w:after="0" w:line="100" w:lineRule="atLeast"/>
              <w:ind w:left="1080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97B3B" w:rsidRPr="00D97B3B" w:rsidTr="00D97B3B">
        <w:trPr>
          <w:trHeight w:val="625"/>
          <w:jc w:val="center"/>
        </w:trPr>
        <w:tc>
          <w:tcPr>
            <w:tcW w:w="622" w:type="dxa"/>
            <w:hideMark/>
          </w:tcPr>
          <w:p w:rsidR="00D97B3B" w:rsidRPr="00D97B3B" w:rsidRDefault="00D97B3B" w:rsidP="00D97B3B">
            <w:pPr>
              <w:snapToGrid w:val="0"/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1" w:type="dxa"/>
            <w:hideMark/>
          </w:tcPr>
          <w:p w:rsidR="00D97B3B" w:rsidRPr="00D97B3B" w:rsidRDefault="00D97B3B" w:rsidP="00D97B3B">
            <w:pPr>
              <w:snapToGrid w:val="0"/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в научно-практических конференциях школьников</w:t>
            </w:r>
          </w:p>
        </w:tc>
        <w:tc>
          <w:tcPr>
            <w:tcW w:w="1842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1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180" w:type="dxa"/>
            <w:vMerge w:val="restart"/>
          </w:tcPr>
          <w:p w:rsidR="00D97B3B" w:rsidRPr="00D97B3B" w:rsidRDefault="00D97B3B" w:rsidP="00D97B3B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творческого и интеллектуального потенциала учащихся.</w:t>
            </w:r>
          </w:p>
          <w:p w:rsidR="00D97B3B" w:rsidRPr="00D97B3B" w:rsidRDefault="00D97B3B" w:rsidP="00D97B3B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учащихся к научно-исследовательской деятельности.</w:t>
            </w:r>
          </w:p>
          <w:p w:rsidR="00D97B3B" w:rsidRPr="00D97B3B" w:rsidRDefault="00D97B3B" w:rsidP="00D97B3B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проектно-исследовательской работы.</w:t>
            </w:r>
          </w:p>
        </w:tc>
      </w:tr>
      <w:tr w:rsidR="00D97B3B" w:rsidRPr="00D97B3B" w:rsidTr="00D97B3B">
        <w:trPr>
          <w:jc w:val="center"/>
        </w:trPr>
        <w:tc>
          <w:tcPr>
            <w:tcW w:w="622" w:type="dxa"/>
            <w:hideMark/>
          </w:tcPr>
          <w:p w:rsidR="00D97B3B" w:rsidRPr="00D97B3B" w:rsidRDefault="00D97B3B" w:rsidP="00D97B3B">
            <w:pPr>
              <w:snapToGrid w:val="0"/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81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в международных конкурсах «Кенгуру», «Медвежонок», «Британский бульдог», городском конкурсе чтецов</w:t>
            </w:r>
          </w:p>
        </w:tc>
        <w:tc>
          <w:tcPr>
            <w:tcW w:w="1842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31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180" w:type="dxa"/>
            <w:vMerge/>
            <w:vAlign w:val="center"/>
            <w:hideMark/>
          </w:tcPr>
          <w:p w:rsidR="00D97B3B" w:rsidRPr="00D97B3B" w:rsidRDefault="00D97B3B" w:rsidP="00D97B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7B3B" w:rsidRPr="00D97B3B" w:rsidTr="00D97B3B">
        <w:trPr>
          <w:jc w:val="center"/>
        </w:trPr>
        <w:tc>
          <w:tcPr>
            <w:tcW w:w="622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81" w:type="dxa"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предметных днях и неделях</w:t>
            </w:r>
          </w:p>
          <w:p w:rsidR="00D97B3B" w:rsidRPr="00D97B3B" w:rsidRDefault="00D97B3B" w:rsidP="00D97B3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31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180" w:type="dxa"/>
            <w:vMerge/>
            <w:vAlign w:val="center"/>
            <w:hideMark/>
          </w:tcPr>
          <w:p w:rsidR="00D97B3B" w:rsidRPr="00D97B3B" w:rsidRDefault="00D97B3B" w:rsidP="00D97B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7B3B" w:rsidRPr="00D97B3B" w:rsidTr="00D97B3B">
        <w:trPr>
          <w:jc w:val="center"/>
        </w:trPr>
        <w:tc>
          <w:tcPr>
            <w:tcW w:w="10456" w:type="dxa"/>
            <w:gridSpan w:val="5"/>
            <w:hideMark/>
          </w:tcPr>
          <w:p w:rsidR="00D97B3B" w:rsidRPr="00D97B3B" w:rsidRDefault="00D97B3B" w:rsidP="00D97B3B">
            <w:pPr>
              <w:widowControl w:val="0"/>
              <w:suppressAutoHyphens/>
              <w:spacing w:after="0" w:line="100" w:lineRule="atLeast"/>
              <w:ind w:left="1080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Социализация учащихся «Я и общество».</w:t>
            </w:r>
          </w:p>
          <w:p w:rsidR="00D97B3B" w:rsidRPr="00D97B3B" w:rsidRDefault="00D97B3B" w:rsidP="00D97B3B">
            <w:pPr>
              <w:widowControl w:val="0"/>
              <w:suppressAutoHyphens/>
              <w:spacing w:after="0" w:line="100" w:lineRule="atLeast"/>
              <w:ind w:left="1080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97B3B" w:rsidRPr="00D97B3B" w:rsidTr="00D97B3B">
        <w:trPr>
          <w:jc w:val="center"/>
        </w:trPr>
        <w:tc>
          <w:tcPr>
            <w:tcW w:w="622" w:type="dxa"/>
            <w:hideMark/>
          </w:tcPr>
          <w:p w:rsidR="00D97B3B" w:rsidRPr="00D97B3B" w:rsidRDefault="00D97B3B" w:rsidP="00D97B3B">
            <w:pPr>
              <w:tabs>
                <w:tab w:val="left" w:pos="750"/>
              </w:tabs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881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Диагностика  уровня воспитанности</w:t>
            </w:r>
          </w:p>
        </w:tc>
        <w:tc>
          <w:tcPr>
            <w:tcW w:w="1842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2019</w:t>
            </w:r>
          </w:p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1931" w:type="dxa"/>
            <w:vMerge w:val="restart"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80" w:type="dxa"/>
            <w:vMerge w:val="restart"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Успешная социализация учащихся </w:t>
            </w:r>
          </w:p>
        </w:tc>
      </w:tr>
      <w:tr w:rsidR="00D97B3B" w:rsidRPr="00D97B3B" w:rsidTr="00D97B3B">
        <w:trPr>
          <w:jc w:val="center"/>
        </w:trPr>
        <w:tc>
          <w:tcPr>
            <w:tcW w:w="622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81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Часы общения «Режимные моменты в моей жизни», «Ослепительная улыбка на всю жизнь»…</w:t>
            </w:r>
          </w:p>
        </w:tc>
        <w:tc>
          <w:tcPr>
            <w:tcW w:w="1842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1" w:type="dxa"/>
            <w:vMerge/>
            <w:vAlign w:val="center"/>
            <w:hideMark/>
          </w:tcPr>
          <w:p w:rsidR="00D97B3B" w:rsidRPr="00D97B3B" w:rsidRDefault="00D97B3B" w:rsidP="00D97B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  <w:hideMark/>
          </w:tcPr>
          <w:p w:rsidR="00D97B3B" w:rsidRPr="00D97B3B" w:rsidRDefault="00D97B3B" w:rsidP="00D97B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7B3B" w:rsidRPr="00D97B3B" w:rsidTr="00D97B3B">
        <w:trPr>
          <w:jc w:val="center"/>
        </w:trPr>
        <w:tc>
          <w:tcPr>
            <w:tcW w:w="622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81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«Как строить отношения с теми, кто на нас не похож?» Цикл классных часов по толерантности</w:t>
            </w:r>
          </w:p>
        </w:tc>
        <w:tc>
          <w:tcPr>
            <w:tcW w:w="1842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1" w:type="dxa"/>
            <w:vMerge/>
            <w:vAlign w:val="center"/>
            <w:hideMark/>
          </w:tcPr>
          <w:p w:rsidR="00D97B3B" w:rsidRPr="00D97B3B" w:rsidRDefault="00D97B3B" w:rsidP="00D97B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  <w:hideMark/>
          </w:tcPr>
          <w:p w:rsidR="00D97B3B" w:rsidRPr="00D97B3B" w:rsidRDefault="00D97B3B" w:rsidP="00D97B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7B3B" w:rsidRPr="00D97B3B" w:rsidTr="00D97B3B">
        <w:trPr>
          <w:jc w:val="center"/>
        </w:trPr>
        <w:tc>
          <w:tcPr>
            <w:tcW w:w="622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81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Ролевые игры. Азбука вежливости.</w:t>
            </w:r>
          </w:p>
        </w:tc>
        <w:tc>
          <w:tcPr>
            <w:tcW w:w="1842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1" w:type="dxa"/>
            <w:vMerge/>
            <w:vAlign w:val="center"/>
            <w:hideMark/>
          </w:tcPr>
          <w:p w:rsidR="00D97B3B" w:rsidRPr="00D97B3B" w:rsidRDefault="00D97B3B" w:rsidP="00D97B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  <w:hideMark/>
          </w:tcPr>
          <w:p w:rsidR="00D97B3B" w:rsidRPr="00D97B3B" w:rsidRDefault="00D97B3B" w:rsidP="00D97B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7B3B" w:rsidRPr="00D97B3B" w:rsidTr="00D97B3B">
        <w:trPr>
          <w:jc w:val="center"/>
        </w:trPr>
        <w:tc>
          <w:tcPr>
            <w:tcW w:w="10456" w:type="dxa"/>
            <w:gridSpan w:val="5"/>
            <w:hideMark/>
          </w:tcPr>
          <w:p w:rsidR="00D97B3B" w:rsidRPr="00D97B3B" w:rsidRDefault="00D97B3B" w:rsidP="00D97B3B">
            <w:pPr>
              <w:widowControl w:val="0"/>
              <w:suppressAutoHyphens/>
              <w:snapToGrid w:val="0"/>
              <w:spacing w:after="0" w:line="240" w:lineRule="auto"/>
              <w:ind w:left="1080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D97B3B" w:rsidRPr="00D97B3B" w:rsidRDefault="00D97B3B" w:rsidP="00D97B3B">
            <w:pPr>
              <w:widowControl w:val="0"/>
              <w:suppressAutoHyphens/>
              <w:snapToGrid w:val="0"/>
              <w:spacing w:after="0" w:line="240" w:lineRule="auto"/>
              <w:ind w:left="1080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Самоопределение учащихся (профориентационная  работа)</w:t>
            </w:r>
          </w:p>
          <w:p w:rsidR="00D97B3B" w:rsidRPr="00D97B3B" w:rsidRDefault="00D97B3B" w:rsidP="00D97B3B">
            <w:pPr>
              <w:widowControl w:val="0"/>
              <w:suppressAutoHyphens/>
              <w:snapToGrid w:val="0"/>
              <w:spacing w:after="0" w:line="240" w:lineRule="auto"/>
              <w:ind w:left="1080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7B3B" w:rsidRPr="00D97B3B" w:rsidTr="00D97B3B">
        <w:trPr>
          <w:jc w:val="center"/>
        </w:trPr>
        <w:tc>
          <w:tcPr>
            <w:tcW w:w="622" w:type="dxa"/>
            <w:hideMark/>
          </w:tcPr>
          <w:p w:rsidR="00D97B3B" w:rsidRPr="00D97B3B" w:rsidRDefault="00D97B3B" w:rsidP="00D97B3B">
            <w:pPr>
              <w:tabs>
                <w:tab w:val="left" w:pos="720"/>
              </w:tabs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881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Проведение серий классных часов «Сто дорог – одна твоя», «Как </w:t>
            </w: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претворить мечты в реальность» «Легко ли быть молодым», «К чему люди стремятся в жизни»</w:t>
            </w:r>
          </w:p>
        </w:tc>
        <w:tc>
          <w:tcPr>
            <w:tcW w:w="1842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31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</w:t>
            </w: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2180" w:type="dxa"/>
            <w:vMerge w:val="restart"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Профессиональное и личностное </w:t>
            </w: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самоопределение </w:t>
            </w:r>
            <w:proofErr w:type="gramStart"/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7B3B" w:rsidRPr="00D97B3B" w:rsidTr="00D97B3B">
        <w:trPr>
          <w:jc w:val="center"/>
        </w:trPr>
        <w:tc>
          <w:tcPr>
            <w:tcW w:w="622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881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и проведение встреч с представителями различных профессий</w:t>
            </w:r>
          </w:p>
        </w:tc>
        <w:tc>
          <w:tcPr>
            <w:tcW w:w="1842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1" w:type="dxa"/>
            <w:vMerge w:val="restart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80" w:type="dxa"/>
            <w:vMerge/>
            <w:vAlign w:val="center"/>
            <w:hideMark/>
          </w:tcPr>
          <w:p w:rsidR="00D97B3B" w:rsidRPr="00D97B3B" w:rsidRDefault="00D97B3B" w:rsidP="00D97B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7B3B" w:rsidRPr="00D97B3B" w:rsidTr="00D97B3B">
        <w:trPr>
          <w:jc w:val="center"/>
        </w:trPr>
        <w:tc>
          <w:tcPr>
            <w:tcW w:w="622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81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экскурсий и встреч со специалистами Центра занятости</w:t>
            </w:r>
          </w:p>
        </w:tc>
        <w:tc>
          <w:tcPr>
            <w:tcW w:w="1842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1" w:type="dxa"/>
            <w:vMerge/>
            <w:vAlign w:val="center"/>
            <w:hideMark/>
          </w:tcPr>
          <w:p w:rsidR="00D97B3B" w:rsidRPr="00D97B3B" w:rsidRDefault="00D97B3B" w:rsidP="00D97B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  <w:hideMark/>
          </w:tcPr>
          <w:p w:rsidR="00D97B3B" w:rsidRPr="00D97B3B" w:rsidRDefault="00D97B3B" w:rsidP="00D97B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7B3B" w:rsidRPr="00D97B3B" w:rsidTr="00D97B3B">
        <w:trPr>
          <w:jc w:val="center"/>
        </w:trPr>
        <w:tc>
          <w:tcPr>
            <w:tcW w:w="622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81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диагностики по выявлению интересов обучающихся</w:t>
            </w:r>
          </w:p>
        </w:tc>
        <w:tc>
          <w:tcPr>
            <w:tcW w:w="1842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1931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80" w:type="dxa"/>
            <w:vMerge/>
            <w:vAlign w:val="center"/>
            <w:hideMark/>
          </w:tcPr>
          <w:p w:rsidR="00D97B3B" w:rsidRPr="00D97B3B" w:rsidRDefault="00D97B3B" w:rsidP="00D97B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7B3B" w:rsidRPr="00D97B3B" w:rsidTr="00D97B3B">
        <w:trPr>
          <w:jc w:val="center"/>
        </w:trPr>
        <w:tc>
          <w:tcPr>
            <w:tcW w:w="10456" w:type="dxa"/>
            <w:gridSpan w:val="5"/>
            <w:hideMark/>
          </w:tcPr>
          <w:p w:rsidR="00D97B3B" w:rsidRPr="00D97B3B" w:rsidRDefault="00D97B3B" w:rsidP="00D97B3B">
            <w:pPr>
              <w:widowControl w:val="0"/>
              <w:suppressAutoHyphens/>
              <w:spacing w:after="0" w:line="100" w:lineRule="atLeast"/>
              <w:ind w:left="1080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Семейное  воспитание</w:t>
            </w:r>
          </w:p>
          <w:p w:rsidR="00D97B3B" w:rsidRPr="00D97B3B" w:rsidRDefault="00D97B3B" w:rsidP="00D97B3B">
            <w:pPr>
              <w:widowControl w:val="0"/>
              <w:suppressAutoHyphens/>
              <w:spacing w:after="0" w:line="100" w:lineRule="atLeast"/>
              <w:ind w:left="1080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97B3B" w:rsidRPr="00D97B3B" w:rsidTr="00D97B3B">
        <w:trPr>
          <w:jc w:val="center"/>
        </w:trPr>
        <w:tc>
          <w:tcPr>
            <w:tcW w:w="622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1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Празднование Дня матери</w:t>
            </w:r>
          </w:p>
        </w:tc>
        <w:tc>
          <w:tcPr>
            <w:tcW w:w="1842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Ноябрь 2019</w:t>
            </w:r>
          </w:p>
        </w:tc>
        <w:tc>
          <w:tcPr>
            <w:tcW w:w="1931" w:type="dxa"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Воспитание чувства патриотизма, осознание </w:t>
            </w:r>
            <w:proofErr w:type="gramStart"/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значимости семьи, семейного воспитания в жизни общества</w:t>
            </w:r>
          </w:p>
        </w:tc>
      </w:tr>
      <w:tr w:rsidR="00D97B3B" w:rsidRPr="00D97B3B" w:rsidTr="00D97B3B">
        <w:trPr>
          <w:jc w:val="center"/>
        </w:trPr>
        <w:tc>
          <w:tcPr>
            <w:tcW w:w="622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81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Совместные походы: обучающиеся, классный руководитель, родители</w:t>
            </w:r>
          </w:p>
        </w:tc>
        <w:tc>
          <w:tcPr>
            <w:tcW w:w="1842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1" w:type="dxa"/>
            <w:vMerge w:val="restart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  руководители</w:t>
            </w:r>
          </w:p>
        </w:tc>
        <w:tc>
          <w:tcPr>
            <w:tcW w:w="2180" w:type="dxa"/>
            <w:vMerge/>
            <w:vAlign w:val="center"/>
            <w:hideMark/>
          </w:tcPr>
          <w:p w:rsidR="00D97B3B" w:rsidRPr="00D97B3B" w:rsidRDefault="00D97B3B" w:rsidP="00D97B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7B3B" w:rsidRPr="00D97B3B" w:rsidTr="00D97B3B">
        <w:trPr>
          <w:jc w:val="center"/>
        </w:trPr>
        <w:tc>
          <w:tcPr>
            <w:tcW w:w="622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81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Акция «Согрей теплом своей души». Гостиная «С любовью к бабушке и дедушке». Ко дню пожилого человека</w:t>
            </w:r>
          </w:p>
        </w:tc>
        <w:tc>
          <w:tcPr>
            <w:tcW w:w="1842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1" w:type="dxa"/>
            <w:vMerge/>
            <w:vAlign w:val="center"/>
            <w:hideMark/>
          </w:tcPr>
          <w:p w:rsidR="00D97B3B" w:rsidRPr="00D97B3B" w:rsidRDefault="00D97B3B" w:rsidP="00D97B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  <w:hideMark/>
          </w:tcPr>
          <w:p w:rsidR="00D97B3B" w:rsidRPr="00D97B3B" w:rsidRDefault="00D97B3B" w:rsidP="00D97B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7B3B" w:rsidRPr="00D97B3B" w:rsidTr="00D97B3B">
        <w:trPr>
          <w:jc w:val="center"/>
        </w:trPr>
        <w:tc>
          <w:tcPr>
            <w:tcW w:w="622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81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Привлечение родителей к благоустройству кабинетов, школьных и пришкольных территорий</w:t>
            </w:r>
          </w:p>
        </w:tc>
        <w:tc>
          <w:tcPr>
            <w:tcW w:w="1842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1" w:type="dxa"/>
            <w:vMerge/>
            <w:vAlign w:val="center"/>
            <w:hideMark/>
          </w:tcPr>
          <w:p w:rsidR="00D97B3B" w:rsidRPr="00D97B3B" w:rsidRDefault="00D97B3B" w:rsidP="00D97B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  <w:hideMark/>
          </w:tcPr>
          <w:p w:rsidR="00D97B3B" w:rsidRPr="00D97B3B" w:rsidRDefault="00D97B3B" w:rsidP="00D97B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7B3B" w:rsidRPr="00D97B3B" w:rsidTr="00D97B3B">
        <w:trPr>
          <w:jc w:val="center"/>
        </w:trPr>
        <w:tc>
          <w:tcPr>
            <w:tcW w:w="622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81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Совместная деятельность при подготовке к общешкольным мероприятиям</w:t>
            </w:r>
          </w:p>
        </w:tc>
        <w:tc>
          <w:tcPr>
            <w:tcW w:w="1842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1" w:type="dxa"/>
            <w:vMerge/>
            <w:vAlign w:val="center"/>
            <w:hideMark/>
          </w:tcPr>
          <w:p w:rsidR="00D97B3B" w:rsidRPr="00D97B3B" w:rsidRDefault="00D97B3B" w:rsidP="00D97B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  <w:hideMark/>
          </w:tcPr>
          <w:p w:rsidR="00D97B3B" w:rsidRPr="00D97B3B" w:rsidRDefault="00D97B3B" w:rsidP="00D97B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7B3B" w:rsidRPr="00D97B3B" w:rsidTr="00D97B3B">
        <w:trPr>
          <w:jc w:val="center"/>
        </w:trPr>
        <w:tc>
          <w:tcPr>
            <w:tcW w:w="10456" w:type="dxa"/>
            <w:gridSpan w:val="5"/>
          </w:tcPr>
          <w:p w:rsidR="00D97B3B" w:rsidRPr="00D97B3B" w:rsidRDefault="00D97B3B" w:rsidP="00D97B3B">
            <w:pPr>
              <w:widowControl w:val="0"/>
              <w:suppressAutoHyphens/>
              <w:snapToGrid w:val="0"/>
              <w:spacing w:after="0" w:line="240" w:lineRule="auto"/>
              <w:ind w:left="1080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Торжественные мероприятия  школы</w:t>
            </w:r>
          </w:p>
          <w:p w:rsidR="00D97B3B" w:rsidRPr="00D97B3B" w:rsidRDefault="00D97B3B" w:rsidP="00D97B3B">
            <w:pPr>
              <w:widowControl w:val="0"/>
              <w:suppressAutoHyphens/>
              <w:snapToGrid w:val="0"/>
              <w:spacing w:after="0" w:line="240" w:lineRule="auto"/>
              <w:ind w:left="1080"/>
              <w:jc w:val="both"/>
              <w:textAlignment w:val="baseline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97B3B" w:rsidRPr="00D97B3B" w:rsidTr="00D97B3B">
        <w:trPr>
          <w:jc w:val="center"/>
        </w:trPr>
        <w:tc>
          <w:tcPr>
            <w:tcW w:w="622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1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Праздник Первого звонка</w:t>
            </w:r>
          </w:p>
        </w:tc>
        <w:tc>
          <w:tcPr>
            <w:tcW w:w="1842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4 сентября 2019</w:t>
            </w:r>
          </w:p>
        </w:tc>
        <w:tc>
          <w:tcPr>
            <w:tcW w:w="1931" w:type="dxa"/>
            <w:hideMark/>
          </w:tcPr>
          <w:p w:rsidR="00D97B3B" w:rsidRPr="00D97B3B" w:rsidRDefault="00D97B3B" w:rsidP="00D97B3B">
            <w:pPr>
              <w:spacing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Загагова З.Т. Кузнецова Е.Г.  </w:t>
            </w:r>
          </w:p>
        </w:tc>
        <w:tc>
          <w:tcPr>
            <w:tcW w:w="2180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Торжественное начало нового учебного года</w:t>
            </w:r>
          </w:p>
        </w:tc>
      </w:tr>
      <w:tr w:rsidR="00D97B3B" w:rsidRPr="00D97B3B" w:rsidTr="00D97B3B">
        <w:trPr>
          <w:jc w:val="center"/>
        </w:trPr>
        <w:tc>
          <w:tcPr>
            <w:tcW w:w="622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81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Прощание с букварем</w:t>
            </w:r>
          </w:p>
        </w:tc>
        <w:tc>
          <w:tcPr>
            <w:tcW w:w="1842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2019</w:t>
            </w:r>
          </w:p>
        </w:tc>
        <w:tc>
          <w:tcPr>
            <w:tcW w:w="1931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Кабисова</w:t>
            </w:r>
            <w:proofErr w:type="spellEnd"/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180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 итог</w:t>
            </w:r>
          </w:p>
        </w:tc>
      </w:tr>
      <w:tr w:rsidR="00D97B3B" w:rsidRPr="00D97B3B" w:rsidTr="00D97B3B">
        <w:trPr>
          <w:jc w:val="center"/>
        </w:trPr>
        <w:tc>
          <w:tcPr>
            <w:tcW w:w="622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81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Последний звонок</w:t>
            </w:r>
          </w:p>
        </w:tc>
        <w:tc>
          <w:tcPr>
            <w:tcW w:w="1842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25 мая 20120</w:t>
            </w:r>
          </w:p>
        </w:tc>
        <w:tc>
          <w:tcPr>
            <w:tcW w:w="1931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 руководители 9, 11 классов</w:t>
            </w:r>
          </w:p>
        </w:tc>
        <w:tc>
          <w:tcPr>
            <w:tcW w:w="2180" w:type="dxa"/>
            <w:vMerge w:val="restart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Выпуск </w:t>
            </w:r>
            <w:proofErr w:type="gramStart"/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97B3B" w:rsidRPr="00D97B3B" w:rsidTr="00D97B3B">
        <w:trPr>
          <w:jc w:val="center"/>
        </w:trPr>
        <w:tc>
          <w:tcPr>
            <w:tcW w:w="622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81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Выпускной бал</w:t>
            </w:r>
          </w:p>
        </w:tc>
        <w:tc>
          <w:tcPr>
            <w:tcW w:w="1842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Июнь 2020</w:t>
            </w:r>
          </w:p>
        </w:tc>
        <w:tc>
          <w:tcPr>
            <w:tcW w:w="1931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 руководители 9, </w:t>
            </w: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 классов</w:t>
            </w:r>
          </w:p>
        </w:tc>
        <w:tc>
          <w:tcPr>
            <w:tcW w:w="2180" w:type="dxa"/>
            <w:vMerge/>
            <w:vAlign w:val="center"/>
            <w:hideMark/>
          </w:tcPr>
          <w:p w:rsidR="00D97B3B" w:rsidRPr="00D97B3B" w:rsidRDefault="00D97B3B" w:rsidP="00D97B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7B3B" w:rsidRPr="00D97B3B" w:rsidTr="00D97B3B">
        <w:trPr>
          <w:jc w:val="center"/>
        </w:trPr>
        <w:tc>
          <w:tcPr>
            <w:tcW w:w="622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881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Торжественные мероприятия, посвященные  Дню учителя</w:t>
            </w:r>
          </w:p>
        </w:tc>
        <w:tc>
          <w:tcPr>
            <w:tcW w:w="1842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1931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0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Имиджирование</w:t>
            </w:r>
            <w:proofErr w:type="spellEnd"/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 педагогов</w:t>
            </w:r>
          </w:p>
        </w:tc>
      </w:tr>
      <w:tr w:rsidR="00D97B3B" w:rsidRPr="00D97B3B" w:rsidTr="00D97B3B">
        <w:trPr>
          <w:jc w:val="center"/>
        </w:trPr>
        <w:tc>
          <w:tcPr>
            <w:tcW w:w="622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81" w:type="dxa"/>
            <w:hideMark/>
          </w:tcPr>
          <w:p w:rsidR="00D97B3B" w:rsidRPr="00D97B3B" w:rsidRDefault="00D97B3B" w:rsidP="00D97B3B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Итоговый праздник                                    «Линейка успеха»</w:t>
            </w:r>
          </w:p>
        </w:tc>
        <w:tc>
          <w:tcPr>
            <w:tcW w:w="1842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1931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 руководители</w:t>
            </w:r>
          </w:p>
        </w:tc>
        <w:tc>
          <w:tcPr>
            <w:tcW w:w="2180" w:type="dxa"/>
            <w:hideMark/>
          </w:tcPr>
          <w:p w:rsidR="00D97B3B" w:rsidRPr="00D97B3B" w:rsidRDefault="00D97B3B" w:rsidP="00D97B3B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Имиджирование</w:t>
            </w:r>
            <w:proofErr w:type="spellEnd"/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ОУ среди </w:t>
            </w:r>
            <w:proofErr w:type="gramStart"/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школы</w:t>
            </w:r>
          </w:p>
          <w:p w:rsidR="00D97B3B" w:rsidRPr="00D97B3B" w:rsidRDefault="00D97B3B" w:rsidP="00D97B3B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7B3B" w:rsidRPr="00D97B3B" w:rsidTr="00D97B3B">
        <w:trPr>
          <w:jc w:val="center"/>
        </w:trPr>
        <w:tc>
          <w:tcPr>
            <w:tcW w:w="10456" w:type="dxa"/>
            <w:gridSpan w:val="5"/>
            <w:hideMark/>
          </w:tcPr>
          <w:p w:rsidR="00D97B3B" w:rsidRPr="00D97B3B" w:rsidRDefault="00D97B3B" w:rsidP="00D97B3B">
            <w:pPr>
              <w:widowControl w:val="0"/>
              <w:suppressAutoHyphens/>
              <w:spacing w:after="0" w:line="100" w:lineRule="atLeast"/>
              <w:ind w:left="1080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D97B3B" w:rsidRPr="00D97B3B" w:rsidRDefault="00D97B3B" w:rsidP="00D97B3B">
            <w:pPr>
              <w:widowControl w:val="0"/>
              <w:suppressAutoHyphens/>
              <w:spacing w:after="0" w:line="100" w:lineRule="atLeast"/>
              <w:ind w:left="1080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Духовное развитие </w:t>
            </w:r>
            <w:proofErr w:type="gramStart"/>
            <w:r w:rsidRPr="00D97B3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D97B3B" w:rsidRPr="00D97B3B" w:rsidRDefault="00D97B3B" w:rsidP="00D97B3B">
            <w:pPr>
              <w:widowControl w:val="0"/>
              <w:suppressAutoHyphens/>
              <w:spacing w:after="0" w:line="100" w:lineRule="atLeast"/>
              <w:ind w:left="1080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97B3B" w:rsidRPr="00D97B3B" w:rsidTr="00D97B3B">
        <w:trPr>
          <w:jc w:val="center"/>
        </w:trPr>
        <w:tc>
          <w:tcPr>
            <w:tcW w:w="622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1" w:type="dxa"/>
            <w:hideMark/>
          </w:tcPr>
          <w:p w:rsidR="00D97B3B" w:rsidRPr="00D97B3B" w:rsidRDefault="00D97B3B" w:rsidP="00D97B3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детской книги</w:t>
            </w:r>
          </w:p>
        </w:tc>
        <w:tc>
          <w:tcPr>
            <w:tcW w:w="1842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1931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2180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читательской компетенции </w:t>
            </w:r>
            <w:proofErr w:type="gramStart"/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97B3B" w:rsidRPr="00D97B3B" w:rsidTr="00D97B3B">
        <w:trPr>
          <w:jc w:val="center"/>
        </w:trPr>
        <w:tc>
          <w:tcPr>
            <w:tcW w:w="622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81" w:type="dxa"/>
            <w:hideMark/>
          </w:tcPr>
          <w:p w:rsidR="00D97B3B" w:rsidRPr="00D97B3B" w:rsidRDefault="00D97B3B" w:rsidP="00D97B3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даров осени «Осенние причуды»</w:t>
            </w:r>
          </w:p>
        </w:tc>
        <w:tc>
          <w:tcPr>
            <w:tcW w:w="1842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1931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80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творческих способностей обучающихся</w:t>
            </w:r>
          </w:p>
        </w:tc>
      </w:tr>
      <w:tr w:rsidR="00D97B3B" w:rsidRPr="00D97B3B" w:rsidTr="00D97B3B">
        <w:trPr>
          <w:jc w:val="center"/>
        </w:trPr>
        <w:tc>
          <w:tcPr>
            <w:tcW w:w="622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81" w:type="dxa"/>
            <w:hideMark/>
          </w:tcPr>
          <w:p w:rsidR="00D97B3B" w:rsidRPr="00D97B3B" w:rsidRDefault="00D97B3B" w:rsidP="00D97B3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 театров города</w:t>
            </w:r>
          </w:p>
        </w:tc>
        <w:tc>
          <w:tcPr>
            <w:tcW w:w="1842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1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 руководители</w:t>
            </w:r>
          </w:p>
        </w:tc>
        <w:tc>
          <w:tcPr>
            <w:tcW w:w="2180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духовному наследию региона, страны</w:t>
            </w:r>
          </w:p>
        </w:tc>
      </w:tr>
      <w:tr w:rsidR="00D97B3B" w:rsidRPr="00D97B3B" w:rsidTr="00D97B3B">
        <w:trPr>
          <w:jc w:val="center"/>
        </w:trPr>
        <w:tc>
          <w:tcPr>
            <w:tcW w:w="10456" w:type="dxa"/>
            <w:gridSpan w:val="5"/>
            <w:hideMark/>
          </w:tcPr>
          <w:p w:rsidR="00D97B3B" w:rsidRPr="00D97B3B" w:rsidRDefault="00D97B3B" w:rsidP="00D97B3B">
            <w:pPr>
              <w:widowControl w:val="0"/>
              <w:suppressAutoHyphens/>
              <w:spacing w:after="0" w:line="100" w:lineRule="atLeast"/>
              <w:ind w:left="1080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D97B3B" w:rsidRPr="00D97B3B" w:rsidRDefault="00D97B3B" w:rsidP="00D97B3B">
            <w:pPr>
              <w:widowControl w:val="0"/>
              <w:suppressAutoHyphens/>
              <w:spacing w:after="0" w:line="100" w:lineRule="atLeast"/>
              <w:ind w:left="1080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Развитие творческих способностей обучающихся</w:t>
            </w:r>
          </w:p>
          <w:p w:rsidR="00D97B3B" w:rsidRPr="00D97B3B" w:rsidRDefault="00D97B3B" w:rsidP="00D97B3B">
            <w:pPr>
              <w:widowControl w:val="0"/>
              <w:suppressAutoHyphens/>
              <w:spacing w:after="0" w:line="100" w:lineRule="atLeast"/>
              <w:ind w:left="1080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97B3B" w:rsidRPr="00D97B3B" w:rsidTr="00D97B3B">
        <w:trPr>
          <w:jc w:val="center"/>
        </w:trPr>
        <w:tc>
          <w:tcPr>
            <w:tcW w:w="622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1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в школьном творческом фестивале «Владикавказ – город интернациональный»</w:t>
            </w:r>
          </w:p>
        </w:tc>
        <w:tc>
          <w:tcPr>
            <w:tcW w:w="1842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1931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 руководители</w:t>
            </w:r>
          </w:p>
        </w:tc>
        <w:tc>
          <w:tcPr>
            <w:tcW w:w="2180" w:type="dxa"/>
            <w:vMerge w:val="restart"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творческой инициативы </w:t>
            </w:r>
            <w:proofErr w:type="gramStart"/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7B3B" w:rsidRPr="00D97B3B" w:rsidTr="00D97B3B">
        <w:trPr>
          <w:jc w:val="center"/>
        </w:trPr>
        <w:tc>
          <w:tcPr>
            <w:tcW w:w="622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81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в конкурсе чтецов</w:t>
            </w:r>
          </w:p>
        </w:tc>
        <w:tc>
          <w:tcPr>
            <w:tcW w:w="1842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1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классов, филологи</w:t>
            </w:r>
          </w:p>
        </w:tc>
        <w:tc>
          <w:tcPr>
            <w:tcW w:w="2180" w:type="dxa"/>
            <w:vMerge/>
            <w:vAlign w:val="center"/>
            <w:hideMark/>
          </w:tcPr>
          <w:p w:rsidR="00D97B3B" w:rsidRPr="00D97B3B" w:rsidRDefault="00D97B3B" w:rsidP="00D97B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7B3B" w:rsidRPr="00D97B3B" w:rsidTr="00D97B3B">
        <w:trPr>
          <w:jc w:val="center"/>
        </w:trPr>
        <w:tc>
          <w:tcPr>
            <w:tcW w:w="622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81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«Здравствуй, здравствуй, Новый год». Новогодний калейдоскоп</w:t>
            </w:r>
          </w:p>
        </w:tc>
        <w:tc>
          <w:tcPr>
            <w:tcW w:w="1842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2019 </w:t>
            </w:r>
          </w:p>
        </w:tc>
        <w:tc>
          <w:tcPr>
            <w:tcW w:w="1931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 руководители начальной школы</w:t>
            </w:r>
          </w:p>
        </w:tc>
        <w:tc>
          <w:tcPr>
            <w:tcW w:w="2180" w:type="dxa"/>
            <w:vMerge/>
            <w:vAlign w:val="center"/>
            <w:hideMark/>
          </w:tcPr>
          <w:p w:rsidR="00D97B3B" w:rsidRPr="00D97B3B" w:rsidRDefault="00D97B3B" w:rsidP="00D97B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7B3B" w:rsidRPr="00D97B3B" w:rsidTr="00D97B3B">
        <w:trPr>
          <w:jc w:val="center"/>
        </w:trPr>
        <w:tc>
          <w:tcPr>
            <w:tcW w:w="622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81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Участие в конкурсе рисунков, музыкальных конкурсах</w:t>
            </w:r>
          </w:p>
        </w:tc>
        <w:tc>
          <w:tcPr>
            <w:tcW w:w="1842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1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 руководители</w:t>
            </w:r>
          </w:p>
        </w:tc>
        <w:tc>
          <w:tcPr>
            <w:tcW w:w="2180" w:type="dxa"/>
            <w:vMerge/>
            <w:vAlign w:val="center"/>
            <w:hideMark/>
          </w:tcPr>
          <w:p w:rsidR="00D97B3B" w:rsidRPr="00D97B3B" w:rsidRDefault="00D97B3B" w:rsidP="00D97B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7B3B" w:rsidRPr="00D97B3B" w:rsidTr="00D97B3B">
        <w:trPr>
          <w:jc w:val="center"/>
        </w:trPr>
        <w:tc>
          <w:tcPr>
            <w:tcW w:w="10456" w:type="dxa"/>
            <w:gridSpan w:val="5"/>
            <w:hideMark/>
          </w:tcPr>
          <w:p w:rsidR="00D97B3B" w:rsidRPr="00D97B3B" w:rsidRDefault="00D97B3B" w:rsidP="00D97B3B">
            <w:pPr>
              <w:widowControl w:val="0"/>
              <w:suppressAutoHyphens/>
              <w:spacing w:after="0" w:line="100" w:lineRule="atLeast"/>
              <w:ind w:left="1080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D97B3B" w:rsidRPr="00D97B3B" w:rsidRDefault="00D97B3B" w:rsidP="00D97B3B">
            <w:pPr>
              <w:widowControl w:val="0"/>
              <w:suppressAutoHyphens/>
              <w:spacing w:after="0" w:line="100" w:lineRule="atLeast"/>
              <w:ind w:left="1080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Экологическое воспитание</w:t>
            </w:r>
          </w:p>
          <w:p w:rsidR="00D97B3B" w:rsidRPr="00D97B3B" w:rsidRDefault="00D97B3B" w:rsidP="00D97B3B">
            <w:pPr>
              <w:widowControl w:val="0"/>
              <w:suppressAutoHyphens/>
              <w:spacing w:after="0" w:line="100" w:lineRule="atLeast"/>
              <w:ind w:left="1080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97B3B" w:rsidRPr="00D97B3B" w:rsidTr="00D97B3B">
        <w:trPr>
          <w:trHeight w:val="1973"/>
          <w:jc w:val="center"/>
        </w:trPr>
        <w:tc>
          <w:tcPr>
            <w:tcW w:w="622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881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«Мир растений – целительное богатство школы» (проект по озеленению школьного пространства)</w:t>
            </w:r>
          </w:p>
        </w:tc>
        <w:tc>
          <w:tcPr>
            <w:tcW w:w="1842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1" w:type="dxa"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Моргоева</w:t>
            </w:r>
            <w:proofErr w:type="spellEnd"/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Ф.Т.</w:t>
            </w:r>
          </w:p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0" w:type="dxa"/>
            <w:vMerge w:val="restart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экологической культуры </w:t>
            </w:r>
            <w:proofErr w:type="gramStart"/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97B3B" w:rsidRPr="00D97B3B" w:rsidTr="00D97B3B">
        <w:trPr>
          <w:jc w:val="center"/>
        </w:trPr>
        <w:tc>
          <w:tcPr>
            <w:tcW w:w="622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81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Экологические акции «Чистая школа», экологические десанты «Мой школьный двор»</w:t>
            </w:r>
          </w:p>
        </w:tc>
        <w:tc>
          <w:tcPr>
            <w:tcW w:w="1842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1" w:type="dxa"/>
            <w:vAlign w:val="center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 руководители</w:t>
            </w:r>
          </w:p>
          <w:p w:rsidR="00D97B3B" w:rsidRPr="00D97B3B" w:rsidRDefault="00D97B3B" w:rsidP="00D97B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  <w:hideMark/>
          </w:tcPr>
          <w:p w:rsidR="00D97B3B" w:rsidRPr="00D97B3B" w:rsidRDefault="00D97B3B" w:rsidP="00D97B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7B3B" w:rsidRPr="00D97B3B" w:rsidTr="00D97B3B">
        <w:trPr>
          <w:jc w:val="center"/>
        </w:trPr>
        <w:tc>
          <w:tcPr>
            <w:tcW w:w="10456" w:type="dxa"/>
            <w:gridSpan w:val="5"/>
            <w:hideMark/>
          </w:tcPr>
          <w:p w:rsidR="00D97B3B" w:rsidRPr="00D97B3B" w:rsidRDefault="00D97B3B" w:rsidP="00D97B3B">
            <w:pPr>
              <w:widowControl w:val="0"/>
              <w:suppressAutoHyphens/>
              <w:spacing w:after="0" w:line="100" w:lineRule="atLeast"/>
              <w:ind w:left="1080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D97B3B" w:rsidRPr="00D97B3B" w:rsidRDefault="00D97B3B" w:rsidP="00D97B3B">
            <w:pPr>
              <w:widowControl w:val="0"/>
              <w:suppressAutoHyphens/>
              <w:spacing w:after="0" w:line="100" w:lineRule="atLeast"/>
              <w:ind w:left="1080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Физическое воспитание </w:t>
            </w:r>
            <w:proofErr w:type="gramStart"/>
            <w:r w:rsidRPr="00D97B3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D97B3B" w:rsidRPr="00D97B3B" w:rsidRDefault="00D97B3B" w:rsidP="00D97B3B">
            <w:pPr>
              <w:widowControl w:val="0"/>
              <w:suppressAutoHyphens/>
              <w:spacing w:after="0" w:line="100" w:lineRule="atLeast"/>
              <w:ind w:left="1080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97B3B" w:rsidRPr="00D97B3B" w:rsidTr="00D97B3B">
        <w:trPr>
          <w:jc w:val="center"/>
        </w:trPr>
        <w:tc>
          <w:tcPr>
            <w:tcW w:w="622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1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Осенний кросс </w:t>
            </w:r>
          </w:p>
        </w:tc>
        <w:tc>
          <w:tcPr>
            <w:tcW w:w="1842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2019</w:t>
            </w:r>
          </w:p>
        </w:tc>
        <w:tc>
          <w:tcPr>
            <w:tcW w:w="1931" w:type="dxa"/>
            <w:vMerge w:val="restart"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воспитание, приобщение к здоровому образу жизни, стремлению к самореализации личностного потенциала</w:t>
            </w:r>
          </w:p>
        </w:tc>
      </w:tr>
      <w:tr w:rsidR="00D97B3B" w:rsidRPr="00D97B3B" w:rsidTr="00D97B3B">
        <w:trPr>
          <w:jc w:val="center"/>
        </w:trPr>
        <w:tc>
          <w:tcPr>
            <w:tcW w:w="622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81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Веселые старты</w:t>
            </w:r>
          </w:p>
        </w:tc>
        <w:tc>
          <w:tcPr>
            <w:tcW w:w="1842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1" w:type="dxa"/>
            <w:vMerge/>
            <w:vAlign w:val="center"/>
            <w:hideMark/>
          </w:tcPr>
          <w:p w:rsidR="00D97B3B" w:rsidRPr="00D97B3B" w:rsidRDefault="00D97B3B" w:rsidP="00D97B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  <w:hideMark/>
          </w:tcPr>
          <w:p w:rsidR="00D97B3B" w:rsidRPr="00D97B3B" w:rsidRDefault="00D97B3B" w:rsidP="00D97B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7B3B" w:rsidRPr="00D97B3B" w:rsidTr="00D97B3B">
        <w:trPr>
          <w:jc w:val="center"/>
        </w:trPr>
        <w:tc>
          <w:tcPr>
            <w:tcW w:w="622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81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волейболу, футболу и баскетболу между классами</w:t>
            </w:r>
          </w:p>
        </w:tc>
        <w:tc>
          <w:tcPr>
            <w:tcW w:w="1842" w:type="dxa"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1" w:type="dxa"/>
            <w:vMerge/>
            <w:vAlign w:val="center"/>
            <w:hideMark/>
          </w:tcPr>
          <w:p w:rsidR="00D97B3B" w:rsidRPr="00D97B3B" w:rsidRDefault="00D97B3B" w:rsidP="00D97B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  <w:hideMark/>
          </w:tcPr>
          <w:p w:rsidR="00D97B3B" w:rsidRPr="00D97B3B" w:rsidRDefault="00D97B3B" w:rsidP="00D97B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7B3B" w:rsidRPr="00D97B3B" w:rsidTr="00D97B3B">
        <w:trPr>
          <w:jc w:val="center"/>
        </w:trPr>
        <w:tc>
          <w:tcPr>
            <w:tcW w:w="622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81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праздники в честь Дня защитника отечества и Дня Победы</w:t>
            </w:r>
          </w:p>
        </w:tc>
        <w:tc>
          <w:tcPr>
            <w:tcW w:w="1842" w:type="dxa"/>
            <w:hideMark/>
          </w:tcPr>
          <w:p w:rsidR="00D97B3B" w:rsidRPr="00D97B3B" w:rsidRDefault="00D97B3B" w:rsidP="00D97B3B">
            <w:pPr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2020 Май 2020</w:t>
            </w:r>
          </w:p>
        </w:tc>
        <w:tc>
          <w:tcPr>
            <w:tcW w:w="1931" w:type="dxa"/>
            <w:vMerge/>
            <w:vAlign w:val="center"/>
            <w:hideMark/>
          </w:tcPr>
          <w:p w:rsidR="00D97B3B" w:rsidRPr="00D97B3B" w:rsidRDefault="00D97B3B" w:rsidP="00D97B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  <w:hideMark/>
          </w:tcPr>
          <w:p w:rsidR="00D97B3B" w:rsidRPr="00D97B3B" w:rsidRDefault="00D97B3B" w:rsidP="00D97B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7B3B" w:rsidRPr="00D97B3B" w:rsidTr="00D97B3B">
        <w:trPr>
          <w:jc w:val="center"/>
        </w:trPr>
        <w:tc>
          <w:tcPr>
            <w:tcW w:w="10456" w:type="dxa"/>
            <w:gridSpan w:val="5"/>
            <w:vAlign w:val="center"/>
            <w:hideMark/>
          </w:tcPr>
          <w:p w:rsidR="00D97B3B" w:rsidRPr="00D97B3B" w:rsidRDefault="00D97B3B" w:rsidP="00D97B3B">
            <w:pPr>
              <w:widowControl w:val="0"/>
              <w:suppressAutoHyphens/>
              <w:spacing w:after="0" w:line="100" w:lineRule="atLeast"/>
              <w:ind w:left="1080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D97B3B" w:rsidRPr="00D97B3B" w:rsidRDefault="00D97B3B" w:rsidP="00D97B3B">
            <w:pPr>
              <w:widowControl w:val="0"/>
              <w:suppressAutoHyphens/>
              <w:spacing w:after="0" w:line="100" w:lineRule="atLeast"/>
              <w:ind w:left="1080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Воспитание культуры здоровье сбережения </w:t>
            </w:r>
          </w:p>
          <w:p w:rsidR="00D97B3B" w:rsidRPr="00D97B3B" w:rsidRDefault="00D97B3B" w:rsidP="00D97B3B">
            <w:pPr>
              <w:widowControl w:val="0"/>
              <w:suppressAutoHyphens/>
              <w:spacing w:after="0" w:line="100" w:lineRule="atLeast"/>
              <w:ind w:left="1080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97B3B" w:rsidRPr="00D97B3B" w:rsidTr="00D97B3B">
        <w:trPr>
          <w:jc w:val="center"/>
        </w:trPr>
        <w:tc>
          <w:tcPr>
            <w:tcW w:w="622" w:type="dxa"/>
          </w:tcPr>
          <w:p w:rsidR="00D97B3B" w:rsidRPr="00D97B3B" w:rsidRDefault="00D97B3B" w:rsidP="00D97B3B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1" w:type="dxa"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Декада «За здоровый образ жизни»</w:t>
            </w:r>
          </w:p>
          <w:p w:rsidR="00D97B3B" w:rsidRPr="00D97B3B" w:rsidRDefault="00D97B3B" w:rsidP="00D97B3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1931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Учитель физической культуры</w:t>
            </w:r>
          </w:p>
        </w:tc>
        <w:tc>
          <w:tcPr>
            <w:tcW w:w="2180" w:type="dxa"/>
            <w:vMerge w:val="restart"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культуры здоровье сбережения у </w:t>
            </w:r>
            <w:proofErr w:type="gramStart"/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97B3B" w:rsidRPr="00D97B3B" w:rsidTr="00D97B3B">
        <w:trPr>
          <w:jc w:val="center"/>
        </w:trPr>
        <w:tc>
          <w:tcPr>
            <w:tcW w:w="622" w:type="dxa"/>
          </w:tcPr>
          <w:p w:rsidR="00D97B3B" w:rsidRPr="00D97B3B" w:rsidRDefault="00D97B3B" w:rsidP="00D97B3B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81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Декада безопасности, Дни безопасности</w:t>
            </w:r>
          </w:p>
        </w:tc>
        <w:tc>
          <w:tcPr>
            <w:tcW w:w="1842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2019</w:t>
            </w:r>
          </w:p>
        </w:tc>
        <w:tc>
          <w:tcPr>
            <w:tcW w:w="1931" w:type="dxa"/>
            <w:vMerge w:val="restart"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 руководители</w:t>
            </w:r>
          </w:p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  <w:hideMark/>
          </w:tcPr>
          <w:p w:rsidR="00D97B3B" w:rsidRPr="00D97B3B" w:rsidRDefault="00D97B3B" w:rsidP="00D97B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7B3B" w:rsidRPr="00D97B3B" w:rsidTr="00D97B3B">
        <w:trPr>
          <w:jc w:val="center"/>
        </w:trPr>
        <w:tc>
          <w:tcPr>
            <w:tcW w:w="622" w:type="dxa"/>
          </w:tcPr>
          <w:p w:rsidR="00D97B3B" w:rsidRPr="00D97B3B" w:rsidRDefault="00D97B3B" w:rsidP="00D97B3B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81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Часы общения. «Почему важно быть здоровым», «Умение отвечать за свое здоровье», «Спорт в моей жизни», «Основные способы закаливания», «Нет вредным привычкам», «Курение – это плохо». «Злой волшебник – алкоголь», « Наркотик  - болезнь и гибель человека». </w:t>
            </w:r>
          </w:p>
        </w:tc>
        <w:tc>
          <w:tcPr>
            <w:tcW w:w="1842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1" w:type="dxa"/>
            <w:vMerge/>
            <w:vAlign w:val="center"/>
            <w:hideMark/>
          </w:tcPr>
          <w:p w:rsidR="00D97B3B" w:rsidRPr="00D97B3B" w:rsidRDefault="00D97B3B" w:rsidP="00D97B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  <w:hideMark/>
          </w:tcPr>
          <w:p w:rsidR="00D97B3B" w:rsidRPr="00D97B3B" w:rsidRDefault="00D97B3B" w:rsidP="00D97B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7B3B" w:rsidRPr="00D97B3B" w:rsidTr="00D97B3B">
        <w:trPr>
          <w:jc w:val="center"/>
        </w:trPr>
        <w:tc>
          <w:tcPr>
            <w:tcW w:w="622" w:type="dxa"/>
          </w:tcPr>
          <w:p w:rsidR="00D97B3B" w:rsidRPr="00D97B3B" w:rsidRDefault="00D97B3B" w:rsidP="00D97B3B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81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региональных и всероссийских антинаркотических </w:t>
            </w:r>
            <w:r w:rsidRPr="00D97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акциях, «Интернет-урок»</w:t>
            </w:r>
          </w:p>
        </w:tc>
        <w:tc>
          <w:tcPr>
            <w:tcW w:w="1842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31" w:type="dxa"/>
            <w:vMerge/>
            <w:vAlign w:val="center"/>
            <w:hideMark/>
          </w:tcPr>
          <w:p w:rsidR="00D97B3B" w:rsidRPr="00D97B3B" w:rsidRDefault="00D97B3B" w:rsidP="00D97B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  <w:hideMark/>
          </w:tcPr>
          <w:p w:rsidR="00D97B3B" w:rsidRPr="00D97B3B" w:rsidRDefault="00D97B3B" w:rsidP="00D97B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7B3B" w:rsidRPr="00D97B3B" w:rsidTr="00D97B3B">
        <w:trPr>
          <w:jc w:val="center"/>
        </w:trPr>
        <w:tc>
          <w:tcPr>
            <w:tcW w:w="622" w:type="dxa"/>
          </w:tcPr>
          <w:p w:rsidR="00D97B3B" w:rsidRPr="00D97B3B" w:rsidRDefault="00D97B3B" w:rsidP="00D97B3B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881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мониторинга вовлеченности школьников в </w:t>
            </w:r>
            <w:proofErr w:type="spellStart"/>
            <w:r w:rsidRPr="00D97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наркоситуацию</w:t>
            </w:r>
            <w:proofErr w:type="spellEnd"/>
            <w:r w:rsidRPr="00D97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Тестирование учащихся 8-11 классов на ПАВ </w:t>
            </w:r>
          </w:p>
        </w:tc>
        <w:tc>
          <w:tcPr>
            <w:tcW w:w="1842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1" w:type="dxa"/>
            <w:vMerge/>
            <w:vAlign w:val="center"/>
            <w:hideMark/>
          </w:tcPr>
          <w:p w:rsidR="00D97B3B" w:rsidRPr="00D97B3B" w:rsidRDefault="00D97B3B" w:rsidP="00D97B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  <w:hideMark/>
          </w:tcPr>
          <w:p w:rsidR="00D97B3B" w:rsidRPr="00D97B3B" w:rsidRDefault="00D97B3B" w:rsidP="00D97B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7B3B" w:rsidRPr="00D97B3B" w:rsidTr="00D97B3B">
        <w:trPr>
          <w:jc w:val="center"/>
        </w:trPr>
        <w:tc>
          <w:tcPr>
            <w:tcW w:w="622" w:type="dxa"/>
          </w:tcPr>
          <w:p w:rsidR="00D97B3B" w:rsidRPr="00D97B3B" w:rsidRDefault="00D97B3B" w:rsidP="00D97B3B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81" w:type="dxa"/>
            <w:hideMark/>
          </w:tcPr>
          <w:p w:rsidR="00D97B3B" w:rsidRPr="00D97B3B" w:rsidRDefault="00D97B3B" w:rsidP="00D97B3B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Конкурс плакатов «Скажи наркотикам «НЕТ!»</w:t>
            </w:r>
          </w:p>
        </w:tc>
        <w:tc>
          <w:tcPr>
            <w:tcW w:w="1842" w:type="dxa"/>
            <w:hideMark/>
          </w:tcPr>
          <w:p w:rsidR="00D97B3B" w:rsidRPr="00D97B3B" w:rsidRDefault="00D97B3B" w:rsidP="00D97B3B">
            <w:pPr>
              <w:spacing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B3B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2019</w:t>
            </w:r>
          </w:p>
        </w:tc>
        <w:tc>
          <w:tcPr>
            <w:tcW w:w="1931" w:type="dxa"/>
            <w:vMerge/>
            <w:vAlign w:val="center"/>
            <w:hideMark/>
          </w:tcPr>
          <w:p w:rsidR="00D97B3B" w:rsidRPr="00D97B3B" w:rsidRDefault="00D97B3B" w:rsidP="00D97B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  <w:vMerge/>
            <w:vAlign w:val="center"/>
            <w:hideMark/>
          </w:tcPr>
          <w:p w:rsidR="00D97B3B" w:rsidRPr="00D97B3B" w:rsidRDefault="00D97B3B" w:rsidP="00D97B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97B3B" w:rsidRPr="00D97B3B" w:rsidRDefault="00D97B3B" w:rsidP="00D97B3B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7B3B" w:rsidRPr="00D97B3B" w:rsidRDefault="00D97B3B" w:rsidP="00D97B3B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7B3B" w:rsidRPr="008F289C" w:rsidRDefault="00D97B3B" w:rsidP="00D97B3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ПРАЗДНИКИ</w:t>
      </w:r>
    </w:p>
    <w:p w:rsidR="00D97B3B" w:rsidRPr="008F289C" w:rsidRDefault="00D97B3B" w:rsidP="00D97B3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 – 2020  учебного  года</w:t>
      </w:r>
    </w:p>
    <w:p w:rsidR="00D97B3B" w:rsidRPr="008F289C" w:rsidRDefault="008F289C" w:rsidP="008F289C">
      <w:pPr>
        <w:tabs>
          <w:tab w:val="left" w:pos="59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962"/>
        <w:gridCol w:w="1541"/>
        <w:gridCol w:w="3082"/>
      </w:tblGrid>
      <w:tr w:rsidR="00D97B3B" w:rsidRPr="00D97B3B" w:rsidTr="00D97B3B">
        <w:tc>
          <w:tcPr>
            <w:tcW w:w="675" w:type="dxa"/>
          </w:tcPr>
          <w:p w:rsidR="00D97B3B" w:rsidRPr="00D97B3B" w:rsidRDefault="00D97B3B" w:rsidP="00D97B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2" w:type="dxa"/>
          </w:tcPr>
          <w:p w:rsidR="00D97B3B" w:rsidRPr="00D97B3B" w:rsidRDefault="00D97B3B" w:rsidP="00D97B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41" w:type="dxa"/>
          </w:tcPr>
          <w:p w:rsidR="00D97B3B" w:rsidRPr="00D97B3B" w:rsidRDefault="00D97B3B" w:rsidP="00D97B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3082" w:type="dxa"/>
          </w:tcPr>
          <w:p w:rsidR="00D97B3B" w:rsidRPr="00D97B3B" w:rsidRDefault="00D97B3B" w:rsidP="00D97B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B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97B3B" w:rsidRPr="00D97B3B" w:rsidTr="00D97B3B">
        <w:tc>
          <w:tcPr>
            <w:tcW w:w="675" w:type="dxa"/>
          </w:tcPr>
          <w:p w:rsidR="00D97B3B" w:rsidRPr="00D97B3B" w:rsidRDefault="00D97B3B" w:rsidP="00D97B3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</w:tcPr>
          <w:p w:rsidR="00D97B3B" w:rsidRPr="00D97B3B" w:rsidRDefault="00D97B3B" w:rsidP="00D97B3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звонок</w:t>
            </w:r>
          </w:p>
        </w:tc>
        <w:tc>
          <w:tcPr>
            <w:tcW w:w="1541" w:type="dxa"/>
          </w:tcPr>
          <w:p w:rsidR="00D97B3B" w:rsidRPr="00D97B3B" w:rsidRDefault="00D97B3B" w:rsidP="00D97B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82" w:type="dxa"/>
          </w:tcPr>
          <w:p w:rsidR="00D97B3B" w:rsidRPr="00D97B3B" w:rsidRDefault="00D97B3B" w:rsidP="00D97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Загагова З.Т.</w:t>
            </w:r>
          </w:p>
          <w:p w:rsidR="00D97B3B" w:rsidRPr="00D97B3B" w:rsidRDefault="00D97B3B" w:rsidP="00D97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Е.Г.</w:t>
            </w:r>
          </w:p>
          <w:p w:rsidR="00D97B3B" w:rsidRPr="00D97B3B" w:rsidRDefault="00D97B3B" w:rsidP="00D97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B3B" w:rsidRPr="00D97B3B" w:rsidTr="00D97B3B">
        <w:tc>
          <w:tcPr>
            <w:tcW w:w="675" w:type="dxa"/>
          </w:tcPr>
          <w:p w:rsidR="00D97B3B" w:rsidRPr="00D97B3B" w:rsidRDefault="00D97B3B" w:rsidP="00D97B3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</w:tcPr>
          <w:p w:rsidR="00D97B3B" w:rsidRPr="00D97B3B" w:rsidRDefault="00D97B3B" w:rsidP="00D97B3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учителя и лицея</w:t>
            </w:r>
          </w:p>
        </w:tc>
        <w:tc>
          <w:tcPr>
            <w:tcW w:w="1541" w:type="dxa"/>
          </w:tcPr>
          <w:p w:rsidR="00D97B3B" w:rsidRPr="00D97B3B" w:rsidRDefault="00D97B3B" w:rsidP="00D97B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82" w:type="dxa"/>
          </w:tcPr>
          <w:p w:rsidR="00D97B3B" w:rsidRPr="00D97B3B" w:rsidRDefault="00D97B3B" w:rsidP="00D97B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D97B3B" w:rsidRPr="00D97B3B" w:rsidTr="00D97B3B">
        <w:tc>
          <w:tcPr>
            <w:tcW w:w="675" w:type="dxa"/>
          </w:tcPr>
          <w:p w:rsidR="00D97B3B" w:rsidRPr="00D97B3B" w:rsidRDefault="00D97B3B" w:rsidP="00D97B3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</w:tcPr>
          <w:p w:rsidR="00D97B3B" w:rsidRPr="00D97B3B" w:rsidRDefault="00D97B3B" w:rsidP="00D97B3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1541" w:type="dxa"/>
          </w:tcPr>
          <w:p w:rsidR="00D97B3B" w:rsidRPr="00D97B3B" w:rsidRDefault="00D97B3B" w:rsidP="00D97B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82" w:type="dxa"/>
          </w:tcPr>
          <w:p w:rsidR="00D97B3B" w:rsidRPr="00D97B3B" w:rsidRDefault="00D97B3B" w:rsidP="00D97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Начальная школа (3 класс)</w:t>
            </w:r>
          </w:p>
        </w:tc>
      </w:tr>
      <w:tr w:rsidR="00D97B3B" w:rsidRPr="00D97B3B" w:rsidTr="00D97B3B">
        <w:tc>
          <w:tcPr>
            <w:tcW w:w="675" w:type="dxa"/>
          </w:tcPr>
          <w:p w:rsidR="00D97B3B" w:rsidRPr="00D97B3B" w:rsidRDefault="00D97B3B" w:rsidP="00D97B3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</w:tcPr>
          <w:p w:rsidR="00D97B3B" w:rsidRPr="00D97B3B" w:rsidRDefault="00D97B3B" w:rsidP="00D97B3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праздники</w:t>
            </w:r>
          </w:p>
        </w:tc>
        <w:tc>
          <w:tcPr>
            <w:tcW w:w="1541" w:type="dxa"/>
          </w:tcPr>
          <w:p w:rsidR="00D97B3B" w:rsidRPr="00D97B3B" w:rsidRDefault="00D97B3B" w:rsidP="00D97B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82" w:type="dxa"/>
          </w:tcPr>
          <w:p w:rsidR="00D97B3B" w:rsidRPr="00D97B3B" w:rsidRDefault="00D97B3B" w:rsidP="00D9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школа                    (2 класс)</w:t>
            </w:r>
          </w:p>
        </w:tc>
      </w:tr>
      <w:tr w:rsidR="00D97B3B" w:rsidRPr="00D97B3B" w:rsidTr="00D97B3B">
        <w:tc>
          <w:tcPr>
            <w:tcW w:w="675" w:type="dxa"/>
          </w:tcPr>
          <w:p w:rsidR="00D97B3B" w:rsidRPr="00D97B3B" w:rsidRDefault="00D97B3B" w:rsidP="00D97B3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</w:tcPr>
          <w:p w:rsidR="00D97B3B" w:rsidRPr="00D97B3B" w:rsidRDefault="00D97B3B" w:rsidP="00D97B3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Поклон тебе, солдат России.</w:t>
            </w:r>
          </w:p>
        </w:tc>
        <w:tc>
          <w:tcPr>
            <w:tcW w:w="1541" w:type="dxa"/>
          </w:tcPr>
          <w:p w:rsidR="00D97B3B" w:rsidRPr="00D97B3B" w:rsidRDefault="00D97B3B" w:rsidP="00D97B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82" w:type="dxa"/>
          </w:tcPr>
          <w:p w:rsidR="00D97B3B" w:rsidRPr="00D97B3B" w:rsidRDefault="00D97B3B" w:rsidP="00D9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класс                                              Учитель физкультуры - </w:t>
            </w:r>
            <w:proofErr w:type="spellStart"/>
            <w:r w:rsidRPr="00D9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Мартиросов</w:t>
            </w:r>
            <w:proofErr w:type="spellEnd"/>
            <w:r w:rsidRPr="00D9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  <w:p w:rsidR="00D97B3B" w:rsidRPr="00D97B3B" w:rsidRDefault="00D97B3B" w:rsidP="00D97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B3B" w:rsidRPr="00D97B3B" w:rsidTr="00D97B3B">
        <w:tc>
          <w:tcPr>
            <w:tcW w:w="675" w:type="dxa"/>
          </w:tcPr>
          <w:p w:rsidR="00D97B3B" w:rsidRPr="00D97B3B" w:rsidRDefault="00D97B3B" w:rsidP="00D97B3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</w:tcPr>
          <w:p w:rsidR="00D97B3B" w:rsidRPr="00D97B3B" w:rsidRDefault="00D97B3B" w:rsidP="00D97B3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Женщина – это чудо из чудес.</w:t>
            </w:r>
          </w:p>
        </w:tc>
        <w:tc>
          <w:tcPr>
            <w:tcW w:w="1541" w:type="dxa"/>
          </w:tcPr>
          <w:p w:rsidR="00D97B3B" w:rsidRPr="00D97B3B" w:rsidRDefault="00D97B3B" w:rsidP="00D97B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82" w:type="dxa"/>
          </w:tcPr>
          <w:p w:rsidR="00D97B3B" w:rsidRPr="00D97B3B" w:rsidRDefault="00D97B3B" w:rsidP="00D97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 и 9 класс</w:t>
            </w:r>
          </w:p>
        </w:tc>
      </w:tr>
      <w:tr w:rsidR="00D97B3B" w:rsidRPr="00D97B3B" w:rsidTr="00D97B3B">
        <w:tc>
          <w:tcPr>
            <w:tcW w:w="675" w:type="dxa"/>
          </w:tcPr>
          <w:p w:rsidR="00D97B3B" w:rsidRPr="00D97B3B" w:rsidRDefault="00D97B3B" w:rsidP="00D97B3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2" w:type="dxa"/>
          </w:tcPr>
          <w:p w:rsidR="00D97B3B" w:rsidRPr="00D97B3B" w:rsidRDefault="00D97B3B" w:rsidP="00D97B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Дадим шар земной детям. (Экология вокруг нас) </w:t>
            </w:r>
          </w:p>
        </w:tc>
        <w:tc>
          <w:tcPr>
            <w:tcW w:w="1541" w:type="dxa"/>
          </w:tcPr>
          <w:p w:rsidR="00D97B3B" w:rsidRPr="00D97B3B" w:rsidRDefault="00D97B3B" w:rsidP="00D97B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 /неделя/</w:t>
            </w:r>
          </w:p>
        </w:tc>
        <w:tc>
          <w:tcPr>
            <w:tcW w:w="3082" w:type="dxa"/>
          </w:tcPr>
          <w:p w:rsidR="00D97B3B" w:rsidRPr="00D97B3B" w:rsidRDefault="00D97B3B" w:rsidP="00D97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классные руководители</w:t>
            </w:r>
          </w:p>
        </w:tc>
      </w:tr>
      <w:tr w:rsidR="00D97B3B" w:rsidRPr="00D97B3B" w:rsidTr="00D97B3B">
        <w:tc>
          <w:tcPr>
            <w:tcW w:w="675" w:type="dxa"/>
          </w:tcPr>
          <w:p w:rsidR="00D97B3B" w:rsidRPr="00D97B3B" w:rsidRDefault="00D97B3B" w:rsidP="00D97B3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2" w:type="dxa"/>
          </w:tcPr>
          <w:p w:rsidR="00D97B3B" w:rsidRPr="00D97B3B" w:rsidRDefault="00D97B3B" w:rsidP="00D97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 (возложение цветов, экскурсии</w:t>
            </w:r>
            <w:proofErr w:type="gramStart"/>
            <w:r w:rsidRPr="00D9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541" w:type="dxa"/>
          </w:tcPr>
          <w:p w:rsidR="00D97B3B" w:rsidRPr="00D97B3B" w:rsidRDefault="00D97B3B" w:rsidP="00D97B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82" w:type="dxa"/>
          </w:tcPr>
          <w:p w:rsidR="00D97B3B" w:rsidRPr="00D97B3B" w:rsidRDefault="00D97B3B" w:rsidP="00D97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«а» класс</w:t>
            </w:r>
          </w:p>
        </w:tc>
      </w:tr>
      <w:tr w:rsidR="00D97B3B" w:rsidRPr="00D97B3B" w:rsidTr="00D97B3B">
        <w:tc>
          <w:tcPr>
            <w:tcW w:w="675" w:type="dxa"/>
          </w:tcPr>
          <w:p w:rsidR="00D97B3B" w:rsidRPr="00D97B3B" w:rsidRDefault="00D97B3B" w:rsidP="00D97B3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2" w:type="dxa"/>
          </w:tcPr>
          <w:p w:rsidR="00D97B3B" w:rsidRPr="00D97B3B" w:rsidRDefault="00D97B3B" w:rsidP="00D97B3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Прощай, начальная школа</w:t>
            </w:r>
          </w:p>
        </w:tc>
        <w:tc>
          <w:tcPr>
            <w:tcW w:w="1541" w:type="dxa"/>
          </w:tcPr>
          <w:p w:rsidR="00D97B3B" w:rsidRPr="00D97B3B" w:rsidRDefault="00D97B3B" w:rsidP="00D97B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82" w:type="dxa"/>
          </w:tcPr>
          <w:p w:rsidR="00D97B3B" w:rsidRPr="00D97B3B" w:rsidRDefault="00D97B3B" w:rsidP="00D97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Гагиева А.А.</w:t>
            </w:r>
          </w:p>
        </w:tc>
      </w:tr>
      <w:tr w:rsidR="00D97B3B" w:rsidRPr="00D97B3B" w:rsidTr="00D97B3B">
        <w:tc>
          <w:tcPr>
            <w:tcW w:w="675" w:type="dxa"/>
          </w:tcPr>
          <w:p w:rsidR="00D97B3B" w:rsidRPr="00D97B3B" w:rsidRDefault="00D97B3B" w:rsidP="00D97B3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2" w:type="dxa"/>
          </w:tcPr>
          <w:p w:rsidR="00D97B3B" w:rsidRPr="00D97B3B" w:rsidRDefault="00D97B3B" w:rsidP="00D97B3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звонок</w:t>
            </w:r>
          </w:p>
        </w:tc>
        <w:tc>
          <w:tcPr>
            <w:tcW w:w="1541" w:type="dxa"/>
          </w:tcPr>
          <w:p w:rsidR="00D97B3B" w:rsidRPr="00D97B3B" w:rsidRDefault="00D97B3B" w:rsidP="00D97B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82" w:type="dxa"/>
          </w:tcPr>
          <w:p w:rsidR="00D97B3B" w:rsidRPr="00D97B3B" w:rsidRDefault="00D97B3B" w:rsidP="00D97B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класс,  </w:t>
            </w:r>
            <w:proofErr w:type="gramStart"/>
            <w:r w:rsidRPr="00D9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proofErr w:type="gramEnd"/>
            <w:r w:rsidRPr="00D9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класс</w:t>
            </w:r>
          </w:p>
        </w:tc>
      </w:tr>
      <w:tr w:rsidR="00D97B3B" w:rsidRPr="00D97B3B" w:rsidTr="00D97B3B">
        <w:tc>
          <w:tcPr>
            <w:tcW w:w="675" w:type="dxa"/>
          </w:tcPr>
          <w:p w:rsidR="00D97B3B" w:rsidRPr="00D97B3B" w:rsidRDefault="00D97B3B" w:rsidP="00D97B3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2" w:type="dxa"/>
          </w:tcPr>
          <w:p w:rsidR="00D97B3B" w:rsidRPr="00D97B3B" w:rsidRDefault="00D97B3B" w:rsidP="00D97B3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Вручение аттестатов</w:t>
            </w:r>
          </w:p>
        </w:tc>
        <w:tc>
          <w:tcPr>
            <w:tcW w:w="1541" w:type="dxa"/>
          </w:tcPr>
          <w:p w:rsidR="00D97B3B" w:rsidRPr="00D97B3B" w:rsidRDefault="00D97B3B" w:rsidP="00D97B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082" w:type="dxa"/>
          </w:tcPr>
          <w:p w:rsidR="00D97B3B" w:rsidRPr="00D97B3B" w:rsidRDefault="00D97B3B" w:rsidP="00D97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Загагова З.Т.</w:t>
            </w:r>
          </w:p>
        </w:tc>
      </w:tr>
    </w:tbl>
    <w:p w:rsidR="00D97B3B" w:rsidRPr="00D97B3B" w:rsidRDefault="00D97B3B" w:rsidP="00D97B3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5AE6" w:rsidRPr="00D97B3B" w:rsidRDefault="00C45AE6" w:rsidP="00D97B3B">
      <w:pPr>
        <w:pStyle w:val="af6"/>
        <w:widowControl w:val="0"/>
        <w:suppressAutoHyphens/>
        <w:spacing w:after="0" w:line="100" w:lineRule="atLeast"/>
        <w:textAlignment w:val="baseline"/>
        <w:rPr>
          <w:rFonts w:ascii="Times New Roman" w:hAnsi="Times New Roman"/>
          <w:b/>
          <w:sz w:val="24"/>
          <w:szCs w:val="24"/>
        </w:rPr>
      </w:pPr>
      <w:r w:rsidRPr="00D97B3B">
        <w:rPr>
          <w:rFonts w:ascii="Times New Roman" w:hAnsi="Times New Roman"/>
          <w:b/>
          <w:sz w:val="24"/>
          <w:szCs w:val="24"/>
        </w:rPr>
        <w:t xml:space="preserve">     </w:t>
      </w:r>
    </w:p>
    <w:p w:rsidR="00C45AE6" w:rsidRPr="00C45AE6" w:rsidRDefault="00C45AE6" w:rsidP="00C45AE6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AE6" w:rsidRPr="00C45AE6" w:rsidRDefault="00C45AE6" w:rsidP="00C45AE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45AE6" w:rsidRPr="00C45AE6" w:rsidRDefault="00C45AE6" w:rsidP="00C45AE6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AE6" w:rsidRDefault="00C45AE6" w:rsidP="00C45AE6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5BE7" w:rsidRPr="00C45AE6" w:rsidRDefault="00A15BE7" w:rsidP="00C45AE6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4253"/>
        <w:gridCol w:w="1840"/>
        <w:gridCol w:w="2763"/>
      </w:tblGrid>
      <w:tr w:rsidR="00C77717" w:rsidRPr="00C45AE6" w:rsidTr="00C7771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17" w:rsidRPr="00C45AE6" w:rsidRDefault="00C77717" w:rsidP="00C77717">
            <w:pPr>
              <w:keepNext/>
              <w:tabs>
                <w:tab w:val="num" w:pos="720"/>
              </w:tabs>
              <w:spacing w:after="0" w:line="240" w:lineRule="auto"/>
              <w:ind w:left="720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:rsidR="00C77717" w:rsidRPr="00C45AE6" w:rsidRDefault="00C77717" w:rsidP="00C7771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17" w:rsidRPr="00C45AE6" w:rsidRDefault="00C77717" w:rsidP="00C77717">
            <w:pPr>
              <w:keepNext/>
              <w:tabs>
                <w:tab w:val="num" w:pos="720"/>
              </w:tabs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    ДЕЯТЕЛЬНОСТИ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17" w:rsidRPr="00C45AE6" w:rsidRDefault="00C77717" w:rsidP="00C77717">
            <w:pPr>
              <w:keepNext/>
              <w:tabs>
                <w:tab w:val="num" w:pos="720"/>
              </w:tabs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17" w:rsidRPr="00C45AE6" w:rsidRDefault="00C77717" w:rsidP="00C77717">
            <w:pPr>
              <w:keepNext/>
              <w:tabs>
                <w:tab w:val="num" w:pos="720"/>
              </w:tabs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  <w:p w:rsidR="00C77717" w:rsidRPr="00C45AE6" w:rsidRDefault="00C77717" w:rsidP="00C77717">
            <w:pPr>
              <w:keepNext/>
              <w:tabs>
                <w:tab w:val="num" w:pos="720"/>
              </w:tabs>
              <w:spacing w:after="0" w:line="240" w:lineRule="auto"/>
              <w:ind w:left="720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77717" w:rsidRPr="00C45AE6" w:rsidTr="00C7771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17" w:rsidRDefault="00C77717" w:rsidP="00C77717">
            <w:pPr>
              <w:keepNext/>
              <w:tabs>
                <w:tab w:val="num" w:pos="720"/>
              </w:tabs>
              <w:spacing w:after="0" w:line="240" w:lineRule="auto"/>
              <w:ind w:left="720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7717" w:rsidRPr="00A15E97" w:rsidRDefault="00C77717" w:rsidP="00C77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17" w:rsidRPr="00A15BE7" w:rsidRDefault="00C77717" w:rsidP="00C777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A15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Подготовка школы к новому</w:t>
            </w:r>
            <w:r w:rsidRPr="00A15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 </w:t>
            </w:r>
            <w:r w:rsidRPr="00A15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9</w:t>
            </w:r>
            <w:r w:rsidRPr="00A15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-20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20 </w:t>
            </w:r>
            <w:r w:rsidRPr="00A15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учебному году.</w:t>
            </w:r>
          </w:p>
          <w:p w:rsidR="00C77717" w:rsidRPr="00C45AE6" w:rsidRDefault="00C77717" w:rsidP="00C77717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Составление акта готовности школы к новому учебному году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17" w:rsidRPr="00C45AE6" w:rsidRDefault="00C77717" w:rsidP="00C77717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17" w:rsidRDefault="00C77717" w:rsidP="00C77717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ВГЛ</w:t>
            </w:r>
          </w:p>
          <w:p w:rsidR="00C77717" w:rsidRPr="00C45AE6" w:rsidRDefault="00C77717" w:rsidP="00C77717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</w:p>
        </w:tc>
      </w:tr>
      <w:tr w:rsidR="00C77717" w:rsidRPr="00C45AE6" w:rsidTr="00C7771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17" w:rsidRDefault="00C77717" w:rsidP="00C77717">
            <w:pPr>
              <w:keepNext/>
              <w:tabs>
                <w:tab w:val="num" w:pos="720"/>
              </w:tabs>
              <w:spacing w:after="0" w:line="240" w:lineRule="auto"/>
              <w:ind w:left="720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C77717" w:rsidRPr="00A15E97" w:rsidRDefault="00C77717" w:rsidP="00C77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17" w:rsidRPr="00C45AE6" w:rsidRDefault="00C77717" w:rsidP="00C77717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</w:t>
            </w:r>
          </w:p>
          <w:p w:rsidR="00C77717" w:rsidRPr="00C45AE6" w:rsidRDefault="00C77717" w:rsidP="00C77717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классного имущества за </w:t>
            </w:r>
            <w:proofErr w:type="gramStart"/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классными</w:t>
            </w:r>
            <w:proofErr w:type="gramEnd"/>
          </w:p>
          <w:p w:rsidR="00C77717" w:rsidRPr="00C45AE6" w:rsidRDefault="00C77717" w:rsidP="00C77717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руководителями.</w:t>
            </w:r>
          </w:p>
          <w:p w:rsidR="00C77717" w:rsidRPr="00C45AE6" w:rsidRDefault="00C77717" w:rsidP="00C77717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17" w:rsidRPr="00C45AE6" w:rsidRDefault="00C77717" w:rsidP="00C77717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17" w:rsidRDefault="00C77717" w:rsidP="00C77717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ВГЛ</w:t>
            </w:r>
          </w:p>
          <w:p w:rsidR="00C77717" w:rsidRPr="00C45AE6" w:rsidRDefault="00C77717" w:rsidP="00C77717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7717" w:rsidRPr="00C45AE6" w:rsidTr="00C7771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17" w:rsidRPr="00C45AE6" w:rsidRDefault="00C77717" w:rsidP="00C77717">
            <w:pPr>
              <w:keepNext/>
              <w:tabs>
                <w:tab w:val="num" w:pos="720"/>
              </w:tabs>
              <w:spacing w:after="0" w:line="240" w:lineRule="auto"/>
              <w:ind w:left="720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17" w:rsidRPr="00C45AE6" w:rsidRDefault="00C77717" w:rsidP="00C77717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отопительному сезону</w:t>
            </w:r>
          </w:p>
          <w:p w:rsidR="00C77717" w:rsidRPr="00C45AE6" w:rsidRDefault="00C77717" w:rsidP="00C77717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17" w:rsidRPr="00C45AE6" w:rsidRDefault="00C77717" w:rsidP="00C77717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</w:p>
          <w:p w:rsidR="00C77717" w:rsidRPr="00C45AE6" w:rsidRDefault="00C77717" w:rsidP="00C77717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C77717" w:rsidRPr="00C45AE6" w:rsidRDefault="00C77717" w:rsidP="00C77717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17" w:rsidRPr="00C45AE6" w:rsidRDefault="00C77717" w:rsidP="00C7771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</w:p>
        </w:tc>
      </w:tr>
      <w:tr w:rsidR="00C77717" w:rsidRPr="00C45AE6" w:rsidTr="00C7771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17" w:rsidRPr="00C45AE6" w:rsidRDefault="00C77717" w:rsidP="00C77717">
            <w:pPr>
              <w:keepNext/>
              <w:tabs>
                <w:tab w:val="num" w:pos="720"/>
              </w:tabs>
              <w:spacing w:after="0" w:line="240" w:lineRule="auto"/>
              <w:ind w:left="720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17" w:rsidRPr="00C45AE6" w:rsidRDefault="00C77717" w:rsidP="00C77717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классной мебели:</w:t>
            </w:r>
          </w:p>
          <w:p w:rsidR="00C77717" w:rsidRPr="00C45AE6" w:rsidRDefault="00C77717" w:rsidP="00C77717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 по мере необходимости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17" w:rsidRPr="00C45AE6" w:rsidRDefault="00C77717" w:rsidP="00C77717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</w:t>
            </w:r>
          </w:p>
          <w:p w:rsidR="00C77717" w:rsidRPr="00C45AE6" w:rsidRDefault="00C77717" w:rsidP="00C77717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C77717" w:rsidRPr="00C45AE6" w:rsidRDefault="00C77717" w:rsidP="00C77717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17" w:rsidRDefault="00C77717" w:rsidP="00C77717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ВГЛ</w:t>
            </w:r>
          </w:p>
          <w:p w:rsidR="00C77717" w:rsidRPr="00C45AE6" w:rsidRDefault="00C77717" w:rsidP="00C7771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</w:p>
        </w:tc>
      </w:tr>
      <w:tr w:rsidR="00C77717" w:rsidRPr="00C45AE6" w:rsidTr="00C7771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17" w:rsidRPr="00C45AE6" w:rsidRDefault="00C77717" w:rsidP="00C77717">
            <w:pPr>
              <w:keepNext/>
              <w:tabs>
                <w:tab w:val="num" w:pos="720"/>
              </w:tabs>
              <w:spacing w:after="0" w:line="240" w:lineRule="auto"/>
              <w:ind w:left="720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17" w:rsidRPr="00C45AE6" w:rsidRDefault="00C77717" w:rsidP="00C77717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Застеклить все окна в классах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17" w:rsidRPr="00C45AE6" w:rsidRDefault="00C77717" w:rsidP="00C77717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сентябрь</w:t>
            </w:r>
          </w:p>
          <w:p w:rsidR="00C77717" w:rsidRPr="00C45AE6" w:rsidRDefault="00C77717" w:rsidP="00C77717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17" w:rsidRPr="00C45AE6" w:rsidRDefault="00C77717" w:rsidP="00C7771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</w:p>
        </w:tc>
      </w:tr>
      <w:tr w:rsidR="00C77717" w:rsidRPr="00C45AE6" w:rsidTr="00C7771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17" w:rsidRPr="00C45AE6" w:rsidRDefault="00C77717" w:rsidP="00C77717">
            <w:pPr>
              <w:keepNext/>
              <w:tabs>
                <w:tab w:val="num" w:pos="720"/>
              </w:tabs>
              <w:spacing w:after="0" w:line="240" w:lineRule="auto"/>
              <w:ind w:left="720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17" w:rsidRPr="00C45AE6" w:rsidRDefault="00C77717" w:rsidP="00C77717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Отрегулировать освещённость  </w:t>
            </w:r>
            <w:proofErr w:type="gramStart"/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C77717" w:rsidRPr="00C45AE6" w:rsidRDefault="00C77717" w:rsidP="00C77717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учебных </w:t>
            </w:r>
            <w:proofErr w:type="gramStart"/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кабинетах</w:t>
            </w:r>
            <w:proofErr w:type="gramEnd"/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мере</w:t>
            </w:r>
          </w:p>
          <w:p w:rsidR="00C77717" w:rsidRPr="00C45AE6" w:rsidRDefault="00C77717" w:rsidP="00C77717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</w:t>
            </w:r>
          </w:p>
          <w:p w:rsidR="00C77717" w:rsidRPr="00C45AE6" w:rsidRDefault="00C77717" w:rsidP="00C77717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17" w:rsidRPr="00C45AE6" w:rsidRDefault="00C77717" w:rsidP="00C77717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C77717" w:rsidRPr="00C45AE6" w:rsidRDefault="00C77717" w:rsidP="00C77717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17" w:rsidRPr="00C45AE6" w:rsidRDefault="00C77717" w:rsidP="00C7771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77717" w:rsidRPr="00C45AE6" w:rsidTr="00C7771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17" w:rsidRPr="00C45AE6" w:rsidRDefault="00C77717" w:rsidP="00C77717">
            <w:pPr>
              <w:keepNext/>
              <w:tabs>
                <w:tab w:val="num" w:pos="720"/>
              </w:tabs>
              <w:spacing w:after="0" w:line="240" w:lineRule="auto"/>
              <w:ind w:left="720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17" w:rsidRPr="00C45AE6" w:rsidRDefault="00C77717" w:rsidP="00C77717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Закупить необходимый инвентарь</w:t>
            </w:r>
          </w:p>
          <w:p w:rsidR="00C77717" w:rsidRPr="00C45AE6" w:rsidRDefault="00C77717" w:rsidP="00C77717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школьной столовой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17" w:rsidRPr="00C45AE6" w:rsidRDefault="00C77717" w:rsidP="00C77717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17" w:rsidRDefault="00C77717" w:rsidP="00C77717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ВГЛ</w:t>
            </w:r>
          </w:p>
          <w:p w:rsidR="00C77717" w:rsidRPr="00C45AE6" w:rsidRDefault="00C77717" w:rsidP="00C7771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7717" w:rsidRPr="00C45AE6" w:rsidTr="00C7771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17" w:rsidRPr="00C45AE6" w:rsidRDefault="00C77717" w:rsidP="00C77717">
            <w:pPr>
              <w:keepNext/>
              <w:tabs>
                <w:tab w:val="num" w:pos="720"/>
              </w:tabs>
              <w:spacing w:after="0" w:line="240" w:lineRule="auto"/>
              <w:ind w:left="720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17" w:rsidRPr="00C45AE6" w:rsidRDefault="00C77717" w:rsidP="00C77717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Осуществить косметический ремонт</w:t>
            </w:r>
          </w:p>
          <w:p w:rsidR="00C77717" w:rsidRPr="00C45AE6" w:rsidRDefault="00C77717" w:rsidP="00C77717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 по школе</w:t>
            </w:r>
          </w:p>
          <w:p w:rsidR="00C77717" w:rsidRPr="00C45AE6" w:rsidRDefault="00C77717" w:rsidP="00C77717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17" w:rsidRPr="00C45AE6" w:rsidRDefault="00C77717" w:rsidP="00C77717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17" w:rsidRPr="00C45AE6" w:rsidRDefault="00C77717" w:rsidP="00C7771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</w:p>
        </w:tc>
      </w:tr>
      <w:tr w:rsidR="00C77717" w:rsidRPr="00C45AE6" w:rsidTr="00C7771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17" w:rsidRPr="00C45AE6" w:rsidRDefault="00C77717" w:rsidP="00C77717">
            <w:pPr>
              <w:keepNext/>
              <w:tabs>
                <w:tab w:val="num" w:pos="720"/>
              </w:tabs>
              <w:spacing w:after="0" w:line="240" w:lineRule="auto"/>
              <w:ind w:left="720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17" w:rsidRPr="00C45AE6" w:rsidRDefault="00C77717" w:rsidP="00C77717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классных помещений и</w:t>
            </w:r>
          </w:p>
          <w:p w:rsidR="00C77717" w:rsidRPr="00C45AE6" w:rsidRDefault="00C77717" w:rsidP="00C77717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рекриаций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столовой,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портивного</w:t>
            </w:r>
            <w:proofErr w:type="gramEnd"/>
          </w:p>
          <w:p w:rsidR="00C77717" w:rsidRPr="00C45AE6" w:rsidRDefault="00C77717" w:rsidP="00C77717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зала.</w:t>
            </w:r>
          </w:p>
          <w:p w:rsidR="00C77717" w:rsidRPr="00C45AE6" w:rsidRDefault="00C77717" w:rsidP="00C77717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17" w:rsidRPr="00C45AE6" w:rsidRDefault="00C77717" w:rsidP="00C77717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</w:t>
            </w:r>
          </w:p>
          <w:p w:rsidR="00C77717" w:rsidRPr="00C45AE6" w:rsidRDefault="00C77717" w:rsidP="00C77717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717" w:rsidRPr="00C45AE6" w:rsidRDefault="00C77717" w:rsidP="00C7771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  <w:r w:rsidRPr="00C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C45AE6" w:rsidRPr="00C77717" w:rsidRDefault="00C77717" w:rsidP="00C77717">
      <w:pPr>
        <w:pStyle w:val="af6"/>
        <w:numPr>
          <w:ilvl w:val="0"/>
          <w:numId w:val="2"/>
        </w:numPr>
        <w:tabs>
          <w:tab w:val="right" w:leader="dot" w:pos="15694"/>
        </w:tabs>
        <w:suppressAutoHyphens/>
        <w:spacing w:after="0" w:line="360" w:lineRule="auto"/>
        <w:jc w:val="center"/>
        <w:rPr>
          <w:rFonts w:ascii="Times New Roman" w:hAnsi="Times New Roman"/>
          <w:b/>
          <w:i/>
          <w:noProof/>
          <w:sz w:val="28"/>
          <w:szCs w:val="28"/>
          <w:lang w:bidi="en-US"/>
        </w:rPr>
      </w:pPr>
      <w:hyperlink w:anchor="_Toc496882476" w:history="1">
        <w:r w:rsidR="00A15BE7" w:rsidRPr="00C77717">
          <w:rPr>
            <w:rFonts w:ascii="Times New Roman" w:hAnsi="Times New Roman"/>
            <w:b/>
            <w:bCs/>
            <w:i/>
            <w:noProof/>
            <w:sz w:val="28"/>
            <w:szCs w:val="28"/>
            <w:lang w:bidi="en-US"/>
          </w:rPr>
          <w:t>Укрепление материально – технической базы школы,  хозяйственная деятельность</w:t>
        </w:r>
        <w:r w:rsidR="00A15BE7" w:rsidRPr="00C77717">
          <w:rPr>
            <w:rFonts w:ascii="Times New Roman" w:hAnsi="Times New Roman"/>
            <w:b/>
            <w:i/>
            <w:noProof/>
            <w:webHidden/>
            <w:sz w:val="28"/>
            <w:szCs w:val="28"/>
            <w:lang w:bidi="en-US"/>
          </w:rPr>
          <w:t>.</w:t>
        </w:r>
      </w:hyperlink>
    </w:p>
    <w:p w:rsidR="00C77717" w:rsidRDefault="00C77717" w:rsidP="00C77717">
      <w:pPr>
        <w:pStyle w:val="af6"/>
        <w:shd w:val="clear" w:color="auto" w:fill="FFFFFF"/>
        <w:suppressAutoHyphens/>
        <w:spacing w:after="0" w:line="240" w:lineRule="auto"/>
        <w:ind w:left="1495"/>
        <w:rPr>
          <w:rFonts w:ascii="Times New Roman" w:hAnsi="Times New Roman"/>
          <w:b/>
          <w:color w:val="000000"/>
          <w:sz w:val="28"/>
          <w:szCs w:val="28"/>
          <w:lang w:bidi="en-US"/>
        </w:rPr>
      </w:pPr>
    </w:p>
    <w:p w:rsidR="00C77717" w:rsidRDefault="00C77717" w:rsidP="00C77717">
      <w:pPr>
        <w:pStyle w:val="af6"/>
        <w:shd w:val="clear" w:color="auto" w:fill="FFFFFF"/>
        <w:suppressAutoHyphens/>
        <w:spacing w:after="0" w:line="240" w:lineRule="auto"/>
        <w:ind w:left="1495"/>
        <w:rPr>
          <w:rFonts w:ascii="Times New Roman" w:hAnsi="Times New Roman"/>
          <w:b/>
          <w:color w:val="000000"/>
          <w:sz w:val="28"/>
          <w:szCs w:val="28"/>
          <w:lang w:bidi="en-US"/>
        </w:rPr>
      </w:pPr>
    </w:p>
    <w:p w:rsidR="00C77717" w:rsidRDefault="00C77717" w:rsidP="00C77717">
      <w:pPr>
        <w:pStyle w:val="af6"/>
        <w:shd w:val="clear" w:color="auto" w:fill="FFFFFF"/>
        <w:suppressAutoHyphens/>
        <w:spacing w:after="0" w:line="240" w:lineRule="auto"/>
        <w:ind w:left="1495"/>
        <w:rPr>
          <w:rFonts w:ascii="Times New Roman" w:hAnsi="Times New Roman"/>
          <w:b/>
          <w:color w:val="000000"/>
          <w:sz w:val="28"/>
          <w:szCs w:val="28"/>
          <w:lang w:bidi="en-US"/>
        </w:rPr>
      </w:pPr>
    </w:p>
    <w:p w:rsidR="00C77717" w:rsidRDefault="00C77717" w:rsidP="00C77717">
      <w:pPr>
        <w:pStyle w:val="af6"/>
        <w:shd w:val="clear" w:color="auto" w:fill="FFFFFF"/>
        <w:suppressAutoHyphens/>
        <w:spacing w:after="0" w:line="240" w:lineRule="auto"/>
        <w:ind w:left="1495"/>
        <w:rPr>
          <w:rFonts w:ascii="Times New Roman" w:hAnsi="Times New Roman"/>
          <w:b/>
          <w:color w:val="000000"/>
          <w:sz w:val="28"/>
          <w:szCs w:val="28"/>
          <w:lang w:bidi="en-US"/>
        </w:rPr>
      </w:pPr>
    </w:p>
    <w:p w:rsidR="00C77717" w:rsidRDefault="00C77717" w:rsidP="00C77717">
      <w:pPr>
        <w:pStyle w:val="af6"/>
        <w:shd w:val="clear" w:color="auto" w:fill="FFFFFF"/>
        <w:suppressAutoHyphens/>
        <w:spacing w:after="0" w:line="240" w:lineRule="auto"/>
        <w:ind w:left="1495"/>
        <w:rPr>
          <w:rFonts w:ascii="Times New Roman" w:hAnsi="Times New Roman"/>
          <w:b/>
          <w:color w:val="000000"/>
          <w:sz w:val="28"/>
          <w:szCs w:val="28"/>
          <w:lang w:bidi="en-US"/>
        </w:rPr>
      </w:pPr>
    </w:p>
    <w:p w:rsidR="00C77717" w:rsidRDefault="00C77717" w:rsidP="00C77717">
      <w:pPr>
        <w:pStyle w:val="af6"/>
        <w:shd w:val="clear" w:color="auto" w:fill="FFFFFF"/>
        <w:suppressAutoHyphens/>
        <w:spacing w:after="0" w:line="240" w:lineRule="auto"/>
        <w:ind w:left="1495"/>
        <w:rPr>
          <w:rFonts w:ascii="Times New Roman" w:hAnsi="Times New Roman"/>
          <w:b/>
          <w:color w:val="000000"/>
          <w:sz w:val="28"/>
          <w:szCs w:val="28"/>
          <w:lang w:bidi="en-US"/>
        </w:rPr>
      </w:pPr>
    </w:p>
    <w:p w:rsidR="00C77717" w:rsidRDefault="00C77717" w:rsidP="00C77717">
      <w:pPr>
        <w:pStyle w:val="af6"/>
        <w:shd w:val="clear" w:color="auto" w:fill="FFFFFF"/>
        <w:suppressAutoHyphens/>
        <w:spacing w:after="0" w:line="240" w:lineRule="auto"/>
        <w:ind w:left="1495"/>
        <w:rPr>
          <w:rFonts w:ascii="Times New Roman" w:hAnsi="Times New Roman"/>
          <w:b/>
          <w:color w:val="000000"/>
          <w:sz w:val="28"/>
          <w:szCs w:val="28"/>
          <w:lang w:bidi="en-US"/>
        </w:rPr>
      </w:pPr>
    </w:p>
    <w:p w:rsidR="00C77717" w:rsidRDefault="00C77717" w:rsidP="00C77717">
      <w:pPr>
        <w:pStyle w:val="af6"/>
        <w:shd w:val="clear" w:color="auto" w:fill="FFFFFF"/>
        <w:suppressAutoHyphens/>
        <w:spacing w:after="0" w:line="240" w:lineRule="auto"/>
        <w:ind w:left="1495"/>
        <w:rPr>
          <w:rFonts w:ascii="Times New Roman" w:hAnsi="Times New Roman"/>
          <w:b/>
          <w:color w:val="000000"/>
          <w:sz w:val="28"/>
          <w:szCs w:val="28"/>
          <w:lang w:bidi="en-US"/>
        </w:rPr>
      </w:pPr>
    </w:p>
    <w:p w:rsidR="00C77717" w:rsidRDefault="00C77717" w:rsidP="00C77717">
      <w:pPr>
        <w:pStyle w:val="af6"/>
        <w:shd w:val="clear" w:color="auto" w:fill="FFFFFF"/>
        <w:suppressAutoHyphens/>
        <w:spacing w:after="0" w:line="240" w:lineRule="auto"/>
        <w:ind w:left="1495"/>
        <w:rPr>
          <w:rFonts w:ascii="Times New Roman" w:hAnsi="Times New Roman"/>
          <w:b/>
          <w:color w:val="000000"/>
          <w:sz w:val="28"/>
          <w:szCs w:val="28"/>
          <w:lang w:bidi="en-US"/>
        </w:rPr>
      </w:pPr>
    </w:p>
    <w:p w:rsidR="00C77717" w:rsidRDefault="00C77717" w:rsidP="00C77717">
      <w:pPr>
        <w:pStyle w:val="af6"/>
        <w:shd w:val="clear" w:color="auto" w:fill="FFFFFF"/>
        <w:suppressAutoHyphens/>
        <w:spacing w:after="0" w:line="240" w:lineRule="auto"/>
        <w:ind w:left="1495"/>
        <w:rPr>
          <w:rFonts w:ascii="Times New Roman" w:hAnsi="Times New Roman"/>
          <w:b/>
          <w:color w:val="000000"/>
          <w:sz w:val="28"/>
          <w:szCs w:val="28"/>
          <w:lang w:bidi="en-US"/>
        </w:rPr>
      </w:pPr>
    </w:p>
    <w:p w:rsidR="00C77717" w:rsidRDefault="00C77717" w:rsidP="00C77717">
      <w:pPr>
        <w:pStyle w:val="af6"/>
        <w:shd w:val="clear" w:color="auto" w:fill="FFFFFF"/>
        <w:suppressAutoHyphens/>
        <w:spacing w:after="0" w:line="240" w:lineRule="auto"/>
        <w:ind w:left="1495"/>
        <w:rPr>
          <w:rFonts w:ascii="Times New Roman" w:hAnsi="Times New Roman"/>
          <w:b/>
          <w:color w:val="000000"/>
          <w:sz w:val="28"/>
          <w:szCs w:val="28"/>
          <w:lang w:bidi="en-US"/>
        </w:rPr>
      </w:pPr>
    </w:p>
    <w:p w:rsidR="00C77717" w:rsidRDefault="00C77717" w:rsidP="00C77717">
      <w:pPr>
        <w:pStyle w:val="af6"/>
        <w:shd w:val="clear" w:color="auto" w:fill="FFFFFF"/>
        <w:suppressAutoHyphens/>
        <w:spacing w:after="0" w:line="240" w:lineRule="auto"/>
        <w:ind w:left="1495"/>
        <w:rPr>
          <w:rFonts w:ascii="Times New Roman" w:hAnsi="Times New Roman"/>
          <w:b/>
          <w:color w:val="000000"/>
          <w:sz w:val="28"/>
          <w:szCs w:val="28"/>
          <w:lang w:bidi="en-US"/>
        </w:rPr>
      </w:pPr>
    </w:p>
    <w:p w:rsidR="00C77717" w:rsidRDefault="00C77717" w:rsidP="00C77717">
      <w:pPr>
        <w:pStyle w:val="af6"/>
        <w:shd w:val="clear" w:color="auto" w:fill="FFFFFF"/>
        <w:suppressAutoHyphens/>
        <w:spacing w:after="0" w:line="240" w:lineRule="auto"/>
        <w:ind w:left="1495"/>
        <w:rPr>
          <w:rFonts w:ascii="Times New Roman" w:hAnsi="Times New Roman"/>
          <w:b/>
          <w:color w:val="000000"/>
          <w:sz w:val="28"/>
          <w:szCs w:val="28"/>
          <w:lang w:bidi="en-US"/>
        </w:rPr>
      </w:pPr>
      <w:bookmarkStart w:id="7" w:name="_GoBack"/>
      <w:bookmarkEnd w:id="7"/>
    </w:p>
    <w:p w:rsidR="009216B7" w:rsidRPr="00C77717" w:rsidRDefault="00C77717" w:rsidP="00C77717">
      <w:pPr>
        <w:pStyle w:val="af6"/>
        <w:numPr>
          <w:ilvl w:val="0"/>
          <w:numId w:val="2"/>
        </w:numPr>
        <w:shd w:val="clear" w:color="auto" w:fill="FFFFFF"/>
        <w:suppressAutoHyphens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b/>
          <w:color w:val="000000"/>
          <w:sz w:val="28"/>
          <w:szCs w:val="28"/>
          <w:lang w:bidi="en-US"/>
        </w:rPr>
        <w:lastRenderedPageBreak/>
        <w:t xml:space="preserve">  </w:t>
      </w:r>
      <w:r w:rsidR="009216B7" w:rsidRPr="00C77717">
        <w:rPr>
          <w:rFonts w:ascii="Times New Roman" w:hAnsi="Times New Roman"/>
          <w:b/>
          <w:color w:val="000000"/>
          <w:sz w:val="28"/>
          <w:szCs w:val="28"/>
          <w:lang w:bidi="en-US"/>
        </w:rPr>
        <w:t>Ожидаемые результаты в конце 2019 – 2020  учебного года.</w:t>
      </w:r>
    </w:p>
    <w:p w:rsidR="009216B7" w:rsidRPr="009216B7" w:rsidRDefault="009216B7" w:rsidP="009216B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en-US"/>
        </w:rPr>
      </w:pPr>
    </w:p>
    <w:p w:rsidR="009216B7" w:rsidRPr="009216B7" w:rsidRDefault="009216B7" w:rsidP="009216B7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en-US"/>
        </w:rPr>
      </w:pPr>
    </w:p>
    <w:p w:rsidR="009216B7" w:rsidRPr="009216B7" w:rsidRDefault="009216B7" w:rsidP="009216B7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921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1. Удовлетворение социального запроса   в обучении, образовании и воспитании детей.</w:t>
      </w:r>
      <w:r w:rsidRPr="00921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br/>
        <w:t>2. Сохранение и укрепление здоровья и физического развития школьников за счет оптимизации образовательного процесса, использования здоровье сберегающих технологий. Формирование потребности у учащихся проявлять заботу о своем здоровье и стремления к здоровому образу жизни.</w:t>
      </w:r>
      <w:r w:rsidRPr="00921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br/>
        <w:t>3. Повышение качества образованности школьника, уровня его воспитанности.</w:t>
      </w:r>
      <w:r w:rsidRPr="00921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br/>
        <w:t>4.Личностный рост каждого учащегося, снижение количественного состава учащихся группы «риска».</w:t>
      </w:r>
      <w:r w:rsidRPr="00921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br/>
        <w:t>5. Адаптация выпускника в социум – готовность к самостоятельному выбору и принятию решения, усиление ответственности за последствия своих поступков.</w:t>
      </w:r>
    </w:p>
    <w:p w:rsidR="00C45AE6" w:rsidRDefault="00C45AE6" w:rsidP="00C45AE6">
      <w:pPr>
        <w:keepNext/>
        <w:tabs>
          <w:tab w:val="num" w:pos="720"/>
        </w:tabs>
        <w:spacing w:after="0" w:line="360" w:lineRule="auto"/>
        <w:ind w:left="720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6B7" w:rsidRDefault="009216B7" w:rsidP="00C45AE6">
      <w:pPr>
        <w:keepNext/>
        <w:tabs>
          <w:tab w:val="num" w:pos="720"/>
        </w:tabs>
        <w:spacing w:after="0" w:line="360" w:lineRule="auto"/>
        <w:ind w:left="720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6B7" w:rsidRDefault="009216B7" w:rsidP="00C45AE6">
      <w:pPr>
        <w:keepNext/>
        <w:tabs>
          <w:tab w:val="num" w:pos="720"/>
        </w:tabs>
        <w:spacing w:after="0" w:line="360" w:lineRule="auto"/>
        <w:ind w:left="720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6B7" w:rsidRDefault="009216B7" w:rsidP="00C45AE6">
      <w:pPr>
        <w:keepNext/>
        <w:tabs>
          <w:tab w:val="num" w:pos="720"/>
        </w:tabs>
        <w:spacing w:after="0" w:line="360" w:lineRule="auto"/>
        <w:ind w:left="720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6B7" w:rsidRDefault="009216B7" w:rsidP="00C45AE6">
      <w:pPr>
        <w:keepNext/>
        <w:tabs>
          <w:tab w:val="num" w:pos="720"/>
        </w:tabs>
        <w:spacing w:after="0" w:line="360" w:lineRule="auto"/>
        <w:ind w:left="720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6B7" w:rsidRDefault="009216B7" w:rsidP="00C45AE6">
      <w:pPr>
        <w:keepNext/>
        <w:tabs>
          <w:tab w:val="num" w:pos="720"/>
        </w:tabs>
        <w:spacing w:after="0" w:line="360" w:lineRule="auto"/>
        <w:ind w:left="720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6B7" w:rsidRDefault="009216B7" w:rsidP="00C45AE6">
      <w:pPr>
        <w:keepNext/>
        <w:tabs>
          <w:tab w:val="num" w:pos="720"/>
        </w:tabs>
        <w:spacing w:after="0" w:line="360" w:lineRule="auto"/>
        <w:ind w:left="720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6B7" w:rsidRPr="00C45AE6" w:rsidRDefault="009216B7" w:rsidP="00C45AE6">
      <w:pPr>
        <w:keepNext/>
        <w:tabs>
          <w:tab w:val="num" w:pos="720"/>
        </w:tabs>
        <w:spacing w:after="0" w:line="360" w:lineRule="auto"/>
        <w:ind w:left="720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AE6" w:rsidRPr="00C45AE6" w:rsidRDefault="00C45AE6" w:rsidP="00C45AE6">
      <w:pPr>
        <w:keepNext/>
        <w:tabs>
          <w:tab w:val="num" w:pos="720"/>
        </w:tabs>
        <w:spacing w:after="0" w:line="360" w:lineRule="auto"/>
        <w:ind w:left="720"/>
        <w:jc w:val="both"/>
        <w:outlineLvl w:val="6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C45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45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 работы  школы на учебный год является важней</w:t>
      </w:r>
      <w:r w:rsidRPr="00C45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шим нормативным  документом школы, обязательным для исполнения всеми работниками школы.</w:t>
      </w:r>
    </w:p>
    <w:p w:rsidR="00995683" w:rsidRPr="00C45AE6" w:rsidRDefault="00995683" w:rsidP="002A1100">
      <w:pPr>
        <w:rPr>
          <w:rFonts w:ascii="Times New Roman" w:hAnsi="Times New Roman" w:cs="Times New Roman"/>
          <w:b/>
          <w:sz w:val="24"/>
          <w:szCs w:val="24"/>
        </w:rPr>
      </w:pPr>
    </w:p>
    <w:sectPr w:rsidR="00995683" w:rsidRPr="00C45AE6" w:rsidSect="007B2E96">
      <w:footerReference w:type="default" r:id="rId16"/>
      <w:pgSz w:w="11906" w:h="16838"/>
      <w:pgMar w:top="709" w:right="566" w:bottom="851" w:left="85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B3B" w:rsidRDefault="00D97B3B" w:rsidP="00D02134">
      <w:pPr>
        <w:spacing w:after="0" w:line="240" w:lineRule="auto"/>
      </w:pPr>
      <w:r>
        <w:separator/>
      </w:r>
    </w:p>
  </w:endnote>
  <w:endnote w:type="continuationSeparator" w:id="0">
    <w:p w:rsidR="00D97B3B" w:rsidRDefault="00D97B3B" w:rsidP="00D02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5056810"/>
      <w:docPartObj>
        <w:docPartGallery w:val="Page Numbers (Bottom of Page)"/>
        <w:docPartUnique/>
      </w:docPartObj>
    </w:sdtPr>
    <w:sdtEndPr/>
    <w:sdtContent>
      <w:p w:rsidR="00D97B3B" w:rsidRDefault="00D97B3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717" w:rsidRPr="00C77717">
          <w:rPr>
            <w:noProof/>
            <w:lang w:val="ru-RU"/>
          </w:rPr>
          <w:t>68</w:t>
        </w:r>
        <w:r>
          <w:fldChar w:fldCharType="end"/>
        </w:r>
      </w:p>
    </w:sdtContent>
  </w:sdt>
  <w:p w:rsidR="00D97B3B" w:rsidRPr="00F51024" w:rsidRDefault="00D97B3B" w:rsidP="00F51024">
    <w:pPr>
      <w:pStyle w:val="af1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B3B" w:rsidRDefault="00D97B3B" w:rsidP="00D02134">
      <w:pPr>
        <w:spacing w:after="0" w:line="240" w:lineRule="auto"/>
      </w:pPr>
      <w:r>
        <w:separator/>
      </w:r>
    </w:p>
  </w:footnote>
  <w:footnote w:type="continuationSeparator" w:id="0">
    <w:p w:rsidR="00D97B3B" w:rsidRDefault="00D97B3B" w:rsidP="00D02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4964FC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3960" w:hanging="360"/>
      </w:pPr>
    </w:lvl>
    <w:lvl w:ilvl="2" w:tentative="1">
      <w:start w:val="1"/>
      <w:numFmt w:val="lowerRoman"/>
      <w:lvlText w:val="%3."/>
      <w:lvlJc w:val="right"/>
      <w:pPr>
        <w:ind w:left="4680" w:hanging="180"/>
      </w:pPr>
    </w:lvl>
    <w:lvl w:ilvl="3" w:tentative="1">
      <w:start w:val="1"/>
      <w:numFmt w:val="decimal"/>
      <w:lvlText w:val="%4."/>
      <w:lvlJc w:val="left"/>
      <w:pPr>
        <w:ind w:left="5400" w:hanging="360"/>
      </w:pPr>
    </w:lvl>
    <w:lvl w:ilvl="4" w:tentative="1">
      <w:start w:val="1"/>
      <w:numFmt w:val="lowerLetter"/>
      <w:lvlText w:val="%5."/>
      <w:lvlJc w:val="left"/>
      <w:pPr>
        <w:ind w:left="6120" w:hanging="360"/>
      </w:pPr>
    </w:lvl>
    <w:lvl w:ilvl="5" w:tentative="1">
      <w:start w:val="1"/>
      <w:numFmt w:val="lowerRoman"/>
      <w:lvlText w:val="%6."/>
      <w:lvlJc w:val="right"/>
      <w:pPr>
        <w:ind w:left="6840" w:hanging="180"/>
      </w:pPr>
    </w:lvl>
    <w:lvl w:ilvl="6" w:tentative="1">
      <w:start w:val="1"/>
      <w:numFmt w:val="decimal"/>
      <w:lvlText w:val="%7."/>
      <w:lvlJc w:val="left"/>
      <w:pPr>
        <w:ind w:left="7560" w:hanging="360"/>
      </w:pPr>
    </w:lvl>
    <w:lvl w:ilvl="7" w:tentative="1">
      <w:start w:val="1"/>
      <w:numFmt w:val="lowerLetter"/>
      <w:lvlText w:val="%8."/>
      <w:lvlJc w:val="left"/>
      <w:pPr>
        <w:ind w:left="8280" w:hanging="360"/>
      </w:pPr>
    </w:lvl>
    <w:lvl w:ilvl="8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0000003"/>
    <w:multiLevelType w:val="multilevel"/>
    <w:tmpl w:val="67CC61B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sz w:val="28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8"/>
        <w:szCs w:val="28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sz w:val="28"/>
        <w:szCs w:val="28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sz w:val="28"/>
        <w:szCs w:val="28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5">
    <w:nsid w:val="0000000A"/>
    <w:multiLevelType w:val="singleLevel"/>
    <w:tmpl w:val="0000000A"/>
    <w:name w:val="WW8Num10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6">
    <w:nsid w:val="0000000B"/>
    <w:multiLevelType w:val="singleLevel"/>
    <w:tmpl w:val="0000000B"/>
    <w:name w:val="WW8Num11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4"/>
        <w:szCs w:val="24"/>
      </w:rPr>
    </w:lvl>
    <w:lvl w:ilvl="1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>
    <w:nsid w:val="020829B9"/>
    <w:multiLevelType w:val="hybridMultilevel"/>
    <w:tmpl w:val="F54ACA0C"/>
    <w:lvl w:ilvl="0" w:tplc="D89A27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2121599"/>
    <w:multiLevelType w:val="hybridMultilevel"/>
    <w:tmpl w:val="9A623E9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44C0459"/>
    <w:multiLevelType w:val="hybridMultilevel"/>
    <w:tmpl w:val="E954BDD4"/>
    <w:lvl w:ilvl="0" w:tplc="EC648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26301A"/>
    <w:multiLevelType w:val="hybridMultilevel"/>
    <w:tmpl w:val="B0A2DDA2"/>
    <w:lvl w:ilvl="0" w:tplc="EF9E0B02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840E7E"/>
    <w:multiLevelType w:val="hybridMultilevel"/>
    <w:tmpl w:val="4B764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4397D76"/>
    <w:multiLevelType w:val="hybridMultilevel"/>
    <w:tmpl w:val="726C0216"/>
    <w:lvl w:ilvl="0" w:tplc="7B445E12">
      <w:start w:val="10"/>
      <w:numFmt w:val="decimal"/>
      <w:lvlText w:val="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8" w:hanging="360"/>
      </w:pPr>
    </w:lvl>
    <w:lvl w:ilvl="2" w:tplc="0419001B" w:tentative="1">
      <w:start w:val="1"/>
      <w:numFmt w:val="lowerRoman"/>
      <w:lvlText w:val="%3."/>
      <w:lvlJc w:val="right"/>
      <w:pPr>
        <w:ind w:left="2898" w:hanging="180"/>
      </w:pPr>
    </w:lvl>
    <w:lvl w:ilvl="3" w:tplc="0419000F" w:tentative="1">
      <w:start w:val="1"/>
      <w:numFmt w:val="decimal"/>
      <w:lvlText w:val="%4."/>
      <w:lvlJc w:val="left"/>
      <w:pPr>
        <w:ind w:left="3618" w:hanging="360"/>
      </w:pPr>
    </w:lvl>
    <w:lvl w:ilvl="4" w:tplc="04190019" w:tentative="1">
      <w:start w:val="1"/>
      <w:numFmt w:val="lowerLetter"/>
      <w:lvlText w:val="%5."/>
      <w:lvlJc w:val="left"/>
      <w:pPr>
        <w:ind w:left="4338" w:hanging="360"/>
      </w:pPr>
    </w:lvl>
    <w:lvl w:ilvl="5" w:tplc="0419001B" w:tentative="1">
      <w:start w:val="1"/>
      <w:numFmt w:val="lowerRoman"/>
      <w:lvlText w:val="%6."/>
      <w:lvlJc w:val="right"/>
      <w:pPr>
        <w:ind w:left="5058" w:hanging="180"/>
      </w:pPr>
    </w:lvl>
    <w:lvl w:ilvl="6" w:tplc="0419000F" w:tentative="1">
      <w:start w:val="1"/>
      <w:numFmt w:val="decimal"/>
      <w:lvlText w:val="%7."/>
      <w:lvlJc w:val="left"/>
      <w:pPr>
        <w:ind w:left="5778" w:hanging="360"/>
      </w:pPr>
    </w:lvl>
    <w:lvl w:ilvl="7" w:tplc="04190019" w:tentative="1">
      <w:start w:val="1"/>
      <w:numFmt w:val="lowerLetter"/>
      <w:lvlText w:val="%8."/>
      <w:lvlJc w:val="left"/>
      <w:pPr>
        <w:ind w:left="6498" w:hanging="360"/>
      </w:pPr>
    </w:lvl>
    <w:lvl w:ilvl="8" w:tplc="0419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15">
    <w:nsid w:val="151E5CA6"/>
    <w:multiLevelType w:val="hybridMultilevel"/>
    <w:tmpl w:val="95F8CE80"/>
    <w:lvl w:ilvl="0" w:tplc="3330133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19C96712"/>
    <w:multiLevelType w:val="hybridMultilevel"/>
    <w:tmpl w:val="CAEEC540"/>
    <w:lvl w:ilvl="0" w:tplc="F75ABA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6A1321"/>
    <w:multiLevelType w:val="hybridMultilevel"/>
    <w:tmpl w:val="36DE5900"/>
    <w:lvl w:ilvl="0" w:tplc="F75AB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5342AC"/>
    <w:multiLevelType w:val="hybridMultilevel"/>
    <w:tmpl w:val="B820183A"/>
    <w:lvl w:ilvl="0" w:tplc="ECC8769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7C7F4F"/>
    <w:multiLevelType w:val="hybridMultilevel"/>
    <w:tmpl w:val="E568804A"/>
    <w:lvl w:ilvl="0" w:tplc="04190001">
      <w:start w:val="6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39001E"/>
    <w:multiLevelType w:val="hybridMultilevel"/>
    <w:tmpl w:val="A404C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4841E0"/>
    <w:multiLevelType w:val="hybridMultilevel"/>
    <w:tmpl w:val="7E90F22C"/>
    <w:lvl w:ilvl="0" w:tplc="CAEEB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CC465C7"/>
    <w:multiLevelType w:val="hybridMultilevel"/>
    <w:tmpl w:val="7BAC056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0E3BDD"/>
    <w:multiLevelType w:val="hybridMultilevel"/>
    <w:tmpl w:val="A0427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1E6DA3"/>
    <w:multiLevelType w:val="hybridMultilevel"/>
    <w:tmpl w:val="CE7AA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EC43A6"/>
    <w:multiLevelType w:val="hybridMultilevel"/>
    <w:tmpl w:val="C1E2B2DC"/>
    <w:lvl w:ilvl="0" w:tplc="394A308C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212CE3"/>
    <w:multiLevelType w:val="multilevel"/>
    <w:tmpl w:val="3496AD5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sz w:val="28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8"/>
        <w:szCs w:val="28"/>
      </w:rPr>
    </w:lvl>
  </w:abstractNum>
  <w:abstractNum w:abstractNumId="27">
    <w:nsid w:val="5CE80C29"/>
    <w:multiLevelType w:val="hybridMultilevel"/>
    <w:tmpl w:val="9C8C3190"/>
    <w:lvl w:ilvl="0" w:tplc="4EF449E8">
      <w:start w:val="5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>
    <w:nsid w:val="60F1549D"/>
    <w:multiLevelType w:val="hybridMultilevel"/>
    <w:tmpl w:val="2D6CE6DC"/>
    <w:lvl w:ilvl="0" w:tplc="D6A8A6D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FA14CF"/>
    <w:multiLevelType w:val="hybridMultilevel"/>
    <w:tmpl w:val="73585F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592350"/>
    <w:multiLevelType w:val="multilevel"/>
    <w:tmpl w:val="FDE86820"/>
    <w:lvl w:ilvl="0">
      <w:start w:val="1"/>
      <w:numFmt w:val="decimal"/>
      <w:lvlText w:val="%1."/>
      <w:lvlJc w:val="left"/>
      <w:pPr>
        <w:tabs>
          <w:tab w:val="num" w:pos="1098"/>
        </w:tabs>
        <w:ind w:left="1098" w:hanging="390"/>
      </w:pPr>
    </w:lvl>
    <w:lvl w:ilvl="1">
      <w:start w:val="1"/>
      <w:numFmt w:val="decimal"/>
      <w:lvlText w:val="%2."/>
      <w:lvlJc w:val="left"/>
      <w:pPr>
        <w:tabs>
          <w:tab w:val="num" w:pos="708"/>
        </w:tabs>
        <w:ind w:left="708" w:firstLine="0"/>
      </w:pPr>
    </w:lvl>
    <w:lvl w:ilvl="2">
      <w:start w:val="1"/>
      <w:numFmt w:val="decimal"/>
      <w:lvlText w:val="%3."/>
      <w:lvlJc w:val="left"/>
      <w:pPr>
        <w:tabs>
          <w:tab w:val="num" w:pos="708"/>
        </w:tabs>
        <w:ind w:left="708" w:firstLine="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708" w:firstLine="0"/>
      </w:pPr>
    </w:lvl>
    <w:lvl w:ilvl="4">
      <w:start w:val="1"/>
      <w:numFmt w:val="decimal"/>
      <w:lvlText w:val="%5."/>
      <w:lvlJc w:val="left"/>
      <w:pPr>
        <w:tabs>
          <w:tab w:val="num" w:pos="708"/>
        </w:tabs>
        <w:ind w:left="708" w:firstLine="0"/>
      </w:pPr>
    </w:lvl>
    <w:lvl w:ilvl="5">
      <w:start w:val="1"/>
      <w:numFmt w:val="decimal"/>
      <w:lvlText w:val="%6."/>
      <w:lvlJc w:val="left"/>
      <w:pPr>
        <w:tabs>
          <w:tab w:val="num" w:pos="708"/>
        </w:tabs>
        <w:ind w:left="708" w:firstLine="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708" w:firstLine="0"/>
      </w:pPr>
    </w:lvl>
    <w:lvl w:ilvl="7">
      <w:start w:val="1"/>
      <w:numFmt w:val="decimal"/>
      <w:lvlText w:val="%8."/>
      <w:lvlJc w:val="left"/>
      <w:pPr>
        <w:tabs>
          <w:tab w:val="num" w:pos="708"/>
        </w:tabs>
        <w:ind w:left="708" w:firstLine="0"/>
      </w:pPr>
    </w:lvl>
    <w:lvl w:ilvl="8">
      <w:start w:val="1"/>
      <w:numFmt w:val="decimal"/>
      <w:lvlText w:val="%9."/>
      <w:lvlJc w:val="left"/>
      <w:pPr>
        <w:tabs>
          <w:tab w:val="num" w:pos="708"/>
        </w:tabs>
        <w:ind w:left="708" w:firstLine="0"/>
      </w:pPr>
    </w:lvl>
  </w:abstractNum>
  <w:abstractNum w:abstractNumId="31">
    <w:nsid w:val="64846B4A"/>
    <w:multiLevelType w:val="hybridMultilevel"/>
    <w:tmpl w:val="703C32BA"/>
    <w:lvl w:ilvl="0" w:tplc="F75AB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64751B"/>
    <w:multiLevelType w:val="hybridMultilevel"/>
    <w:tmpl w:val="E0744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874F5C"/>
    <w:multiLevelType w:val="hybridMultilevel"/>
    <w:tmpl w:val="F04C3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441672"/>
    <w:multiLevelType w:val="multilevel"/>
    <w:tmpl w:val="8EE2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895E4C"/>
    <w:multiLevelType w:val="hybridMultilevel"/>
    <w:tmpl w:val="97A053A8"/>
    <w:lvl w:ilvl="0" w:tplc="29A6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D9C1C50"/>
    <w:multiLevelType w:val="hybridMultilevel"/>
    <w:tmpl w:val="E5860B9E"/>
    <w:lvl w:ilvl="0" w:tplc="F75AB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  <w:lvlOverride w:ilvl="0">
      <w:startOverride w:val="1"/>
    </w:lvlOverride>
  </w:num>
  <w:num w:numId="3">
    <w:abstractNumId w:val="26"/>
    <w:lvlOverride w:ilvl="0">
      <w:startOverride w:val="1"/>
    </w:lvlOverride>
  </w:num>
  <w:num w:numId="4">
    <w:abstractNumId w:val="19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"/>
  </w:num>
  <w:num w:numId="8">
    <w:abstractNumId w:val="22"/>
  </w:num>
  <w:num w:numId="9">
    <w:abstractNumId w:val="33"/>
  </w:num>
  <w:num w:numId="10">
    <w:abstractNumId w:val="32"/>
  </w:num>
  <w:num w:numId="11">
    <w:abstractNumId w:val="13"/>
  </w:num>
  <w:num w:numId="12">
    <w:abstractNumId w:val="9"/>
  </w:num>
  <w:num w:numId="13">
    <w:abstractNumId w:val="35"/>
  </w:num>
  <w:num w:numId="14">
    <w:abstractNumId w:val="24"/>
  </w:num>
  <w:num w:numId="15">
    <w:abstractNumId w:val="20"/>
  </w:num>
  <w:num w:numId="16">
    <w:abstractNumId w:val="28"/>
  </w:num>
  <w:num w:numId="17">
    <w:abstractNumId w:val="27"/>
  </w:num>
  <w:num w:numId="18">
    <w:abstractNumId w:val="25"/>
  </w:num>
  <w:num w:numId="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7"/>
  </w:num>
  <w:num w:numId="22">
    <w:abstractNumId w:val="16"/>
  </w:num>
  <w:num w:numId="23">
    <w:abstractNumId w:val="31"/>
  </w:num>
  <w:num w:numId="24">
    <w:abstractNumId w:val="36"/>
  </w:num>
  <w:num w:numId="25">
    <w:abstractNumId w:val="11"/>
  </w:num>
  <w:num w:numId="26">
    <w:abstractNumId w:val="34"/>
  </w:num>
  <w:num w:numId="27">
    <w:abstractNumId w:val="18"/>
  </w:num>
  <w:num w:numId="28">
    <w:abstractNumId w:val="23"/>
  </w:num>
  <w:num w:numId="29">
    <w:abstractNumId w:val="2"/>
  </w:num>
  <w:num w:numId="30">
    <w:abstractNumId w:val="3"/>
  </w:num>
  <w:num w:numId="31">
    <w:abstractNumId w:val="4"/>
  </w:num>
  <w:num w:numId="32">
    <w:abstractNumId w:val="6"/>
  </w:num>
  <w:num w:numId="33">
    <w:abstractNumId w:val="1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B5B"/>
    <w:rsid w:val="00002F2D"/>
    <w:rsid w:val="00012C3B"/>
    <w:rsid w:val="00032F71"/>
    <w:rsid w:val="00042914"/>
    <w:rsid w:val="00054628"/>
    <w:rsid w:val="00056015"/>
    <w:rsid w:val="00060283"/>
    <w:rsid w:val="000D3632"/>
    <w:rsid w:val="000D5B43"/>
    <w:rsid w:val="000E0D4E"/>
    <w:rsid w:val="001042B7"/>
    <w:rsid w:val="001117A5"/>
    <w:rsid w:val="00113336"/>
    <w:rsid w:val="00121364"/>
    <w:rsid w:val="0014400B"/>
    <w:rsid w:val="002758DF"/>
    <w:rsid w:val="002766CE"/>
    <w:rsid w:val="002832BF"/>
    <w:rsid w:val="00296487"/>
    <w:rsid w:val="002A1100"/>
    <w:rsid w:val="002B1088"/>
    <w:rsid w:val="002C54CF"/>
    <w:rsid w:val="002F0CFB"/>
    <w:rsid w:val="002F5108"/>
    <w:rsid w:val="003B0438"/>
    <w:rsid w:val="003F3BAB"/>
    <w:rsid w:val="003F4CA8"/>
    <w:rsid w:val="00401F7D"/>
    <w:rsid w:val="0042163D"/>
    <w:rsid w:val="00456DC2"/>
    <w:rsid w:val="0048604A"/>
    <w:rsid w:val="00490A30"/>
    <w:rsid w:val="004A2092"/>
    <w:rsid w:val="004B288F"/>
    <w:rsid w:val="004D3815"/>
    <w:rsid w:val="00595BF6"/>
    <w:rsid w:val="005970B0"/>
    <w:rsid w:val="005A11A7"/>
    <w:rsid w:val="005F0A4D"/>
    <w:rsid w:val="00600B30"/>
    <w:rsid w:val="00647696"/>
    <w:rsid w:val="006B4FF4"/>
    <w:rsid w:val="006F2AEC"/>
    <w:rsid w:val="006F4D1A"/>
    <w:rsid w:val="00704438"/>
    <w:rsid w:val="007226DD"/>
    <w:rsid w:val="007B2E96"/>
    <w:rsid w:val="007B45B1"/>
    <w:rsid w:val="007D4BFC"/>
    <w:rsid w:val="007F0358"/>
    <w:rsid w:val="007F2B2F"/>
    <w:rsid w:val="00865CC6"/>
    <w:rsid w:val="008F289C"/>
    <w:rsid w:val="008F7E5C"/>
    <w:rsid w:val="009051C7"/>
    <w:rsid w:val="009216B7"/>
    <w:rsid w:val="00995683"/>
    <w:rsid w:val="009A36F9"/>
    <w:rsid w:val="009B31A0"/>
    <w:rsid w:val="009E2B39"/>
    <w:rsid w:val="00A125F0"/>
    <w:rsid w:val="00A15BE7"/>
    <w:rsid w:val="00A15E97"/>
    <w:rsid w:val="00A6001C"/>
    <w:rsid w:val="00A81F29"/>
    <w:rsid w:val="00A86F4C"/>
    <w:rsid w:val="00AB3B66"/>
    <w:rsid w:val="00AE52C6"/>
    <w:rsid w:val="00AF4893"/>
    <w:rsid w:val="00B02269"/>
    <w:rsid w:val="00B76CFF"/>
    <w:rsid w:val="00BF2FAD"/>
    <w:rsid w:val="00C11B04"/>
    <w:rsid w:val="00C45AE6"/>
    <w:rsid w:val="00C77717"/>
    <w:rsid w:val="00C8550D"/>
    <w:rsid w:val="00CA0B5B"/>
    <w:rsid w:val="00CA1DB3"/>
    <w:rsid w:val="00CB3F1B"/>
    <w:rsid w:val="00CC43D9"/>
    <w:rsid w:val="00D019C8"/>
    <w:rsid w:val="00D02134"/>
    <w:rsid w:val="00D26165"/>
    <w:rsid w:val="00D3091E"/>
    <w:rsid w:val="00D97B3B"/>
    <w:rsid w:val="00DB70F8"/>
    <w:rsid w:val="00DF6E8E"/>
    <w:rsid w:val="00E219D5"/>
    <w:rsid w:val="00E231A9"/>
    <w:rsid w:val="00E479CE"/>
    <w:rsid w:val="00E5221E"/>
    <w:rsid w:val="00E725D5"/>
    <w:rsid w:val="00EA37E4"/>
    <w:rsid w:val="00ED7862"/>
    <w:rsid w:val="00EE76F8"/>
    <w:rsid w:val="00F02C9D"/>
    <w:rsid w:val="00F41D10"/>
    <w:rsid w:val="00F51024"/>
    <w:rsid w:val="00FD7914"/>
    <w:rsid w:val="00FE65D6"/>
    <w:rsid w:val="00FF0D37"/>
    <w:rsid w:val="00FF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ddress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269"/>
  </w:style>
  <w:style w:type="paragraph" w:styleId="1">
    <w:name w:val="heading 1"/>
    <w:basedOn w:val="a"/>
    <w:link w:val="10"/>
    <w:qFormat/>
    <w:rsid w:val="00C45AE6"/>
    <w:pPr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qFormat/>
    <w:rsid w:val="00C45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6F4D1A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Cambria" w:eastAsia="Times New Roman" w:hAnsi="Cambria" w:cs="Calibr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qFormat/>
    <w:rsid w:val="006F4D1A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Calibri" w:eastAsia="Times New Roman" w:hAnsi="Calibri" w:cs="Calibr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qFormat/>
    <w:rsid w:val="006F4D1A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nhideWhenUsed/>
    <w:qFormat/>
    <w:rsid w:val="00C45AE6"/>
    <w:pPr>
      <w:widowControl w:val="0"/>
      <w:suppressAutoHyphens/>
      <w:spacing w:before="240" w:after="60" w:line="240" w:lineRule="auto"/>
      <w:textAlignment w:val="baseline"/>
      <w:outlineLvl w:val="5"/>
    </w:pPr>
    <w:rPr>
      <w:rFonts w:ascii="Calibri" w:eastAsia="Times New Roman" w:hAnsi="Calibri" w:cs="Times New Roman"/>
      <w:b/>
      <w:bCs/>
      <w:kern w:val="1"/>
      <w:lang w:val="de-DE" w:eastAsia="fa-IR" w:bidi="fa-IR"/>
    </w:rPr>
  </w:style>
  <w:style w:type="paragraph" w:styleId="7">
    <w:name w:val="heading 7"/>
    <w:basedOn w:val="a"/>
    <w:next w:val="a"/>
    <w:link w:val="70"/>
    <w:unhideWhenUsed/>
    <w:qFormat/>
    <w:rsid w:val="00C45AE6"/>
    <w:pPr>
      <w:widowControl w:val="0"/>
      <w:suppressAutoHyphens/>
      <w:spacing w:before="240" w:after="60" w:line="240" w:lineRule="auto"/>
      <w:textAlignment w:val="baseline"/>
      <w:outlineLvl w:val="6"/>
    </w:pPr>
    <w:rPr>
      <w:rFonts w:ascii="Calibri" w:eastAsia="Times New Roman" w:hAnsi="Calibri" w:cs="Times New Roman"/>
      <w:kern w:val="1"/>
      <w:sz w:val="24"/>
      <w:szCs w:val="24"/>
      <w:lang w:val="de-DE" w:eastAsia="fa-IR" w:bidi="fa-IR"/>
    </w:rPr>
  </w:style>
  <w:style w:type="paragraph" w:styleId="8">
    <w:name w:val="heading 8"/>
    <w:basedOn w:val="a"/>
    <w:next w:val="a"/>
    <w:link w:val="80"/>
    <w:uiPriority w:val="9"/>
    <w:qFormat/>
    <w:rsid w:val="006F4D1A"/>
    <w:pPr>
      <w:tabs>
        <w:tab w:val="num" w:pos="0"/>
      </w:tabs>
      <w:suppressAutoHyphens/>
      <w:spacing w:before="240" w:after="60" w:line="240" w:lineRule="auto"/>
      <w:ind w:left="1440" w:hanging="1440"/>
      <w:outlineLvl w:val="7"/>
    </w:pPr>
    <w:rPr>
      <w:rFonts w:ascii="Calibri" w:eastAsia="Times New Roman" w:hAnsi="Calibri" w:cs="Calibr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9"/>
    <w:qFormat/>
    <w:rsid w:val="00C45AE6"/>
    <w:pPr>
      <w:keepNext/>
      <w:spacing w:after="0" w:line="240" w:lineRule="auto"/>
      <w:ind w:left="-709" w:firstLine="851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02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0226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45AE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45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rsid w:val="00C45AE6"/>
    <w:rPr>
      <w:rFonts w:ascii="Calibri" w:eastAsia="Times New Roman" w:hAnsi="Calibri" w:cs="Times New Roman"/>
      <w:b/>
      <w:bCs/>
      <w:kern w:val="1"/>
      <w:lang w:val="de-DE" w:eastAsia="fa-IR" w:bidi="fa-IR"/>
    </w:rPr>
  </w:style>
  <w:style w:type="character" w:customStyle="1" w:styleId="70">
    <w:name w:val="Заголовок 7 Знак"/>
    <w:basedOn w:val="a0"/>
    <w:link w:val="7"/>
    <w:rsid w:val="00C45AE6"/>
    <w:rPr>
      <w:rFonts w:ascii="Calibri" w:eastAsia="Times New Roman" w:hAnsi="Calibri" w:cs="Times New Roman"/>
      <w:kern w:val="1"/>
      <w:sz w:val="24"/>
      <w:szCs w:val="24"/>
      <w:lang w:val="de-DE" w:eastAsia="fa-IR" w:bidi="fa-IR"/>
    </w:rPr>
  </w:style>
  <w:style w:type="character" w:customStyle="1" w:styleId="90">
    <w:name w:val="Заголовок 9 Знак"/>
    <w:basedOn w:val="a0"/>
    <w:link w:val="9"/>
    <w:uiPriority w:val="99"/>
    <w:rsid w:val="00C45AE6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45AE6"/>
  </w:style>
  <w:style w:type="character" w:customStyle="1" w:styleId="WW8Num1z0">
    <w:name w:val="WW8Num1z0"/>
    <w:rsid w:val="00C45AE6"/>
    <w:rPr>
      <w:rFonts w:ascii="OpenSymbol" w:eastAsia="OpenSymbol" w:hAnsi="OpenSymbol" w:cs="OpenSymbol"/>
    </w:rPr>
  </w:style>
  <w:style w:type="character" w:customStyle="1" w:styleId="WW8Num1z1">
    <w:name w:val="WW8Num1z1"/>
    <w:rsid w:val="00C45AE6"/>
    <w:rPr>
      <w:rFonts w:ascii="OpenSymbol" w:hAnsi="OpenSymbol" w:cs="OpenSymbol"/>
    </w:rPr>
  </w:style>
  <w:style w:type="character" w:customStyle="1" w:styleId="WW8Num2z0">
    <w:name w:val="WW8Num2z0"/>
    <w:rsid w:val="00C45AE6"/>
    <w:rPr>
      <w:rFonts w:ascii="Times New Roman" w:hAnsi="Times New Roman"/>
      <w:sz w:val="24"/>
      <w:szCs w:val="24"/>
    </w:rPr>
  </w:style>
  <w:style w:type="character" w:customStyle="1" w:styleId="WW8Num2z1">
    <w:name w:val="WW8Num2z1"/>
    <w:rsid w:val="00C45AE6"/>
    <w:rPr>
      <w:rFonts w:ascii="Times New Roman" w:hAnsi="Times New Roman"/>
      <w:sz w:val="28"/>
      <w:szCs w:val="28"/>
    </w:rPr>
  </w:style>
  <w:style w:type="character" w:customStyle="1" w:styleId="WW8Num3z0">
    <w:name w:val="WW8Num3z0"/>
    <w:rsid w:val="00C45AE6"/>
    <w:rPr>
      <w:rFonts w:ascii="Times New Roman" w:hAnsi="Times New Roman"/>
      <w:sz w:val="24"/>
      <w:szCs w:val="24"/>
    </w:rPr>
  </w:style>
  <w:style w:type="character" w:customStyle="1" w:styleId="WW8Num3z1">
    <w:name w:val="WW8Num3z1"/>
    <w:rsid w:val="00C45AE6"/>
    <w:rPr>
      <w:rFonts w:ascii="Times New Roman" w:hAnsi="Times New Roman"/>
      <w:sz w:val="28"/>
      <w:szCs w:val="28"/>
    </w:rPr>
  </w:style>
  <w:style w:type="character" w:customStyle="1" w:styleId="WW8Num5z0">
    <w:name w:val="WW8Num5z0"/>
    <w:rsid w:val="00C45AE6"/>
    <w:rPr>
      <w:rFonts w:ascii="Symbol" w:hAnsi="Symbol"/>
    </w:rPr>
  </w:style>
  <w:style w:type="character" w:customStyle="1" w:styleId="WW8Num6z0">
    <w:name w:val="WW8Num6z0"/>
    <w:rsid w:val="00C45AE6"/>
    <w:rPr>
      <w:sz w:val="28"/>
      <w:szCs w:val="28"/>
    </w:rPr>
  </w:style>
  <w:style w:type="character" w:customStyle="1" w:styleId="WW8Num8z0">
    <w:name w:val="WW8Num8z0"/>
    <w:rsid w:val="00C45AE6"/>
    <w:rPr>
      <w:sz w:val="28"/>
      <w:szCs w:val="28"/>
    </w:rPr>
  </w:style>
  <w:style w:type="character" w:customStyle="1" w:styleId="WW8Num8z1">
    <w:name w:val="WW8Num8z1"/>
    <w:rsid w:val="00C45AE6"/>
    <w:rPr>
      <w:rFonts w:ascii="Courier New" w:hAnsi="Courier New" w:cs="Courier New"/>
    </w:rPr>
  </w:style>
  <w:style w:type="character" w:customStyle="1" w:styleId="WW8Num9z0">
    <w:name w:val="WW8Num9z0"/>
    <w:rsid w:val="00C45AE6"/>
    <w:rPr>
      <w:rFonts w:ascii="Symbol" w:hAnsi="Symbol"/>
    </w:rPr>
  </w:style>
  <w:style w:type="character" w:customStyle="1" w:styleId="WW8Num10z0">
    <w:name w:val="WW8Num10z0"/>
    <w:rsid w:val="00C45AE6"/>
    <w:rPr>
      <w:rFonts w:ascii="Symbol" w:hAnsi="Symbol"/>
    </w:rPr>
  </w:style>
  <w:style w:type="character" w:customStyle="1" w:styleId="WW8Num10z1">
    <w:name w:val="WW8Num10z1"/>
    <w:rsid w:val="00C45AE6"/>
    <w:rPr>
      <w:rFonts w:ascii="Courier New" w:hAnsi="Courier New" w:cs="Courier New"/>
    </w:rPr>
  </w:style>
  <w:style w:type="character" w:customStyle="1" w:styleId="WW8Num12z0">
    <w:name w:val="WW8Num12z0"/>
    <w:rsid w:val="00C45AE6"/>
    <w:rPr>
      <w:rFonts w:ascii="Times New Roman" w:hAnsi="Times New Roman"/>
      <w:sz w:val="28"/>
      <w:szCs w:val="28"/>
    </w:rPr>
  </w:style>
  <w:style w:type="character" w:customStyle="1" w:styleId="WW8Num13z0">
    <w:name w:val="WW8Num13z0"/>
    <w:rsid w:val="00C45AE6"/>
    <w:rPr>
      <w:rFonts w:ascii="Times New Roman" w:hAnsi="Times New Roman"/>
      <w:sz w:val="24"/>
      <w:szCs w:val="24"/>
    </w:rPr>
  </w:style>
  <w:style w:type="character" w:customStyle="1" w:styleId="WW8Num13z1">
    <w:name w:val="WW8Num13z1"/>
    <w:rsid w:val="00C45AE6"/>
    <w:rPr>
      <w:rFonts w:ascii="Times New Roman" w:hAnsi="Times New Roman"/>
      <w:sz w:val="28"/>
      <w:szCs w:val="28"/>
    </w:rPr>
  </w:style>
  <w:style w:type="character" w:customStyle="1" w:styleId="WW8Num14z0">
    <w:name w:val="WW8Num14z0"/>
    <w:rsid w:val="00C45AE6"/>
    <w:rPr>
      <w:rFonts w:ascii="Symbol" w:hAnsi="Symbol"/>
    </w:rPr>
  </w:style>
  <w:style w:type="character" w:customStyle="1" w:styleId="WW8Num14z1">
    <w:name w:val="WW8Num14z1"/>
    <w:rsid w:val="00C45AE6"/>
    <w:rPr>
      <w:rFonts w:ascii="Courier New" w:hAnsi="Courier New" w:cs="Courier New"/>
    </w:rPr>
  </w:style>
  <w:style w:type="character" w:customStyle="1" w:styleId="WW8Num15z0">
    <w:name w:val="WW8Num15z0"/>
    <w:rsid w:val="00C45AE6"/>
    <w:rPr>
      <w:rFonts w:ascii="Times New Roman" w:hAnsi="Times New Roman"/>
      <w:sz w:val="24"/>
      <w:szCs w:val="24"/>
    </w:rPr>
  </w:style>
  <w:style w:type="character" w:customStyle="1" w:styleId="WW8Num15z1">
    <w:name w:val="WW8Num15z1"/>
    <w:rsid w:val="00C45AE6"/>
    <w:rPr>
      <w:rFonts w:ascii="Times New Roman" w:hAnsi="Times New Roman"/>
      <w:sz w:val="28"/>
      <w:szCs w:val="28"/>
    </w:rPr>
  </w:style>
  <w:style w:type="character" w:customStyle="1" w:styleId="WW8Num17z0">
    <w:name w:val="WW8Num17z0"/>
    <w:rsid w:val="00C45AE6"/>
    <w:rPr>
      <w:rFonts w:ascii="Times New Roman" w:hAnsi="Times New Roman"/>
      <w:sz w:val="28"/>
      <w:szCs w:val="28"/>
    </w:rPr>
  </w:style>
  <w:style w:type="character" w:customStyle="1" w:styleId="WW8Num18z0">
    <w:name w:val="WW8Num18z0"/>
    <w:rsid w:val="00C45AE6"/>
    <w:rPr>
      <w:color w:val="000000"/>
    </w:rPr>
  </w:style>
  <w:style w:type="character" w:customStyle="1" w:styleId="WW8Num18z1">
    <w:name w:val="WW8Num18z1"/>
    <w:rsid w:val="00C45AE6"/>
    <w:rPr>
      <w:rFonts w:ascii="Times New Roman" w:hAnsi="Times New Roman"/>
      <w:sz w:val="28"/>
      <w:szCs w:val="28"/>
    </w:rPr>
  </w:style>
  <w:style w:type="character" w:customStyle="1" w:styleId="WW8Num19z0">
    <w:name w:val="WW8Num19z0"/>
    <w:rsid w:val="00C45AE6"/>
    <w:rPr>
      <w:rFonts w:ascii="Symbol" w:hAnsi="Symbol"/>
    </w:rPr>
  </w:style>
  <w:style w:type="character" w:customStyle="1" w:styleId="WW8Num19z1">
    <w:name w:val="WW8Num19z1"/>
    <w:rsid w:val="00C45AE6"/>
    <w:rPr>
      <w:rFonts w:ascii="Courier New" w:hAnsi="Courier New" w:cs="Courier New"/>
    </w:rPr>
  </w:style>
  <w:style w:type="character" w:customStyle="1" w:styleId="WW8Num20z0">
    <w:name w:val="WW8Num20z0"/>
    <w:rsid w:val="00C45AE6"/>
    <w:rPr>
      <w:rFonts w:ascii="Times New Roman" w:hAnsi="Times New Roman"/>
      <w:sz w:val="24"/>
      <w:szCs w:val="24"/>
    </w:rPr>
  </w:style>
  <w:style w:type="character" w:customStyle="1" w:styleId="WW8Num20z1">
    <w:name w:val="WW8Num20z1"/>
    <w:rsid w:val="00C45AE6"/>
    <w:rPr>
      <w:rFonts w:ascii="Symbol" w:hAnsi="Symbol"/>
    </w:rPr>
  </w:style>
  <w:style w:type="character" w:customStyle="1" w:styleId="WW8Num21z0">
    <w:name w:val="WW8Num21z0"/>
    <w:rsid w:val="00C45AE6"/>
    <w:rPr>
      <w:rFonts w:ascii="Times New Roman" w:hAnsi="Times New Roman"/>
      <w:sz w:val="24"/>
      <w:szCs w:val="24"/>
    </w:rPr>
  </w:style>
  <w:style w:type="character" w:customStyle="1" w:styleId="WW8Num21z1">
    <w:name w:val="WW8Num21z1"/>
    <w:rsid w:val="00C45AE6"/>
    <w:rPr>
      <w:rFonts w:ascii="Times New Roman" w:hAnsi="Times New Roman"/>
      <w:sz w:val="28"/>
      <w:szCs w:val="28"/>
    </w:rPr>
  </w:style>
  <w:style w:type="character" w:customStyle="1" w:styleId="WW8Num22z0">
    <w:name w:val="WW8Num22z0"/>
    <w:rsid w:val="00C45AE6"/>
    <w:rPr>
      <w:rFonts w:ascii="Times New Roman" w:hAnsi="Times New Roman"/>
      <w:sz w:val="24"/>
      <w:szCs w:val="24"/>
    </w:rPr>
  </w:style>
  <w:style w:type="character" w:customStyle="1" w:styleId="WW8Num42z0">
    <w:name w:val="WW8Num42z0"/>
    <w:rsid w:val="00C45AE6"/>
    <w:rPr>
      <w:rFonts w:ascii="Times New Roman" w:hAnsi="Times New Roman"/>
    </w:rPr>
  </w:style>
  <w:style w:type="character" w:customStyle="1" w:styleId="WW8Num44z0">
    <w:name w:val="WW8Num44z0"/>
    <w:rsid w:val="00C45AE6"/>
    <w:rPr>
      <w:rFonts w:ascii="Times New Roman" w:hAnsi="Times New Roman"/>
    </w:rPr>
  </w:style>
  <w:style w:type="character" w:customStyle="1" w:styleId="WW8Num44z1">
    <w:name w:val="WW8Num44z1"/>
    <w:rsid w:val="00C45AE6"/>
    <w:rPr>
      <w:rFonts w:ascii="Courier New" w:hAnsi="Courier New" w:cs="Courier New"/>
    </w:rPr>
  </w:style>
  <w:style w:type="character" w:customStyle="1" w:styleId="WW8Num44z2">
    <w:name w:val="WW8Num44z2"/>
    <w:rsid w:val="00C45AE6"/>
    <w:rPr>
      <w:rFonts w:ascii="Wingdings" w:hAnsi="Wingdings"/>
    </w:rPr>
  </w:style>
  <w:style w:type="character" w:customStyle="1" w:styleId="WW8Num45z0">
    <w:name w:val="WW8Num45z0"/>
    <w:rsid w:val="00C45AE6"/>
    <w:rPr>
      <w:rFonts w:ascii="Symbol" w:hAnsi="Symbol"/>
    </w:rPr>
  </w:style>
  <w:style w:type="character" w:customStyle="1" w:styleId="WW8Num45z1">
    <w:name w:val="WW8Num45z1"/>
    <w:rsid w:val="00C45AE6"/>
    <w:rPr>
      <w:rFonts w:ascii="Courier New" w:hAnsi="Courier New" w:cs="Courier New"/>
    </w:rPr>
  </w:style>
  <w:style w:type="character" w:customStyle="1" w:styleId="WW8Num45z2">
    <w:name w:val="WW8Num45z2"/>
    <w:rsid w:val="00C45AE6"/>
    <w:rPr>
      <w:rFonts w:ascii="Wingdings" w:hAnsi="Wingdings"/>
    </w:rPr>
  </w:style>
  <w:style w:type="character" w:customStyle="1" w:styleId="WW8Num47z0">
    <w:name w:val="WW8Num47z0"/>
    <w:rsid w:val="00C45AE6"/>
    <w:rPr>
      <w:rFonts w:ascii="Symbol" w:hAnsi="Symbol"/>
    </w:rPr>
  </w:style>
  <w:style w:type="character" w:customStyle="1" w:styleId="WW8Num47z1">
    <w:name w:val="WW8Num47z1"/>
    <w:rsid w:val="00C45AE6"/>
    <w:rPr>
      <w:rFonts w:ascii="Courier New" w:hAnsi="Courier New" w:cs="Courier New"/>
    </w:rPr>
  </w:style>
  <w:style w:type="character" w:customStyle="1" w:styleId="WW8Num47z2">
    <w:name w:val="WW8Num47z2"/>
    <w:rsid w:val="00C45AE6"/>
    <w:rPr>
      <w:rFonts w:ascii="Wingdings" w:hAnsi="Wingdings"/>
    </w:rPr>
  </w:style>
  <w:style w:type="character" w:customStyle="1" w:styleId="WW8Num48z0">
    <w:name w:val="WW8Num48z0"/>
    <w:rsid w:val="00C45AE6"/>
    <w:rPr>
      <w:rFonts w:ascii="Symbol" w:hAnsi="Symbol"/>
      <w:sz w:val="28"/>
      <w:szCs w:val="28"/>
    </w:rPr>
  </w:style>
  <w:style w:type="character" w:customStyle="1" w:styleId="WW8Num49z1">
    <w:name w:val="WW8Num49z1"/>
    <w:rsid w:val="00C45AE6"/>
    <w:rPr>
      <w:rFonts w:ascii="Courier New" w:hAnsi="Courier New" w:cs="Courier New"/>
    </w:rPr>
  </w:style>
  <w:style w:type="character" w:customStyle="1" w:styleId="Absatz-Standardschriftart">
    <w:name w:val="Absatz-Standardschriftart"/>
    <w:rsid w:val="00C45AE6"/>
  </w:style>
  <w:style w:type="character" w:customStyle="1" w:styleId="WW8Num17z1">
    <w:name w:val="WW8Num17z1"/>
    <w:rsid w:val="00C45AE6"/>
    <w:rPr>
      <w:rFonts w:ascii="Times New Roman" w:hAnsi="Times New Roman"/>
      <w:sz w:val="28"/>
      <w:szCs w:val="28"/>
    </w:rPr>
  </w:style>
  <w:style w:type="character" w:customStyle="1" w:styleId="WW-Absatz-Standardschriftart">
    <w:name w:val="WW-Absatz-Standardschriftart"/>
    <w:rsid w:val="00C45AE6"/>
  </w:style>
  <w:style w:type="character" w:customStyle="1" w:styleId="WW8Num22z1">
    <w:name w:val="WW8Num22z1"/>
    <w:rsid w:val="00C45AE6"/>
    <w:rPr>
      <w:rFonts w:ascii="Symbol" w:hAnsi="Symbol"/>
    </w:rPr>
  </w:style>
  <w:style w:type="character" w:customStyle="1" w:styleId="WW8Num23z0">
    <w:name w:val="WW8Num23z0"/>
    <w:rsid w:val="00C45AE6"/>
    <w:rPr>
      <w:rFonts w:ascii="Times New Roman" w:hAnsi="Times New Roman"/>
      <w:sz w:val="24"/>
      <w:szCs w:val="24"/>
    </w:rPr>
  </w:style>
  <w:style w:type="character" w:customStyle="1" w:styleId="WW8Num43z0">
    <w:name w:val="WW8Num43z0"/>
    <w:rsid w:val="00C45AE6"/>
    <w:rPr>
      <w:rFonts w:ascii="Times New Roman" w:hAnsi="Times New Roman"/>
    </w:rPr>
  </w:style>
  <w:style w:type="character" w:customStyle="1" w:styleId="WW8Num46z0">
    <w:name w:val="WW8Num46z0"/>
    <w:rsid w:val="00C45AE6"/>
    <w:rPr>
      <w:rFonts w:ascii="Symbol" w:hAnsi="Symbol"/>
    </w:rPr>
  </w:style>
  <w:style w:type="character" w:customStyle="1" w:styleId="WW8Num46z1">
    <w:name w:val="WW8Num46z1"/>
    <w:rsid w:val="00C45AE6"/>
    <w:rPr>
      <w:rFonts w:ascii="Courier New" w:hAnsi="Courier New" w:cs="Courier New"/>
    </w:rPr>
  </w:style>
  <w:style w:type="character" w:customStyle="1" w:styleId="WW8Num46z2">
    <w:name w:val="WW8Num46z2"/>
    <w:rsid w:val="00C45AE6"/>
    <w:rPr>
      <w:rFonts w:ascii="Wingdings" w:hAnsi="Wingdings"/>
    </w:rPr>
  </w:style>
  <w:style w:type="character" w:customStyle="1" w:styleId="WW8Num48z1">
    <w:name w:val="WW8Num48z1"/>
    <w:rsid w:val="00C45AE6"/>
    <w:rPr>
      <w:rFonts w:ascii="Courier New" w:hAnsi="Courier New" w:cs="Courier New"/>
    </w:rPr>
  </w:style>
  <w:style w:type="character" w:customStyle="1" w:styleId="WW8Num48z2">
    <w:name w:val="WW8Num48z2"/>
    <w:rsid w:val="00C45AE6"/>
    <w:rPr>
      <w:rFonts w:ascii="Wingdings" w:hAnsi="Wingdings"/>
    </w:rPr>
  </w:style>
  <w:style w:type="character" w:customStyle="1" w:styleId="WW8Num49z0">
    <w:name w:val="WW8Num49z0"/>
    <w:rsid w:val="00C45AE6"/>
    <w:rPr>
      <w:rFonts w:ascii="Symbol" w:hAnsi="Symbol"/>
      <w:sz w:val="28"/>
      <w:szCs w:val="28"/>
    </w:rPr>
  </w:style>
  <w:style w:type="character" w:customStyle="1" w:styleId="WW8Num50z1">
    <w:name w:val="WW8Num50z1"/>
    <w:rsid w:val="00C45AE6"/>
    <w:rPr>
      <w:rFonts w:ascii="Symbol" w:hAnsi="Symbol"/>
    </w:rPr>
  </w:style>
  <w:style w:type="character" w:customStyle="1" w:styleId="31">
    <w:name w:val="Основной шрифт абзаца3"/>
    <w:rsid w:val="00C45AE6"/>
  </w:style>
  <w:style w:type="character" w:customStyle="1" w:styleId="WW-Absatz-Standardschriftart1">
    <w:name w:val="WW-Absatz-Standardschriftart1"/>
    <w:rsid w:val="00C45AE6"/>
  </w:style>
  <w:style w:type="character" w:customStyle="1" w:styleId="WW8Num23z1">
    <w:name w:val="WW8Num23z1"/>
    <w:rsid w:val="00C45AE6"/>
    <w:rPr>
      <w:rFonts w:ascii="Times New Roman" w:hAnsi="Times New Roman"/>
      <w:sz w:val="28"/>
      <w:szCs w:val="28"/>
    </w:rPr>
  </w:style>
  <w:style w:type="character" w:customStyle="1" w:styleId="WW8Num24z0">
    <w:name w:val="WW8Num24z0"/>
    <w:rsid w:val="00C45AE6"/>
    <w:rPr>
      <w:rFonts w:ascii="Times New Roman" w:hAnsi="Times New Roman"/>
      <w:sz w:val="24"/>
      <w:szCs w:val="24"/>
    </w:rPr>
  </w:style>
  <w:style w:type="character" w:customStyle="1" w:styleId="WW8Num49z2">
    <w:name w:val="WW8Num49z2"/>
    <w:rsid w:val="00C45AE6"/>
    <w:rPr>
      <w:rFonts w:ascii="Wingdings" w:hAnsi="Wingdings"/>
    </w:rPr>
  </w:style>
  <w:style w:type="character" w:customStyle="1" w:styleId="WW8Num50z0">
    <w:name w:val="WW8Num50z0"/>
    <w:rsid w:val="00C45AE6"/>
    <w:rPr>
      <w:rFonts w:ascii="Times New Roman" w:hAnsi="Times New Roman"/>
    </w:rPr>
  </w:style>
  <w:style w:type="character" w:customStyle="1" w:styleId="WW8Num51z1">
    <w:name w:val="WW8Num51z1"/>
    <w:rsid w:val="00C45AE6"/>
    <w:rPr>
      <w:rFonts w:ascii="Symbol" w:hAnsi="Symbol"/>
    </w:rPr>
  </w:style>
  <w:style w:type="character" w:customStyle="1" w:styleId="21">
    <w:name w:val="Основной шрифт абзаца2"/>
    <w:rsid w:val="00C45AE6"/>
  </w:style>
  <w:style w:type="character" w:customStyle="1" w:styleId="WW-Absatz-Standardschriftart11">
    <w:name w:val="WW-Absatz-Standardschriftart11"/>
    <w:rsid w:val="00C45AE6"/>
  </w:style>
  <w:style w:type="character" w:customStyle="1" w:styleId="WW8Num7z0">
    <w:name w:val="WW8Num7z0"/>
    <w:rsid w:val="00C45AE6"/>
    <w:rPr>
      <w:sz w:val="28"/>
      <w:szCs w:val="28"/>
    </w:rPr>
  </w:style>
  <w:style w:type="character" w:customStyle="1" w:styleId="WW8Num7z1">
    <w:name w:val="WW8Num7z1"/>
    <w:rsid w:val="00C45AE6"/>
    <w:rPr>
      <w:rFonts w:ascii="Courier New" w:hAnsi="Courier New" w:cs="Courier New"/>
    </w:rPr>
  </w:style>
  <w:style w:type="character" w:customStyle="1" w:styleId="WW8Num7z2">
    <w:name w:val="WW8Num7z2"/>
    <w:rsid w:val="00C45AE6"/>
    <w:rPr>
      <w:rFonts w:ascii="Wingdings" w:hAnsi="Wingdings"/>
    </w:rPr>
  </w:style>
  <w:style w:type="character" w:customStyle="1" w:styleId="WW8Num10z2">
    <w:name w:val="WW8Num10z2"/>
    <w:rsid w:val="00C45AE6"/>
    <w:rPr>
      <w:rFonts w:ascii="Wingdings" w:hAnsi="Wingdings"/>
    </w:rPr>
  </w:style>
  <w:style w:type="character" w:customStyle="1" w:styleId="WW8Num11z0">
    <w:name w:val="WW8Num11z0"/>
    <w:rsid w:val="00C45AE6"/>
    <w:rPr>
      <w:rFonts w:ascii="Symbol" w:hAnsi="Symbol"/>
    </w:rPr>
  </w:style>
  <w:style w:type="character" w:customStyle="1" w:styleId="WW8Num12z1">
    <w:name w:val="WW8Num12z1"/>
    <w:rsid w:val="00C45AE6"/>
    <w:rPr>
      <w:rFonts w:ascii="Times New Roman" w:hAnsi="Times New Roman"/>
      <w:sz w:val="28"/>
      <w:szCs w:val="28"/>
    </w:rPr>
  </w:style>
  <w:style w:type="character" w:customStyle="1" w:styleId="WW8Num16z0">
    <w:name w:val="WW8Num16z0"/>
    <w:rsid w:val="00C45AE6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C45AE6"/>
    <w:rPr>
      <w:rFonts w:ascii="Times New Roman" w:hAnsi="Times New Roman"/>
      <w:sz w:val="28"/>
      <w:szCs w:val="28"/>
    </w:rPr>
  </w:style>
  <w:style w:type="character" w:customStyle="1" w:styleId="WW8Num24z1">
    <w:name w:val="WW8Num24z1"/>
    <w:rsid w:val="00C45AE6"/>
    <w:rPr>
      <w:rFonts w:ascii="Times New Roman" w:hAnsi="Times New Roman"/>
      <w:sz w:val="28"/>
      <w:szCs w:val="28"/>
    </w:rPr>
  </w:style>
  <w:style w:type="character" w:customStyle="1" w:styleId="WW8Num25z0">
    <w:name w:val="WW8Num25z0"/>
    <w:rsid w:val="00C45AE6"/>
    <w:rPr>
      <w:rFonts w:ascii="Times New Roman" w:hAnsi="Times New Roman"/>
      <w:sz w:val="24"/>
      <w:szCs w:val="24"/>
    </w:rPr>
  </w:style>
  <w:style w:type="character" w:customStyle="1" w:styleId="WW8Num25z1">
    <w:name w:val="WW8Num25z1"/>
    <w:rsid w:val="00C45AE6"/>
    <w:rPr>
      <w:rFonts w:ascii="Times New Roman" w:hAnsi="Times New Roman"/>
      <w:sz w:val="28"/>
      <w:szCs w:val="28"/>
    </w:rPr>
  </w:style>
  <w:style w:type="character" w:customStyle="1" w:styleId="WW8Num27z0">
    <w:name w:val="WW8Num27z0"/>
    <w:rsid w:val="00C45AE6"/>
    <w:rPr>
      <w:rFonts w:ascii="Times New Roman" w:hAnsi="Times New Roman"/>
      <w:sz w:val="24"/>
      <w:szCs w:val="24"/>
    </w:rPr>
  </w:style>
  <w:style w:type="character" w:customStyle="1" w:styleId="WW8Num27z1">
    <w:name w:val="WW8Num27z1"/>
    <w:rsid w:val="00C45AE6"/>
    <w:rPr>
      <w:rFonts w:ascii="Times New Roman" w:hAnsi="Times New Roman"/>
      <w:sz w:val="28"/>
      <w:szCs w:val="28"/>
    </w:rPr>
  </w:style>
  <w:style w:type="character" w:customStyle="1" w:styleId="WW8Num28z0">
    <w:name w:val="WW8Num28z0"/>
    <w:rsid w:val="00C45AE6"/>
    <w:rPr>
      <w:rFonts w:ascii="Times New Roman" w:hAnsi="Times New Roman"/>
      <w:sz w:val="24"/>
      <w:szCs w:val="24"/>
    </w:rPr>
  </w:style>
  <w:style w:type="character" w:customStyle="1" w:styleId="WW8Num28z1">
    <w:name w:val="WW8Num28z1"/>
    <w:rsid w:val="00C45AE6"/>
    <w:rPr>
      <w:rFonts w:ascii="Times New Roman" w:hAnsi="Times New Roman"/>
      <w:sz w:val="28"/>
      <w:szCs w:val="28"/>
    </w:rPr>
  </w:style>
  <w:style w:type="character" w:customStyle="1" w:styleId="WW8Num29z0">
    <w:name w:val="WW8Num29z0"/>
    <w:rsid w:val="00C45AE6"/>
    <w:rPr>
      <w:rFonts w:ascii="Times New Roman" w:hAnsi="Times New Roman"/>
      <w:sz w:val="24"/>
      <w:szCs w:val="24"/>
    </w:rPr>
  </w:style>
  <w:style w:type="character" w:customStyle="1" w:styleId="WW8Num29z1">
    <w:name w:val="WW8Num29z1"/>
    <w:rsid w:val="00C45AE6"/>
    <w:rPr>
      <w:rFonts w:ascii="Times New Roman" w:hAnsi="Times New Roman"/>
      <w:sz w:val="28"/>
      <w:szCs w:val="28"/>
    </w:rPr>
  </w:style>
  <w:style w:type="character" w:customStyle="1" w:styleId="WW8Num30z0">
    <w:name w:val="WW8Num30z0"/>
    <w:rsid w:val="00C45AE6"/>
    <w:rPr>
      <w:rFonts w:ascii="Times New Roman" w:hAnsi="Times New Roman"/>
      <w:sz w:val="24"/>
      <w:szCs w:val="24"/>
    </w:rPr>
  </w:style>
  <w:style w:type="character" w:customStyle="1" w:styleId="WW8Num30z1">
    <w:name w:val="WW8Num30z1"/>
    <w:rsid w:val="00C45AE6"/>
    <w:rPr>
      <w:rFonts w:ascii="Times New Roman" w:hAnsi="Times New Roman"/>
      <w:sz w:val="28"/>
      <w:szCs w:val="28"/>
    </w:rPr>
  </w:style>
  <w:style w:type="character" w:customStyle="1" w:styleId="WW8Num31z0">
    <w:name w:val="WW8Num31z0"/>
    <w:rsid w:val="00C45AE6"/>
    <w:rPr>
      <w:rFonts w:ascii="Times New Roman" w:hAnsi="Times New Roman"/>
      <w:sz w:val="24"/>
      <w:szCs w:val="24"/>
    </w:rPr>
  </w:style>
  <w:style w:type="character" w:customStyle="1" w:styleId="WW8Num31z1">
    <w:name w:val="WW8Num31z1"/>
    <w:rsid w:val="00C45AE6"/>
    <w:rPr>
      <w:rFonts w:ascii="Times New Roman" w:hAnsi="Times New Roman"/>
      <w:sz w:val="28"/>
      <w:szCs w:val="28"/>
    </w:rPr>
  </w:style>
  <w:style w:type="character" w:customStyle="1" w:styleId="WW8Num33z0">
    <w:name w:val="WW8Num33z0"/>
    <w:rsid w:val="00C45AE6"/>
    <w:rPr>
      <w:rFonts w:ascii="Times New Roman" w:hAnsi="Times New Roman"/>
      <w:sz w:val="24"/>
      <w:szCs w:val="24"/>
    </w:rPr>
  </w:style>
  <w:style w:type="character" w:customStyle="1" w:styleId="WW8Num33z1">
    <w:name w:val="WW8Num33z1"/>
    <w:rsid w:val="00C45AE6"/>
    <w:rPr>
      <w:rFonts w:ascii="Times New Roman" w:hAnsi="Times New Roman"/>
      <w:sz w:val="28"/>
      <w:szCs w:val="28"/>
    </w:rPr>
  </w:style>
  <w:style w:type="character" w:customStyle="1" w:styleId="WW8Num33z2">
    <w:name w:val="WW8Num33z2"/>
    <w:rsid w:val="00C45AE6"/>
    <w:rPr>
      <w:rFonts w:ascii="Wingdings" w:hAnsi="Wingdings"/>
    </w:rPr>
  </w:style>
  <w:style w:type="character" w:customStyle="1" w:styleId="WW8Num34z0">
    <w:name w:val="WW8Num34z0"/>
    <w:rsid w:val="00C45AE6"/>
    <w:rPr>
      <w:rFonts w:ascii="Times New Roman" w:hAnsi="Times New Roman"/>
      <w:sz w:val="24"/>
      <w:szCs w:val="24"/>
    </w:rPr>
  </w:style>
  <w:style w:type="character" w:customStyle="1" w:styleId="WW8Num34z1">
    <w:name w:val="WW8Num34z1"/>
    <w:rsid w:val="00C45AE6"/>
    <w:rPr>
      <w:rFonts w:ascii="Times New Roman" w:hAnsi="Times New Roman"/>
      <w:sz w:val="28"/>
      <w:szCs w:val="28"/>
    </w:rPr>
  </w:style>
  <w:style w:type="character" w:customStyle="1" w:styleId="WW8Num35z0">
    <w:name w:val="WW8Num35z0"/>
    <w:rsid w:val="00C45AE6"/>
    <w:rPr>
      <w:rFonts w:ascii="Symbol" w:hAnsi="Symbol"/>
    </w:rPr>
  </w:style>
  <w:style w:type="character" w:customStyle="1" w:styleId="WW8Num35z1">
    <w:name w:val="WW8Num35z1"/>
    <w:rsid w:val="00C45AE6"/>
    <w:rPr>
      <w:rFonts w:ascii="Courier New" w:hAnsi="Courier New" w:cs="Courier New"/>
    </w:rPr>
  </w:style>
  <w:style w:type="character" w:customStyle="1" w:styleId="WW8Num37z0">
    <w:name w:val="WW8Num37z0"/>
    <w:rsid w:val="00C45AE6"/>
    <w:rPr>
      <w:rFonts w:ascii="Symbol" w:hAnsi="Symbol"/>
    </w:rPr>
  </w:style>
  <w:style w:type="character" w:customStyle="1" w:styleId="WW8Num59z0">
    <w:name w:val="WW8Num59z0"/>
    <w:rsid w:val="00C45AE6"/>
    <w:rPr>
      <w:rFonts w:ascii="Times New Roman" w:hAnsi="Times New Roman"/>
    </w:rPr>
  </w:style>
  <w:style w:type="character" w:customStyle="1" w:styleId="WW8Num61z0">
    <w:name w:val="WW8Num61z0"/>
    <w:rsid w:val="00C45AE6"/>
    <w:rPr>
      <w:rFonts w:ascii="Symbol" w:hAnsi="Symbol"/>
    </w:rPr>
  </w:style>
  <w:style w:type="character" w:customStyle="1" w:styleId="WW8Num61z1">
    <w:name w:val="WW8Num61z1"/>
    <w:rsid w:val="00C45AE6"/>
    <w:rPr>
      <w:rFonts w:ascii="Courier New" w:hAnsi="Courier New" w:cs="Courier New"/>
    </w:rPr>
  </w:style>
  <w:style w:type="character" w:customStyle="1" w:styleId="WW8Num61z2">
    <w:name w:val="WW8Num61z2"/>
    <w:rsid w:val="00C45AE6"/>
    <w:rPr>
      <w:rFonts w:ascii="Wingdings" w:hAnsi="Wingdings"/>
    </w:rPr>
  </w:style>
  <w:style w:type="character" w:customStyle="1" w:styleId="WW8Num62z0">
    <w:name w:val="WW8Num62z0"/>
    <w:rsid w:val="00C45AE6"/>
    <w:rPr>
      <w:rFonts w:ascii="Symbol" w:hAnsi="Symbol"/>
    </w:rPr>
  </w:style>
  <w:style w:type="character" w:customStyle="1" w:styleId="WW8Num62z1">
    <w:name w:val="WW8Num62z1"/>
    <w:rsid w:val="00C45AE6"/>
    <w:rPr>
      <w:rFonts w:ascii="Courier New" w:hAnsi="Courier New" w:cs="Courier New"/>
    </w:rPr>
  </w:style>
  <w:style w:type="character" w:customStyle="1" w:styleId="WW8Num62z2">
    <w:name w:val="WW8Num62z2"/>
    <w:rsid w:val="00C45AE6"/>
    <w:rPr>
      <w:rFonts w:ascii="Wingdings" w:hAnsi="Wingdings"/>
    </w:rPr>
  </w:style>
  <w:style w:type="character" w:customStyle="1" w:styleId="WW8Num64z0">
    <w:name w:val="WW8Num64z0"/>
    <w:rsid w:val="00C45AE6"/>
    <w:rPr>
      <w:rFonts w:ascii="Symbol" w:hAnsi="Symbol"/>
      <w:sz w:val="28"/>
      <w:szCs w:val="28"/>
    </w:rPr>
  </w:style>
  <w:style w:type="character" w:customStyle="1" w:styleId="WW8Num64z1">
    <w:name w:val="WW8Num64z1"/>
    <w:rsid w:val="00C45AE6"/>
    <w:rPr>
      <w:rFonts w:ascii="Courier New" w:hAnsi="Courier New" w:cs="Courier New"/>
    </w:rPr>
  </w:style>
  <w:style w:type="character" w:customStyle="1" w:styleId="WW8Num64z2">
    <w:name w:val="WW8Num64z2"/>
    <w:rsid w:val="00C45AE6"/>
    <w:rPr>
      <w:rFonts w:ascii="Wingdings" w:hAnsi="Wingdings"/>
    </w:rPr>
  </w:style>
  <w:style w:type="character" w:customStyle="1" w:styleId="WW8Num65z0">
    <w:name w:val="WW8Num65z0"/>
    <w:rsid w:val="00C45AE6"/>
    <w:rPr>
      <w:rFonts w:ascii="Times New Roman" w:hAnsi="Times New Roman"/>
    </w:rPr>
  </w:style>
  <w:style w:type="character" w:customStyle="1" w:styleId="WW8Num66z1">
    <w:name w:val="WW8Num66z1"/>
    <w:rsid w:val="00C45AE6"/>
    <w:rPr>
      <w:rFonts w:ascii="Symbol" w:hAnsi="Symbol"/>
    </w:rPr>
  </w:style>
  <w:style w:type="character" w:customStyle="1" w:styleId="WW-Absatz-Standardschriftart111">
    <w:name w:val="WW-Absatz-Standardschriftart111"/>
    <w:rsid w:val="00C45AE6"/>
  </w:style>
  <w:style w:type="character" w:customStyle="1" w:styleId="WW8Num8z2">
    <w:name w:val="WW8Num8z2"/>
    <w:rsid w:val="00C45AE6"/>
    <w:rPr>
      <w:rFonts w:ascii="Wingdings" w:hAnsi="Wingdings"/>
    </w:rPr>
  </w:style>
  <w:style w:type="character" w:customStyle="1" w:styleId="WW8Num9z1">
    <w:name w:val="WW8Num9z1"/>
    <w:rsid w:val="00C45AE6"/>
    <w:rPr>
      <w:rFonts w:ascii="Courier New" w:hAnsi="Courier New" w:cs="Courier New"/>
    </w:rPr>
  </w:style>
  <w:style w:type="character" w:customStyle="1" w:styleId="WW8Num11z1">
    <w:name w:val="WW8Num11z1"/>
    <w:rsid w:val="00C45AE6"/>
    <w:rPr>
      <w:rFonts w:ascii="Courier New" w:hAnsi="Courier New" w:cs="Courier New"/>
    </w:rPr>
  </w:style>
  <w:style w:type="character" w:customStyle="1" w:styleId="WW8Num11z2">
    <w:name w:val="WW8Num11z2"/>
    <w:rsid w:val="00C45AE6"/>
    <w:rPr>
      <w:rFonts w:ascii="Wingdings" w:hAnsi="Wingdings"/>
    </w:rPr>
  </w:style>
  <w:style w:type="character" w:customStyle="1" w:styleId="WW8Num26z0">
    <w:name w:val="WW8Num26z0"/>
    <w:rsid w:val="00C45AE6"/>
    <w:rPr>
      <w:rFonts w:ascii="Times New Roman" w:hAnsi="Times New Roman"/>
      <w:sz w:val="24"/>
      <w:szCs w:val="24"/>
    </w:rPr>
  </w:style>
  <w:style w:type="character" w:customStyle="1" w:styleId="WW8Num26z1">
    <w:name w:val="WW8Num26z1"/>
    <w:rsid w:val="00C45AE6"/>
    <w:rPr>
      <w:rFonts w:ascii="Times New Roman" w:hAnsi="Times New Roman"/>
      <w:sz w:val="28"/>
      <w:szCs w:val="28"/>
    </w:rPr>
  </w:style>
  <w:style w:type="character" w:customStyle="1" w:styleId="WW8Num32z0">
    <w:name w:val="WW8Num32z0"/>
    <w:rsid w:val="00C45AE6"/>
    <w:rPr>
      <w:rFonts w:ascii="Times New Roman" w:hAnsi="Times New Roman"/>
      <w:sz w:val="24"/>
      <w:szCs w:val="24"/>
    </w:rPr>
  </w:style>
  <w:style w:type="character" w:customStyle="1" w:styleId="WW8Num32z1">
    <w:name w:val="WW8Num32z1"/>
    <w:rsid w:val="00C45AE6"/>
    <w:rPr>
      <w:rFonts w:ascii="Times New Roman" w:hAnsi="Times New Roman"/>
      <w:sz w:val="28"/>
      <w:szCs w:val="28"/>
    </w:rPr>
  </w:style>
  <w:style w:type="character" w:customStyle="1" w:styleId="WW8Num35z2">
    <w:name w:val="WW8Num35z2"/>
    <w:rsid w:val="00C45AE6"/>
    <w:rPr>
      <w:rFonts w:ascii="Wingdings" w:hAnsi="Wingdings"/>
    </w:rPr>
  </w:style>
  <w:style w:type="character" w:customStyle="1" w:styleId="WW8Num36z0">
    <w:name w:val="WW8Num36z0"/>
    <w:rsid w:val="00C45AE6"/>
    <w:rPr>
      <w:rFonts w:ascii="Times New Roman" w:hAnsi="Times New Roman"/>
      <w:sz w:val="24"/>
      <w:szCs w:val="24"/>
    </w:rPr>
  </w:style>
  <w:style w:type="character" w:customStyle="1" w:styleId="WW8Num36z1">
    <w:name w:val="WW8Num36z1"/>
    <w:rsid w:val="00C45AE6"/>
    <w:rPr>
      <w:rFonts w:ascii="Times New Roman" w:hAnsi="Times New Roman"/>
      <w:sz w:val="28"/>
      <w:szCs w:val="28"/>
    </w:rPr>
  </w:style>
  <w:style w:type="character" w:customStyle="1" w:styleId="WW8Num37z1">
    <w:name w:val="WW8Num37z1"/>
    <w:rsid w:val="00C45AE6"/>
    <w:rPr>
      <w:rFonts w:ascii="Times New Roman" w:hAnsi="Times New Roman"/>
      <w:color w:val="000000"/>
    </w:rPr>
  </w:style>
  <w:style w:type="character" w:customStyle="1" w:styleId="WW8Num39z0">
    <w:name w:val="WW8Num39z0"/>
    <w:rsid w:val="00C45AE6"/>
    <w:rPr>
      <w:rFonts w:ascii="Times New Roman" w:hAnsi="Times New Roman"/>
      <w:sz w:val="24"/>
      <w:szCs w:val="24"/>
    </w:rPr>
  </w:style>
  <w:style w:type="character" w:customStyle="1" w:styleId="WW8Num41z0">
    <w:name w:val="WW8Num41z0"/>
    <w:rsid w:val="00C45AE6"/>
    <w:rPr>
      <w:sz w:val="28"/>
      <w:szCs w:val="28"/>
    </w:rPr>
  </w:style>
  <w:style w:type="character" w:customStyle="1" w:styleId="WW8NumSt8z0">
    <w:name w:val="WW8NumSt8z0"/>
    <w:rsid w:val="00C45AE6"/>
    <w:rPr>
      <w:sz w:val="24"/>
      <w:szCs w:val="24"/>
    </w:rPr>
  </w:style>
  <w:style w:type="character" w:customStyle="1" w:styleId="WW8NumSt62z1">
    <w:name w:val="WW8NumSt62z1"/>
    <w:rsid w:val="00C45AE6"/>
    <w:rPr>
      <w:sz w:val="24"/>
      <w:szCs w:val="24"/>
    </w:rPr>
  </w:style>
  <w:style w:type="character" w:customStyle="1" w:styleId="WW8NumSt63z1">
    <w:name w:val="WW8NumSt63z1"/>
    <w:rsid w:val="00C45AE6"/>
    <w:rPr>
      <w:sz w:val="24"/>
      <w:szCs w:val="24"/>
    </w:rPr>
  </w:style>
  <w:style w:type="character" w:customStyle="1" w:styleId="12">
    <w:name w:val="Основной шрифт абзаца1"/>
    <w:rsid w:val="00C45AE6"/>
  </w:style>
  <w:style w:type="character" w:customStyle="1" w:styleId="NumberingSymbols">
    <w:name w:val="Numbering Symbols"/>
    <w:rsid w:val="00C45AE6"/>
    <w:rPr>
      <w:rFonts w:ascii="Times New Roman" w:hAnsi="Times New Roman"/>
      <w:sz w:val="28"/>
      <w:szCs w:val="28"/>
    </w:rPr>
  </w:style>
  <w:style w:type="character" w:customStyle="1" w:styleId="BulletSymbols">
    <w:name w:val="Bullet Symbols"/>
    <w:rsid w:val="00C45AE6"/>
    <w:rPr>
      <w:rFonts w:ascii="OpenSymbol" w:eastAsia="OpenSymbol" w:hAnsi="OpenSymbol" w:cs="OpenSymbol"/>
    </w:rPr>
  </w:style>
  <w:style w:type="character" w:customStyle="1" w:styleId="a5">
    <w:name w:val="Верхний колонтитул Знак"/>
    <w:basedOn w:val="12"/>
    <w:uiPriority w:val="99"/>
    <w:rsid w:val="00C45AE6"/>
  </w:style>
  <w:style w:type="character" w:customStyle="1" w:styleId="a6">
    <w:name w:val="Нижний колонтитул Знак"/>
    <w:basedOn w:val="12"/>
    <w:uiPriority w:val="99"/>
    <w:rsid w:val="00C45AE6"/>
  </w:style>
  <w:style w:type="character" w:customStyle="1" w:styleId="13">
    <w:name w:val="Нижний колонтитул Знак1"/>
    <w:basedOn w:val="12"/>
    <w:rsid w:val="00C45AE6"/>
  </w:style>
  <w:style w:type="character" w:customStyle="1" w:styleId="WW8Num9z2">
    <w:name w:val="WW8Num9z2"/>
    <w:rsid w:val="00C45AE6"/>
    <w:rPr>
      <w:rFonts w:ascii="Wingdings" w:hAnsi="Wingdings"/>
    </w:rPr>
  </w:style>
  <w:style w:type="character" w:customStyle="1" w:styleId="WW8Num19z2">
    <w:name w:val="WW8Num19z2"/>
    <w:rsid w:val="00C45AE6"/>
    <w:rPr>
      <w:rFonts w:ascii="Wingdings" w:hAnsi="Wingdings"/>
    </w:rPr>
  </w:style>
  <w:style w:type="character" w:customStyle="1" w:styleId="WW8Num14z2">
    <w:name w:val="WW8Num14z2"/>
    <w:rsid w:val="00C45AE6"/>
    <w:rPr>
      <w:rFonts w:ascii="Wingdings" w:hAnsi="Wingdings"/>
    </w:rPr>
  </w:style>
  <w:style w:type="character" w:customStyle="1" w:styleId="22">
    <w:name w:val="Нижний колонтитул Знак2"/>
    <w:basedOn w:val="12"/>
    <w:rsid w:val="00C45AE6"/>
  </w:style>
  <w:style w:type="character" w:customStyle="1" w:styleId="a7">
    <w:name w:val="Символ нумерации"/>
    <w:rsid w:val="00C45AE6"/>
  </w:style>
  <w:style w:type="paragraph" w:customStyle="1" w:styleId="a8">
    <w:name w:val="Заголовок"/>
    <w:basedOn w:val="a"/>
    <w:next w:val="a9"/>
    <w:rsid w:val="00C45AE6"/>
    <w:pPr>
      <w:keepNext/>
      <w:widowControl w:val="0"/>
      <w:suppressAutoHyphens/>
      <w:spacing w:before="240" w:after="120" w:line="240" w:lineRule="auto"/>
      <w:textAlignment w:val="baseline"/>
    </w:pPr>
    <w:rPr>
      <w:rFonts w:ascii="Arial" w:eastAsia="Lucida Sans Unicode" w:hAnsi="Arial" w:cs="Tahoma"/>
      <w:kern w:val="1"/>
      <w:sz w:val="28"/>
      <w:szCs w:val="28"/>
      <w:lang w:val="de-DE" w:eastAsia="fa-IR" w:bidi="fa-IR"/>
    </w:rPr>
  </w:style>
  <w:style w:type="paragraph" w:styleId="a9">
    <w:name w:val="Body Text"/>
    <w:basedOn w:val="a"/>
    <w:link w:val="aa"/>
    <w:uiPriority w:val="99"/>
    <w:rsid w:val="00C45AE6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aa">
    <w:name w:val="Основной текст Знак"/>
    <w:basedOn w:val="a0"/>
    <w:link w:val="a9"/>
    <w:uiPriority w:val="99"/>
    <w:rsid w:val="00C45AE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b">
    <w:name w:val="List"/>
    <w:basedOn w:val="Textbody"/>
    <w:rsid w:val="00C45AE6"/>
  </w:style>
  <w:style w:type="paragraph" w:customStyle="1" w:styleId="32">
    <w:name w:val="Название3"/>
    <w:basedOn w:val="a"/>
    <w:rsid w:val="00C45AE6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Times New Roman" w:eastAsia="Andale Sans UI" w:hAnsi="Times New Roman" w:cs="Tahoma"/>
      <w:i/>
      <w:iCs/>
      <w:kern w:val="1"/>
      <w:sz w:val="24"/>
      <w:szCs w:val="24"/>
      <w:lang w:val="de-DE" w:eastAsia="fa-IR" w:bidi="fa-IR"/>
    </w:rPr>
  </w:style>
  <w:style w:type="paragraph" w:customStyle="1" w:styleId="33">
    <w:name w:val="Указатель3"/>
    <w:basedOn w:val="a"/>
    <w:rsid w:val="00C45AE6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Standard">
    <w:name w:val="Standard"/>
    <w:rsid w:val="00C45AE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C45AE6"/>
    <w:pPr>
      <w:spacing w:after="120"/>
    </w:pPr>
  </w:style>
  <w:style w:type="paragraph" w:customStyle="1" w:styleId="23">
    <w:name w:val="Название2"/>
    <w:basedOn w:val="a"/>
    <w:rsid w:val="00C45AE6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Times New Roman" w:eastAsia="Andale Sans UI" w:hAnsi="Times New Roman" w:cs="Tahoma"/>
      <w:i/>
      <w:iCs/>
      <w:kern w:val="1"/>
      <w:sz w:val="24"/>
      <w:szCs w:val="24"/>
      <w:lang w:val="de-DE" w:eastAsia="fa-IR" w:bidi="fa-IR"/>
    </w:rPr>
  </w:style>
  <w:style w:type="paragraph" w:customStyle="1" w:styleId="24">
    <w:name w:val="Указатель2"/>
    <w:basedOn w:val="a"/>
    <w:rsid w:val="00C45AE6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14">
    <w:name w:val="Название1"/>
    <w:basedOn w:val="a"/>
    <w:rsid w:val="00C45AE6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Times New Roman" w:eastAsia="Andale Sans UI" w:hAnsi="Times New Roman" w:cs="Tahoma"/>
      <w:i/>
      <w:iCs/>
      <w:kern w:val="1"/>
      <w:sz w:val="24"/>
      <w:szCs w:val="24"/>
      <w:lang w:val="de-DE" w:eastAsia="fa-IR" w:bidi="fa-IR"/>
    </w:rPr>
  </w:style>
  <w:style w:type="paragraph" w:customStyle="1" w:styleId="15">
    <w:name w:val="Указатель1"/>
    <w:basedOn w:val="a"/>
    <w:rsid w:val="00C45AE6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16">
    <w:name w:val="Название объекта1"/>
    <w:basedOn w:val="Standard"/>
    <w:rsid w:val="00C45AE6"/>
    <w:pPr>
      <w:suppressLineNumbers/>
      <w:spacing w:before="120" w:after="120"/>
    </w:pPr>
    <w:rPr>
      <w:i/>
      <w:iCs/>
    </w:rPr>
  </w:style>
  <w:style w:type="paragraph" w:styleId="ac">
    <w:name w:val="Title"/>
    <w:aliases w:val=" Знак"/>
    <w:basedOn w:val="Standard"/>
    <w:next w:val="Textbody"/>
    <w:link w:val="ad"/>
    <w:qFormat/>
    <w:rsid w:val="00C45AE6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character" w:customStyle="1" w:styleId="ad">
    <w:name w:val="Название Знак"/>
    <w:aliases w:val=" Знак Знак"/>
    <w:basedOn w:val="a0"/>
    <w:link w:val="ac"/>
    <w:rsid w:val="00C45AE6"/>
    <w:rPr>
      <w:rFonts w:ascii="Arial" w:eastAsia="Arial" w:hAnsi="Arial" w:cs="Tahoma"/>
      <w:kern w:val="1"/>
      <w:sz w:val="28"/>
      <w:szCs w:val="28"/>
      <w:lang w:val="de-DE" w:eastAsia="fa-IR" w:bidi="fa-IR"/>
    </w:rPr>
  </w:style>
  <w:style w:type="paragraph" w:styleId="ae">
    <w:name w:val="Subtitle"/>
    <w:basedOn w:val="16"/>
    <w:next w:val="Textbody"/>
    <w:link w:val="af"/>
    <w:qFormat/>
    <w:rsid w:val="00C45AE6"/>
    <w:pPr>
      <w:jc w:val="center"/>
    </w:pPr>
  </w:style>
  <w:style w:type="character" w:customStyle="1" w:styleId="af">
    <w:name w:val="Подзаголовок Знак"/>
    <w:basedOn w:val="a0"/>
    <w:link w:val="ae"/>
    <w:rsid w:val="00C45AE6"/>
    <w:rPr>
      <w:rFonts w:ascii="Times New Roman" w:eastAsia="Andale Sans UI" w:hAnsi="Times New Roman" w:cs="Times New Roman"/>
      <w:i/>
      <w:iCs/>
      <w:kern w:val="1"/>
      <w:sz w:val="24"/>
      <w:szCs w:val="24"/>
      <w:lang w:val="de-DE" w:eastAsia="fa-IR" w:bidi="fa-IR"/>
    </w:rPr>
  </w:style>
  <w:style w:type="paragraph" w:customStyle="1" w:styleId="110">
    <w:name w:val="Заголовок 11"/>
    <w:basedOn w:val="a"/>
    <w:next w:val="a"/>
    <w:rsid w:val="00C45AE6"/>
    <w:pPr>
      <w:keepNext/>
      <w:keepLines/>
      <w:widowControl w:val="0"/>
      <w:suppressAutoHyphens/>
      <w:spacing w:before="480" w:after="0" w:line="240" w:lineRule="auto"/>
      <w:textAlignment w:val="baseline"/>
    </w:pPr>
    <w:rPr>
      <w:rFonts w:ascii="Cambria" w:eastAsia="Times New Roman" w:hAnsi="Cambria" w:cs="Times New Roman"/>
      <w:b/>
      <w:bCs/>
      <w:color w:val="365F91"/>
      <w:kern w:val="1"/>
      <w:sz w:val="28"/>
      <w:szCs w:val="28"/>
      <w:lang w:val="de-DE" w:eastAsia="fa-IR" w:bidi="fa-IR"/>
    </w:rPr>
  </w:style>
  <w:style w:type="paragraph" w:customStyle="1" w:styleId="Index">
    <w:name w:val="Index"/>
    <w:basedOn w:val="Standard"/>
    <w:rsid w:val="00C45AE6"/>
    <w:pPr>
      <w:suppressLineNumbers/>
    </w:pPr>
  </w:style>
  <w:style w:type="paragraph" w:customStyle="1" w:styleId="TableContents">
    <w:name w:val="Table Contents"/>
    <w:basedOn w:val="Standard"/>
    <w:rsid w:val="00C45AE6"/>
    <w:pPr>
      <w:suppressLineNumbers/>
    </w:pPr>
  </w:style>
  <w:style w:type="paragraph" w:customStyle="1" w:styleId="Textbodyindent">
    <w:name w:val="Text body indent"/>
    <w:basedOn w:val="Standard"/>
    <w:rsid w:val="00C45AE6"/>
    <w:pPr>
      <w:ind w:firstLine="851"/>
      <w:jc w:val="both"/>
    </w:pPr>
  </w:style>
  <w:style w:type="paragraph" w:styleId="af0">
    <w:name w:val="Normal (Web)"/>
    <w:basedOn w:val="Standard"/>
    <w:uiPriority w:val="99"/>
    <w:rsid w:val="00C45AE6"/>
    <w:rPr>
      <w:rFonts w:ascii="Arial" w:hAnsi="Arial" w:cs="Arial"/>
      <w:sz w:val="20"/>
      <w:szCs w:val="20"/>
    </w:rPr>
  </w:style>
  <w:style w:type="paragraph" w:customStyle="1" w:styleId="ContentsHeading">
    <w:name w:val="Contents Heading"/>
    <w:basedOn w:val="110"/>
    <w:next w:val="a"/>
    <w:rsid w:val="00C45AE6"/>
    <w:pPr>
      <w:widowControl/>
      <w:suppressAutoHyphens w:val="0"/>
      <w:spacing w:line="276" w:lineRule="auto"/>
      <w:textAlignment w:val="auto"/>
    </w:pPr>
    <w:rPr>
      <w:lang w:val="ru-RU" w:eastAsia="ar-SA" w:bidi="ar-SA"/>
    </w:rPr>
  </w:style>
  <w:style w:type="paragraph" w:customStyle="1" w:styleId="Contents2">
    <w:name w:val="Contents 2"/>
    <w:basedOn w:val="a"/>
    <w:next w:val="a"/>
    <w:rsid w:val="00C45AE6"/>
    <w:pPr>
      <w:spacing w:after="100"/>
      <w:ind w:left="22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tents1">
    <w:name w:val="Contents 1"/>
    <w:basedOn w:val="a"/>
    <w:next w:val="a"/>
    <w:rsid w:val="00C45AE6"/>
    <w:pPr>
      <w:spacing w:after="10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tents3">
    <w:name w:val="Contents 3"/>
    <w:basedOn w:val="a"/>
    <w:next w:val="a"/>
    <w:rsid w:val="00C45AE6"/>
    <w:pPr>
      <w:spacing w:after="100"/>
      <w:ind w:left="44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17">
    <w:name w:val="Верхний колонтитул1"/>
    <w:basedOn w:val="a"/>
    <w:rsid w:val="00C45AE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8">
    <w:name w:val="Нижний колонтитул1"/>
    <w:basedOn w:val="a"/>
    <w:rsid w:val="00C45AE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310">
    <w:name w:val="Основной текст 31"/>
    <w:basedOn w:val="Standard"/>
    <w:rsid w:val="00C45AE6"/>
    <w:pPr>
      <w:spacing w:after="120"/>
    </w:pPr>
    <w:rPr>
      <w:rFonts w:cs="Calibri"/>
      <w:sz w:val="16"/>
      <w:szCs w:val="16"/>
    </w:rPr>
  </w:style>
  <w:style w:type="paragraph" w:customStyle="1" w:styleId="TableHeading">
    <w:name w:val="Table Heading"/>
    <w:basedOn w:val="TableContents"/>
    <w:rsid w:val="00C45AE6"/>
    <w:pPr>
      <w:jc w:val="center"/>
    </w:pPr>
    <w:rPr>
      <w:b/>
      <w:bCs/>
    </w:rPr>
  </w:style>
  <w:style w:type="paragraph" w:customStyle="1" w:styleId="81">
    <w:name w:val="Заголовок 81"/>
    <w:basedOn w:val="Standard"/>
    <w:next w:val="Standard"/>
    <w:rsid w:val="00C45AE6"/>
    <w:pPr>
      <w:spacing w:before="240" w:after="60"/>
    </w:pPr>
    <w:rPr>
      <w:i/>
      <w:iCs/>
    </w:rPr>
  </w:style>
  <w:style w:type="paragraph" w:customStyle="1" w:styleId="320">
    <w:name w:val="Основной текст 32"/>
    <w:basedOn w:val="Standard"/>
    <w:rsid w:val="00C45AE6"/>
    <w:pPr>
      <w:spacing w:after="120"/>
    </w:pPr>
    <w:rPr>
      <w:sz w:val="16"/>
      <w:szCs w:val="16"/>
    </w:rPr>
  </w:style>
  <w:style w:type="paragraph" w:customStyle="1" w:styleId="Standarduser">
    <w:name w:val="Standard (user)"/>
    <w:rsid w:val="00C45AE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Framecontents">
    <w:name w:val="Frame contents"/>
    <w:basedOn w:val="Textbody"/>
    <w:rsid w:val="00C45AE6"/>
  </w:style>
  <w:style w:type="paragraph" w:styleId="af1">
    <w:name w:val="footer"/>
    <w:basedOn w:val="a"/>
    <w:link w:val="34"/>
    <w:uiPriority w:val="99"/>
    <w:rsid w:val="00C45AE6"/>
    <w:pPr>
      <w:widowControl w:val="0"/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34">
    <w:name w:val="Нижний колонтитул Знак3"/>
    <w:basedOn w:val="a0"/>
    <w:link w:val="af1"/>
    <w:rsid w:val="00C45AE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af2">
    <w:name w:val="Содержимое таблицы"/>
    <w:basedOn w:val="a"/>
    <w:rsid w:val="00C45AE6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af3">
    <w:name w:val="Заголовок таблицы"/>
    <w:basedOn w:val="af2"/>
    <w:rsid w:val="00C45AE6"/>
    <w:pPr>
      <w:jc w:val="center"/>
    </w:pPr>
    <w:rPr>
      <w:b/>
      <w:bCs/>
    </w:rPr>
  </w:style>
  <w:style w:type="paragraph" w:customStyle="1" w:styleId="af4">
    <w:name w:val="Содержимое врезки"/>
    <w:basedOn w:val="a9"/>
    <w:rsid w:val="00C45AE6"/>
  </w:style>
  <w:style w:type="paragraph" w:styleId="af5">
    <w:name w:val="header"/>
    <w:basedOn w:val="a"/>
    <w:link w:val="19"/>
    <w:uiPriority w:val="99"/>
    <w:rsid w:val="00C45AE6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19">
    <w:name w:val="Верхний колонтитул Знак1"/>
    <w:basedOn w:val="a0"/>
    <w:link w:val="af5"/>
    <w:rsid w:val="00C45AE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25">
    <w:name w:val="Body Text 2"/>
    <w:basedOn w:val="a"/>
    <w:link w:val="26"/>
    <w:uiPriority w:val="99"/>
    <w:unhideWhenUsed/>
    <w:rsid w:val="00C45AE6"/>
    <w:pPr>
      <w:widowControl w:val="0"/>
      <w:suppressAutoHyphens/>
      <w:spacing w:after="120" w:line="48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26">
    <w:name w:val="Основной текст 2 Знак"/>
    <w:basedOn w:val="a0"/>
    <w:link w:val="25"/>
    <w:uiPriority w:val="99"/>
    <w:rsid w:val="00C45AE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f6">
    <w:name w:val="List Paragraph"/>
    <w:basedOn w:val="a"/>
    <w:uiPriority w:val="99"/>
    <w:qFormat/>
    <w:rsid w:val="00C45AE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7">
    <w:name w:val="Table Grid"/>
    <w:basedOn w:val="a1"/>
    <w:rsid w:val="00C45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Абзац списка1"/>
    <w:basedOn w:val="a"/>
    <w:uiPriority w:val="99"/>
    <w:rsid w:val="00C45AE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1">
    <w:name w:val="Заголовок 1 Знак1"/>
    <w:uiPriority w:val="9"/>
    <w:rsid w:val="00C45AE6"/>
    <w:rPr>
      <w:rFonts w:ascii="Cambria" w:eastAsia="Times New Roman" w:hAnsi="Cambria" w:cs="Times New Roman"/>
      <w:b/>
      <w:bCs/>
      <w:kern w:val="32"/>
      <w:sz w:val="32"/>
      <w:szCs w:val="32"/>
      <w:lang w:val="de-DE" w:eastAsia="fa-IR" w:bidi="fa-IR"/>
    </w:rPr>
  </w:style>
  <w:style w:type="numbering" w:customStyle="1" w:styleId="112">
    <w:name w:val="Нет списка11"/>
    <w:next w:val="a2"/>
    <w:uiPriority w:val="99"/>
    <w:semiHidden/>
    <w:unhideWhenUsed/>
    <w:rsid w:val="00C45AE6"/>
  </w:style>
  <w:style w:type="character" w:styleId="af8">
    <w:name w:val="Strong"/>
    <w:qFormat/>
    <w:rsid w:val="00C45AE6"/>
    <w:rPr>
      <w:b/>
      <w:bCs/>
    </w:rPr>
  </w:style>
  <w:style w:type="character" w:customStyle="1" w:styleId="apple-converted-space">
    <w:name w:val="apple-converted-space"/>
    <w:rsid w:val="00C45AE6"/>
  </w:style>
  <w:style w:type="character" w:styleId="af9">
    <w:name w:val="Hyperlink"/>
    <w:unhideWhenUsed/>
    <w:rsid w:val="00C45AE6"/>
    <w:rPr>
      <w:color w:val="0000FF"/>
      <w:u w:val="single"/>
    </w:rPr>
  </w:style>
  <w:style w:type="paragraph" w:styleId="afa">
    <w:name w:val="No Spacing"/>
    <w:link w:val="afb"/>
    <w:qFormat/>
    <w:rsid w:val="00C45AE6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b">
    <w:name w:val="Сетка таблицы1"/>
    <w:uiPriority w:val="59"/>
    <w:rsid w:val="00C45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C45AE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5A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28">
    <w:name w:val="Нет списка2"/>
    <w:next w:val="a2"/>
    <w:semiHidden/>
    <w:rsid w:val="00C45AE6"/>
  </w:style>
  <w:style w:type="paragraph" w:styleId="afc">
    <w:name w:val="footnote text"/>
    <w:basedOn w:val="a"/>
    <w:link w:val="afd"/>
    <w:uiPriority w:val="99"/>
    <w:rsid w:val="00C45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d">
    <w:name w:val="Текст сноски Знак"/>
    <w:basedOn w:val="a0"/>
    <w:link w:val="afc"/>
    <w:uiPriority w:val="99"/>
    <w:rsid w:val="00C45AE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e">
    <w:name w:val="Body Text Indent"/>
    <w:basedOn w:val="a"/>
    <w:link w:val="aff"/>
    <w:uiPriority w:val="99"/>
    <w:rsid w:val="00C45AE6"/>
    <w:pPr>
      <w:spacing w:after="0" w:line="360" w:lineRule="atLeast"/>
      <w:ind w:firstLine="709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uiPriority w:val="99"/>
    <w:rsid w:val="00C45AE6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f0">
    <w:name w:val="footnote reference"/>
    <w:rsid w:val="00C45AE6"/>
    <w:rPr>
      <w:vertAlign w:val="superscript"/>
    </w:rPr>
  </w:style>
  <w:style w:type="character" w:styleId="aff1">
    <w:name w:val="page number"/>
    <w:uiPriority w:val="99"/>
    <w:rsid w:val="00C45AE6"/>
  </w:style>
  <w:style w:type="paragraph" w:customStyle="1" w:styleId="aff2">
    <w:name w:val="Знак"/>
    <w:basedOn w:val="a"/>
    <w:rsid w:val="00C45AE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caption"/>
    <w:basedOn w:val="a"/>
    <w:next w:val="a"/>
    <w:unhideWhenUsed/>
    <w:qFormat/>
    <w:rsid w:val="00C45AE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b/>
      <w:bCs/>
      <w:kern w:val="1"/>
      <w:sz w:val="20"/>
      <w:szCs w:val="20"/>
      <w:lang w:val="de-DE" w:eastAsia="fa-IR" w:bidi="fa-IR"/>
    </w:rPr>
  </w:style>
  <w:style w:type="character" w:customStyle="1" w:styleId="30">
    <w:name w:val="Заголовок 3 Знак"/>
    <w:basedOn w:val="a0"/>
    <w:link w:val="3"/>
    <w:rsid w:val="006F4D1A"/>
    <w:rPr>
      <w:rFonts w:ascii="Cambria" w:eastAsia="Times New Roman" w:hAnsi="Cambria" w:cs="Calibr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6F4D1A"/>
    <w:rPr>
      <w:rFonts w:ascii="Calibri" w:eastAsia="Times New Roman" w:hAnsi="Calibri" w:cs="Calibri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rsid w:val="006F4D1A"/>
    <w:rPr>
      <w:rFonts w:ascii="Calibri" w:eastAsia="Times New Roman" w:hAnsi="Calibri" w:cs="Calibri"/>
      <w:b/>
      <w:bCs/>
      <w:i/>
      <w:iCs/>
      <w:sz w:val="26"/>
      <w:szCs w:val="26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6F4D1A"/>
    <w:rPr>
      <w:rFonts w:ascii="Calibri" w:eastAsia="Times New Roman" w:hAnsi="Calibri" w:cs="Calibri"/>
      <w:i/>
      <w:iCs/>
      <w:sz w:val="24"/>
      <w:szCs w:val="24"/>
      <w:lang w:val="en-US" w:bidi="en-US"/>
    </w:rPr>
  </w:style>
  <w:style w:type="numbering" w:customStyle="1" w:styleId="35">
    <w:name w:val="Нет списка3"/>
    <w:next w:val="a2"/>
    <w:semiHidden/>
    <w:unhideWhenUsed/>
    <w:rsid w:val="006F4D1A"/>
  </w:style>
  <w:style w:type="character" w:customStyle="1" w:styleId="WW8Num4z0">
    <w:name w:val="WW8Num4z0"/>
    <w:rsid w:val="006F4D1A"/>
    <w:rPr>
      <w:rFonts w:ascii="Times New Roman" w:eastAsia="Times New Roman" w:hAnsi="Times New Roman" w:cs="Times New Roman"/>
    </w:rPr>
  </w:style>
  <w:style w:type="character" w:customStyle="1" w:styleId="WW-Absatz-Standardschriftart1111">
    <w:name w:val="WW-Absatz-Standardschriftart1111"/>
    <w:rsid w:val="006F4D1A"/>
  </w:style>
  <w:style w:type="character" w:customStyle="1" w:styleId="WW-Absatz-Standardschriftart11111">
    <w:name w:val="WW-Absatz-Standardschriftart11111"/>
    <w:rsid w:val="006F4D1A"/>
  </w:style>
  <w:style w:type="character" w:customStyle="1" w:styleId="WW8Num13z2">
    <w:name w:val="WW8Num13z2"/>
    <w:rsid w:val="006F4D1A"/>
    <w:rPr>
      <w:rFonts w:ascii="Wingdings" w:hAnsi="Wingdings"/>
    </w:rPr>
  </w:style>
  <w:style w:type="character" w:customStyle="1" w:styleId="WW8Num19z3">
    <w:name w:val="WW8Num19z3"/>
    <w:rsid w:val="006F4D1A"/>
    <w:rPr>
      <w:rFonts w:ascii="Symbol" w:hAnsi="Symbol"/>
    </w:rPr>
  </w:style>
  <w:style w:type="character" w:customStyle="1" w:styleId="WW8Num23z2">
    <w:name w:val="WW8Num23z2"/>
    <w:rsid w:val="006F4D1A"/>
    <w:rPr>
      <w:rFonts w:ascii="Wingdings" w:hAnsi="Wingdings"/>
    </w:rPr>
  </w:style>
  <w:style w:type="character" w:customStyle="1" w:styleId="WW8Num25z2">
    <w:name w:val="WW8Num25z2"/>
    <w:rsid w:val="006F4D1A"/>
    <w:rPr>
      <w:rFonts w:ascii="Wingdings" w:hAnsi="Wingdings"/>
    </w:rPr>
  </w:style>
  <w:style w:type="character" w:customStyle="1" w:styleId="WW8Num25z3">
    <w:name w:val="WW8Num25z3"/>
    <w:rsid w:val="006F4D1A"/>
    <w:rPr>
      <w:rFonts w:ascii="Symbol" w:hAnsi="Symbol"/>
    </w:rPr>
  </w:style>
  <w:style w:type="character" w:customStyle="1" w:styleId="WW8Num28z2">
    <w:name w:val="WW8Num28z2"/>
    <w:rsid w:val="006F4D1A"/>
    <w:rPr>
      <w:rFonts w:ascii="Wingdings" w:hAnsi="Wingdings"/>
    </w:rPr>
  </w:style>
  <w:style w:type="character" w:customStyle="1" w:styleId="WW8Num28z3">
    <w:name w:val="WW8Num28z3"/>
    <w:rsid w:val="006F4D1A"/>
    <w:rPr>
      <w:rFonts w:ascii="Symbol" w:hAnsi="Symbol"/>
    </w:rPr>
  </w:style>
  <w:style w:type="character" w:customStyle="1" w:styleId="editsection">
    <w:name w:val="editsection"/>
    <w:basedOn w:val="12"/>
    <w:rsid w:val="006F4D1A"/>
  </w:style>
  <w:style w:type="character" w:styleId="aff4">
    <w:name w:val="Emphasis"/>
    <w:qFormat/>
    <w:rsid w:val="006F4D1A"/>
    <w:rPr>
      <w:rFonts w:ascii="Calibri" w:hAnsi="Calibri"/>
      <w:b/>
      <w:i/>
      <w:iCs/>
    </w:rPr>
  </w:style>
  <w:style w:type="character" w:customStyle="1" w:styleId="36">
    <w:name w:val="Основной текст 3 Знак"/>
    <w:link w:val="37"/>
    <w:rsid w:val="006F4D1A"/>
    <w:rPr>
      <w:rFonts w:ascii="Calibri" w:hAnsi="Calibri"/>
      <w:sz w:val="16"/>
      <w:szCs w:val="16"/>
    </w:rPr>
  </w:style>
  <w:style w:type="character" w:customStyle="1" w:styleId="29">
    <w:name w:val="Цитата 2 Знак"/>
    <w:uiPriority w:val="29"/>
    <w:rsid w:val="006F4D1A"/>
    <w:rPr>
      <w:i/>
      <w:sz w:val="24"/>
      <w:szCs w:val="24"/>
    </w:rPr>
  </w:style>
  <w:style w:type="character" w:customStyle="1" w:styleId="aff5">
    <w:name w:val="Выделенная цитата Знак"/>
    <w:rsid w:val="006F4D1A"/>
    <w:rPr>
      <w:b/>
      <w:i/>
      <w:sz w:val="24"/>
    </w:rPr>
  </w:style>
  <w:style w:type="character" w:styleId="aff6">
    <w:name w:val="Subtle Emphasis"/>
    <w:qFormat/>
    <w:rsid w:val="006F4D1A"/>
    <w:rPr>
      <w:i/>
      <w:color w:val="5A5A5A"/>
    </w:rPr>
  </w:style>
  <w:style w:type="character" w:styleId="aff7">
    <w:name w:val="Intense Emphasis"/>
    <w:qFormat/>
    <w:rsid w:val="006F4D1A"/>
    <w:rPr>
      <w:b/>
      <w:i/>
      <w:sz w:val="24"/>
      <w:szCs w:val="24"/>
      <w:u w:val="single"/>
    </w:rPr>
  </w:style>
  <w:style w:type="character" w:styleId="aff8">
    <w:name w:val="Subtle Reference"/>
    <w:qFormat/>
    <w:rsid w:val="006F4D1A"/>
    <w:rPr>
      <w:sz w:val="24"/>
      <w:szCs w:val="24"/>
      <w:u w:val="single"/>
    </w:rPr>
  </w:style>
  <w:style w:type="character" w:styleId="aff9">
    <w:name w:val="Intense Reference"/>
    <w:uiPriority w:val="32"/>
    <w:qFormat/>
    <w:rsid w:val="006F4D1A"/>
    <w:rPr>
      <w:b/>
      <w:sz w:val="24"/>
      <w:u w:val="single"/>
    </w:rPr>
  </w:style>
  <w:style w:type="character" w:styleId="affa">
    <w:name w:val="Book Title"/>
    <w:qFormat/>
    <w:rsid w:val="006F4D1A"/>
    <w:rPr>
      <w:rFonts w:ascii="Cambria" w:eastAsia="Times New Roman" w:hAnsi="Cambria"/>
      <w:b/>
      <w:i/>
      <w:sz w:val="24"/>
      <w:szCs w:val="24"/>
    </w:rPr>
  </w:style>
  <w:style w:type="character" w:customStyle="1" w:styleId="HTML">
    <w:name w:val="Стандартный HTML Знак"/>
    <w:rsid w:val="006F4D1A"/>
    <w:rPr>
      <w:rFonts w:ascii="Courier New" w:hAnsi="Courier New" w:cs="Courier New"/>
      <w:lang w:val="en-US"/>
    </w:rPr>
  </w:style>
  <w:style w:type="character" w:customStyle="1" w:styleId="affb">
    <w:name w:val="Маркеры списка"/>
    <w:rsid w:val="006F4D1A"/>
    <w:rPr>
      <w:rFonts w:ascii="OpenSymbol" w:eastAsia="OpenSymbol" w:hAnsi="OpenSymbol" w:cs="OpenSymbol"/>
    </w:rPr>
  </w:style>
  <w:style w:type="paragraph" w:styleId="2a">
    <w:name w:val="Quote"/>
    <w:basedOn w:val="a"/>
    <w:next w:val="a"/>
    <w:link w:val="210"/>
    <w:uiPriority w:val="29"/>
    <w:qFormat/>
    <w:rsid w:val="006F4D1A"/>
    <w:pPr>
      <w:suppressAutoHyphens/>
      <w:spacing w:after="0" w:line="240" w:lineRule="auto"/>
    </w:pPr>
    <w:rPr>
      <w:rFonts w:ascii="Calibri" w:eastAsia="Times New Roman" w:hAnsi="Calibri" w:cs="Calibri"/>
      <w:i/>
      <w:sz w:val="24"/>
      <w:szCs w:val="24"/>
      <w:lang w:val="en-US" w:bidi="en-US"/>
    </w:rPr>
  </w:style>
  <w:style w:type="character" w:customStyle="1" w:styleId="210">
    <w:name w:val="Цитата 2 Знак1"/>
    <w:basedOn w:val="a0"/>
    <w:link w:val="2a"/>
    <w:uiPriority w:val="29"/>
    <w:rsid w:val="006F4D1A"/>
    <w:rPr>
      <w:rFonts w:ascii="Calibri" w:eastAsia="Times New Roman" w:hAnsi="Calibri" w:cs="Calibri"/>
      <w:i/>
      <w:sz w:val="24"/>
      <w:szCs w:val="24"/>
      <w:lang w:val="en-US" w:bidi="en-US"/>
    </w:rPr>
  </w:style>
  <w:style w:type="paragraph" w:styleId="affc">
    <w:name w:val="Intense Quote"/>
    <w:basedOn w:val="a"/>
    <w:next w:val="a"/>
    <w:link w:val="1c"/>
    <w:qFormat/>
    <w:rsid w:val="006F4D1A"/>
    <w:pPr>
      <w:suppressAutoHyphens/>
      <w:spacing w:after="0" w:line="240" w:lineRule="auto"/>
      <w:ind w:left="720" w:right="720"/>
    </w:pPr>
    <w:rPr>
      <w:rFonts w:ascii="Calibri" w:eastAsia="Times New Roman" w:hAnsi="Calibri" w:cs="Calibri"/>
      <w:b/>
      <w:i/>
      <w:sz w:val="24"/>
      <w:lang w:val="en-US" w:bidi="en-US"/>
    </w:rPr>
  </w:style>
  <w:style w:type="character" w:customStyle="1" w:styleId="1c">
    <w:name w:val="Выделенная цитата Знак1"/>
    <w:basedOn w:val="a0"/>
    <w:link w:val="affc"/>
    <w:rsid w:val="006F4D1A"/>
    <w:rPr>
      <w:rFonts w:ascii="Calibri" w:eastAsia="Times New Roman" w:hAnsi="Calibri" w:cs="Calibri"/>
      <w:b/>
      <w:i/>
      <w:sz w:val="24"/>
      <w:lang w:val="en-US" w:bidi="en-US"/>
    </w:rPr>
  </w:style>
  <w:style w:type="paragraph" w:styleId="affd">
    <w:name w:val="TOC Heading"/>
    <w:basedOn w:val="1"/>
    <w:next w:val="a"/>
    <w:uiPriority w:val="39"/>
    <w:qFormat/>
    <w:rsid w:val="006F4D1A"/>
    <w:pPr>
      <w:keepNext/>
      <w:suppressAutoHyphens/>
      <w:spacing w:before="240" w:beforeAutospacing="0" w:after="60" w:afterAutospacing="0"/>
    </w:pPr>
    <w:rPr>
      <w:rFonts w:cs="Calibri"/>
      <w:color w:val="auto"/>
      <w:kern w:val="1"/>
      <w:sz w:val="32"/>
      <w:szCs w:val="32"/>
      <w:lang w:val="en-US" w:eastAsia="en-US" w:bidi="en-US"/>
    </w:rPr>
  </w:style>
  <w:style w:type="paragraph" w:styleId="HTML0">
    <w:name w:val="HTML Preformatted"/>
    <w:basedOn w:val="a"/>
    <w:link w:val="HTML1"/>
    <w:rsid w:val="006F4D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ar-SA"/>
    </w:rPr>
  </w:style>
  <w:style w:type="character" w:customStyle="1" w:styleId="HTML1">
    <w:name w:val="Стандартный HTML Знак1"/>
    <w:basedOn w:val="a0"/>
    <w:link w:val="HTML0"/>
    <w:rsid w:val="006F4D1A"/>
    <w:rPr>
      <w:rFonts w:ascii="Courier New" w:eastAsia="Times New Roman" w:hAnsi="Courier New" w:cs="Courier New"/>
      <w:sz w:val="20"/>
      <w:szCs w:val="20"/>
      <w:lang w:val="en-US" w:eastAsia="ar-SA"/>
    </w:rPr>
  </w:style>
  <w:style w:type="paragraph" w:customStyle="1" w:styleId="1d">
    <w:name w:val="Знак1"/>
    <w:basedOn w:val="a"/>
    <w:rsid w:val="006F4D1A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e">
    <w:name w:val="РћСЃРЅРѕРІРЅРѕР№ С‚РµРєСЃС‚"/>
    <w:basedOn w:val="a"/>
    <w:rsid w:val="006F4D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tyle2">
    <w:name w:val="style2"/>
    <w:basedOn w:val="a"/>
    <w:rsid w:val="006F4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">
    <w:name w:val="FollowedHyperlink"/>
    <w:uiPriority w:val="99"/>
    <w:semiHidden/>
    <w:unhideWhenUsed/>
    <w:rsid w:val="006F4D1A"/>
    <w:rPr>
      <w:color w:val="800080"/>
      <w:u w:val="single"/>
    </w:rPr>
  </w:style>
  <w:style w:type="numbering" w:customStyle="1" w:styleId="120">
    <w:name w:val="Нет списка12"/>
    <w:next w:val="a2"/>
    <w:uiPriority w:val="99"/>
    <w:semiHidden/>
    <w:unhideWhenUsed/>
    <w:rsid w:val="006F4D1A"/>
  </w:style>
  <w:style w:type="paragraph" w:customStyle="1" w:styleId="2b">
    <w:name w:val="Стиль2"/>
    <w:next w:val="afa"/>
    <w:link w:val="2c"/>
    <w:qFormat/>
    <w:rsid w:val="006F4D1A"/>
    <w:rPr>
      <w:rFonts w:ascii="Cambria" w:eastAsia="Times New Roman" w:hAnsi="Cambria" w:cs="Times New Roman"/>
      <w:color w:val="FF0000"/>
      <w:sz w:val="24"/>
      <w:szCs w:val="24"/>
      <w:u w:val="single"/>
      <w:lang w:val="en-US" w:bidi="en-US"/>
    </w:rPr>
  </w:style>
  <w:style w:type="character" w:customStyle="1" w:styleId="2c">
    <w:name w:val="Стиль2 Знак"/>
    <w:link w:val="2b"/>
    <w:rsid w:val="006F4D1A"/>
    <w:rPr>
      <w:rFonts w:ascii="Cambria" w:eastAsia="Times New Roman" w:hAnsi="Cambria" w:cs="Times New Roman"/>
      <w:color w:val="FF0000"/>
      <w:sz w:val="24"/>
      <w:szCs w:val="24"/>
      <w:u w:val="single"/>
      <w:lang w:val="en-US" w:bidi="en-US"/>
    </w:rPr>
  </w:style>
  <w:style w:type="character" w:customStyle="1" w:styleId="afb">
    <w:name w:val="Без интервала Знак"/>
    <w:link w:val="afa"/>
    <w:rsid w:val="006F4D1A"/>
    <w:rPr>
      <w:rFonts w:ascii="Calibri" w:eastAsia="Calibri" w:hAnsi="Calibri" w:cs="Times New Roman"/>
    </w:rPr>
  </w:style>
  <w:style w:type="paragraph" w:styleId="37">
    <w:name w:val="Body Text 3"/>
    <w:basedOn w:val="a"/>
    <w:link w:val="36"/>
    <w:rsid w:val="006F4D1A"/>
    <w:pPr>
      <w:spacing w:after="120" w:line="240" w:lineRule="auto"/>
    </w:pPr>
    <w:rPr>
      <w:rFonts w:ascii="Calibri" w:hAnsi="Calibri"/>
      <w:sz w:val="16"/>
      <w:szCs w:val="16"/>
    </w:rPr>
  </w:style>
  <w:style w:type="character" w:customStyle="1" w:styleId="311">
    <w:name w:val="Основной текст 3 Знак1"/>
    <w:basedOn w:val="a0"/>
    <w:uiPriority w:val="99"/>
    <w:semiHidden/>
    <w:rsid w:val="006F4D1A"/>
    <w:rPr>
      <w:sz w:val="16"/>
      <w:szCs w:val="16"/>
    </w:rPr>
  </w:style>
  <w:style w:type="character" w:customStyle="1" w:styleId="Zag11">
    <w:name w:val="Zag_11"/>
    <w:rsid w:val="006F4D1A"/>
  </w:style>
  <w:style w:type="paragraph" w:customStyle="1" w:styleId="NormalPP">
    <w:name w:val="Normal PP"/>
    <w:basedOn w:val="a"/>
    <w:rsid w:val="006F4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character" w:customStyle="1" w:styleId="apple-style-span">
    <w:name w:val="apple-style-span"/>
    <w:rsid w:val="006F4D1A"/>
  </w:style>
  <w:style w:type="paragraph" w:customStyle="1" w:styleId="western">
    <w:name w:val="western"/>
    <w:basedOn w:val="a"/>
    <w:rsid w:val="006F4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F4D1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6F4D1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ff0">
    <w:name w:val="А_основной"/>
    <w:basedOn w:val="a"/>
    <w:link w:val="afff1"/>
    <w:qFormat/>
    <w:rsid w:val="006F4D1A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val="x-none"/>
    </w:rPr>
  </w:style>
  <w:style w:type="character" w:customStyle="1" w:styleId="afff1">
    <w:name w:val="А_основной Знак"/>
    <w:link w:val="afff0"/>
    <w:rsid w:val="006F4D1A"/>
    <w:rPr>
      <w:rFonts w:ascii="Times New Roman" w:eastAsia="Calibri" w:hAnsi="Times New Roman" w:cs="Times New Roman"/>
      <w:sz w:val="28"/>
      <w:szCs w:val="28"/>
      <w:lang w:val="x-none"/>
    </w:rPr>
  </w:style>
  <w:style w:type="table" w:customStyle="1" w:styleId="38">
    <w:name w:val="Сетка таблицы3"/>
    <w:basedOn w:val="a1"/>
    <w:next w:val="af7"/>
    <w:uiPriority w:val="59"/>
    <w:rsid w:val="006F4D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Стиль"/>
    <w:rsid w:val="006F4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Osnova">
    <w:name w:val="Osnova"/>
    <w:basedOn w:val="a"/>
    <w:rsid w:val="006F4D1A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highlight">
    <w:name w:val="highlight"/>
    <w:rsid w:val="006F4D1A"/>
  </w:style>
  <w:style w:type="paragraph" w:customStyle="1" w:styleId="style1">
    <w:name w:val="style1"/>
    <w:basedOn w:val="a"/>
    <w:rsid w:val="006F4D1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6F4D1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character" w:customStyle="1" w:styleId="s3">
    <w:name w:val="s3"/>
    <w:rsid w:val="006F4D1A"/>
    <w:rPr>
      <w:rFonts w:ascii="Arial" w:hAnsi="Arial" w:cs="Arial" w:hint="default"/>
      <w:sz w:val="24"/>
      <w:szCs w:val="24"/>
    </w:rPr>
  </w:style>
  <w:style w:type="paragraph" w:customStyle="1" w:styleId="afff3">
    <w:name w:val="Знак Знак Знак Знак"/>
    <w:basedOn w:val="a"/>
    <w:rsid w:val="006F4D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d">
    <w:name w:val="Body Text Indent 2"/>
    <w:basedOn w:val="a"/>
    <w:link w:val="2e"/>
    <w:unhideWhenUsed/>
    <w:rsid w:val="006F4D1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2e">
    <w:name w:val="Основной текст с отступом 2 Знак"/>
    <w:basedOn w:val="a0"/>
    <w:link w:val="2d"/>
    <w:rsid w:val="006F4D1A"/>
    <w:rPr>
      <w:rFonts w:ascii="Calibri" w:eastAsia="Times New Roman" w:hAnsi="Calibri" w:cs="Times New Roman"/>
      <w:sz w:val="24"/>
      <w:szCs w:val="24"/>
      <w:lang w:val="x-none" w:eastAsia="x-none"/>
    </w:rPr>
  </w:style>
  <w:style w:type="numbering" w:customStyle="1" w:styleId="211">
    <w:name w:val="Нет списка21"/>
    <w:next w:val="a2"/>
    <w:uiPriority w:val="99"/>
    <w:semiHidden/>
    <w:unhideWhenUsed/>
    <w:rsid w:val="006F4D1A"/>
  </w:style>
  <w:style w:type="numbering" w:customStyle="1" w:styleId="1110">
    <w:name w:val="Нет списка111"/>
    <w:next w:val="a2"/>
    <w:semiHidden/>
    <w:rsid w:val="006F4D1A"/>
  </w:style>
  <w:style w:type="paragraph" w:styleId="39">
    <w:name w:val="Body Text Indent 3"/>
    <w:basedOn w:val="a"/>
    <w:link w:val="3a"/>
    <w:rsid w:val="006F4D1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a">
    <w:name w:val="Основной текст с отступом 3 Знак"/>
    <w:basedOn w:val="a0"/>
    <w:link w:val="39"/>
    <w:rsid w:val="006F4D1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tyle10">
    <w:name w:val="Style1"/>
    <w:basedOn w:val="a"/>
    <w:rsid w:val="006F4D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"/>
    <w:basedOn w:val="a"/>
    <w:rsid w:val="006F4D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"/>
    <w:basedOn w:val="a"/>
    <w:rsid w:val="006F4D1A"/>
    <w:pPr>
      <w:widowControl w:val="0"/>
      <w:autoSpaceDE w:val="0"/>
      <w:autoSpaceDN w:val="0"/>
      <w:adjustRightInd w:val="0"/>
      <w:spacing w:after="0" w:line="475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F4D1A"/>
    <w:pPr>
      <w:widowControl w:val="0"/>
      <w:autoSpaceDE w:val="0"/>
      <w:autoSpaceDN w:val="0"/>
      <w:adjustRightInd w:val="0"/>
      <w:spacing w:after="0" w:line="48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F4D1A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F4D1A"/>
    <w:pPr>
      <w:widowControl w:val="0"/>
      <w:autoSpaceDE w:val="0"/>
      <w:autoSpaceDN w:val="0"/>
      <w:adjustRightInd w:val="0"/>
      <w:spacing w:after="0" w:line="4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6F4D1A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rsid w:val="006F4D1A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6F4D1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rsid w:val="006F4D1A"/>
    <w:rPr>
      <w:rFonts w:ascii="Trebuchet MS" w:hAnsi="Trebuchet MS" w:cs="Trebuchet MS" w:hint="default"/>
      <w:sz w:val="20"/>
      <w:szCs w:val="20"/>
    </w:rPr>
  </w:style>
  <w:style w:type="table" w:customStyle="1" w:styleId="113">
    <w:name w:val="Сетка таблицы11"/>
    <w:basedOn w:val="a1"/>
    <w:next w:val="af7"/>
    <w:rsid w:val="006F4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2">
    <w:name w:val="Основной текст 21"/>
    <w:basedOn w:val="a"/>
    <w:rsid w:val="006F4D1A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4">
    <w:name w:val="Знак Знак Знак"/>
    <w:basedOn w:val="a"/>
    <w:rsid w:val="006F4D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highlighthighlightactive">
    <w:name w:val="highlight highlight_active"/>
    <w:rsid w:val="006F4D1A"/>
  </w:style>
  <w:style w:type="paragraph" w:customStyle="1" w:styleId="afff5">
    <w:name w:val="Знак Знак Знак Знак Знак Знак Знак Знак Знак Знак"/>
    <w:basedOn w:val="a"/>
    <w:rsid w:val="006F4D1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2c20">
    <w:name w:val="c2 c20"/>
    <w:basedOn w:val="a"/>
    <w:rsid w:val="006F4D1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6F4D1A"/>
  </w:style>
  <w:style w:type="character" w:customStyle="1" w:styleId="c8c15c3">
    <w:name w:val="c8 c15 c3"/>
    <w:rsid w:val="006F4D1A"/>
  </w:style>
  <w:style w:type="paragraph" w:styleId="HTML2">
    <w:name w:val="HTML Address"/>
    <w:basedOn w:val="a"/>
    <w:link w:val="HTML3"/>
    <w:rsid w:val="006F4D1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HTML3">
    <w:name w:val="Адрес HTML Знак"/>
    <w:basedOn w:val="a0"/>
    <w:link w:val="HTML2"/>
    <w:rsid w:val="006F4D1A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c0c8">
    <w:name w:val="c0 c8"/>
    <w:rsid w:val="006F4D1A"/>
  </w:style>
  <w:style w:type="paragraph" w:customStyle="1" w:styleId="ajus">
    <w:name w:val="ajus"/>
    <w:basedOn w:val="a"/>
    <w:rsid w:val="006F4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6">
    <w:name w:val="Основной текст + Полужирный"/>
    <w:rsid w:val="006F4D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f">
    <w:name w:val="Заголовок №2_"/>
    <w:link w:val="2f0"/>
    <w:rsid w:val="006F4D1A"/>
    <w:rPr>
      <w:b/>
      <w:bCs/>
      <w:sz w:val="23"/>
      <w:szCs w:val="23"/>
      <w:shd w:val="clear" w:color="auto" w:fill="FFFFFF"/>
    </w:rPr>
  </w:style>
  <w:style w:type="character" w:customStyle="1" w:styleId="1e">
    <w:name w:val="Заголовок №1_"/>
    <w:link w:val="1f"/>
    <w:rsid w:val="006F4D1A"/>
    <w:rPr>
      <w:b/>
      <w:bCs/>
      <w:shd w:val="clear" w:color="auto" w:fill="FFFFFF"/>
    </w:rPr>
  </w:style>
  <w:style w:type="paragraph" w:customStyle="1" w:styleId="2f0">
    <w:name w:val="Заголовок №2"/>
    <w:basedOn w:val="a"/>
    <w:link w:val="2f"/>
    <w:rsid w:val="006F4D1A"/>
    <w:pPr>
      <w:widowControl w:val="0"/>
      <w:shd w:val="clear" w:color="auto" w:fill="FFFFFF"/>
      <w:spacing w:before="240" w:after="300" w:line="240" w:lineRule="atLeast"/>
      <w:outlineLvl w:val="1"/>
    </w:pPr>
    <w:rPr>
      <w:b/>
      <w:bCs/>
      <w:sz w:val="23"/>
      <w:szCs w:val="23"/>
    </w:rPr>
  </w:style>
  <w:style w:type="paragraph" w:customStyle="1" w:styleId="1f">
    <w:name w:val="Заголовок №1"/>
    <w:basedOn w:val="a"/>
    <w:link w:val="1e"/>
    <w:rsid w:val="006F4D1A"/>
    <w:pPr>
      <w:widowControl w:val="0"/>
      <w:shd w:val="clear" w:color="auto" w:fill="FFFFFF"/>
      <w:spacing w:before="240" w:after="0" w:line="274" w:lineRule="exact"/>
      <w:jc w:val="center"/>
      <w:outlineLvl w:val="0"/>
    </w:pPr>
    <w:rPr>
      <w:b/>
      <w:bCs/>
    </w:rPr>
  </w:style>
  <w:style w:type="character" w:customStyle="1" w:styleId="1f0">
    <w:name w:val="Основной текст + Полужирный1"/>
    <w:rsid w:val="006F4D1A"/>
    <w:rPr>
      <w:rFonts w:ascii="Times New Roman" w:hAnsi="Times New Roman" w:cs="Times New Roman"/>
      <w:b/>
      <w:bCs/>
      <w:sz w:val="23"/>
      <w:szCs w:val="23"/>
      <w:u w:val="none"/>
    </w:rPr>
  </w:style>
  <w:style w:type="table" w:styleId="3-6">
    <w:name w:val="Medium Grid 3 Accent 6"/>
    <w:basedOn w:val="-2"/>
    <w:uiPriority w:val="69"/>
    <w:rsid w:val="006F4D1A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14">
    <w:name w:val="Средняя сетка 11"/>
    <w:basedOn w:val="-2"/>
    <w:uiPriority w:val="67"/>
    <w:rsid w:val="006F4D1A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C0C0C0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2">
    <w:name w:val="Table Web 2"/>
    <w:basedOn w:val="a1"/>
    <w:uiPriority w:val="99"/>
    <w:semiHidden/>
    <w:unhideWhenUsed/>
    <w:rsid w:val="006F4D1A"/>
    <w:rPr>
      <w:rFonts w:ascii="Calibri" w:eastAsia="Calibri" w:hAnsi="Calibri"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1">
    <w:name w:val="Цветная сетка1"/>
    <w:basedOn w:val="a1"/>
    <w:uiPriority w:val="73"/>
    <w:rsid w:val="006F4D1A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">
    <w:name w:val="Table Web 1"/>
    <w:basedOn w:val="a1"/>
    <w:uiPriority w:val="99"/>
    <w:semiHidden/>
    <w:unhideWhenUsed/>
    <w:rsid w:val="006F4D1A"/>
    <w:rPr>
      <w:rFonts w:ascii="Calibri" w:eastAsia="Calibri" w:hAnsi="Calibri"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3">
    <w:name w:val="Medium Grid 1 Accent 3"/>
    <w:basedOn w:val="-2"/>
    <w:uiPriority w:val="67"/>
    <w:rsid w:val="006F4D1A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6EED5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3">
    <w:name w:val="Light Shading Accent 3"/>
    <w:basedOn w:val="a1"/>
    <w:uiPriority w:val="60"/>
    <w:rsid w:val="006F4D1A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f2">
    <w:name w:val="Стиль1"/>
    <w:basedOn w:val="-2"/>
    <w:uiPriority w:val="99"/>
    <w:qFormat/>
    <w:rsid w:val="006F4D1A"/>
    <w:pPr>
      <w:spacing w:after="0" w:line="240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-31">
    <w:name w:val="Средняя сетка 3 - Акцент 31"/>
    <w:basedOn w:val="-1"/>
    <w:next w:val="3-3"/>
    <w:uiPriority w:val="69"/>
    <w:rsid w:val="006F4D1A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6F3DD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5BD07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D07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D07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D07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E7BB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E7BB"/>
      </w:tcPr>
    </w:tblStylePr>
  </w:style>
  <w:style w:type="table" w:customStyle="1" w:styleId="3-41">
    <w:name w:val="Средняя сетка 3 - Акцент 41"/>
    <w:basedOn w:val="-2"/>
    <w:next w:val="3-4"/>
    <w:uiPriority w:val="69"/>
    <w:rsid w:val="006F4D1A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9F4C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A5D02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D02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D02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D02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3EA9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3EA91"/>
      </w:tcPr>
    </w:tblStylePr>
  </w:style>
  <w:style w:type="table" w:customStyle="1" w:styleId="3-21">
    <w:name w:val="Средняя сетка 3 - Акцент 21"/>
    <w:basedOn w:val="-2"/>
    <w:next w:val="3-2"/>
    <w:uiPriority w:val="69"/>
    <w:rsid w:val="006F4D1A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0E0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4584D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584D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584D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584D3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2C1E9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2C1E9"/>
      </w:tcPr>
    </w:tblStylePr>
  </w:style>
  <w:style w:type="table" w:customStyle="1" w:styleId="1-51">
    <w:name w:val="Средняя сетка 1 - Акцент 51"/>
    <w:basedOn w:val="-2"/>
    <w:next w:val="1-5"/>
    <w:uiPriority w:val="67"/>
    <w:rsid w:val="006F4D1A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7CF6F"/>
        <w:left w:val="single" w:sz="8" w:space="0" w:color="F7CF6F"/>
        <w:bottom w:val="single" w:sz="8" w:space="0" w:color="F7CF6F"/>
        <w:right w:val="single" w:sz="8" w:space="0" w:color="F7CF6F"/>
        <w:insideH w:val="single" w:sz="8" w:space="0" w:color="F7CF6F"/>
        <w:insideV w:val="single" w:sz="8" w:space="0" w:color="F7CF6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CEFC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F7CF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F9F"/>
      </w:tcPr>
    </w:tblStylePr>
    <w:tblStylePr w:type="band1Horz">
      <w:tblPr/>
      <w:tcPr>
        <w:shd w:val="clear" w:color="auto" w:fill="FADF9F"/>
      </w:tcPr>
    </w:tblStylePr>
  </w:style>
  <w:style w:type="table" w:customStyle="1" w:styleId="1-21">
    <w:name w:val="Средняя сетка 1 - Акцент 21"/>
    <w:basedOn w:val="-2"/>
    <w:next w:val="1-2"/>
    <w:uiPriority w:val="67"/>
    <w:rsid w:val="006F4D1A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73A2DE"/>
        <w:left w:val="single" w:sz="8" w:space="0" w:color="73A2DE"/>
        <w:bottom w:val="single" w:sz="8" w:space="0" w:color="73A2DE"/>
        <w:right w:val="single" w:sz="8" w:space="0" w:color="73A2DE"/>
        <w:insideH w:val="single" w:sz="8" w:space="0" w:color="73A2DE"/>
        <w:insideV w:val="single" w:sz="8" w:space="0" w:color="73A2DE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0E0F4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73A2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C1E9"/>
      </w:tcPr>
    </w:tblStylePr>
    <w:tblStylePr w:type="band1Horz">
      <w:tblPr/>
      <w:tcPr>
        <w:shd w:val="clear" w:color="auto" w:fill="A2C1E9"/>
      </w:tcPr>
    </w:tblStylePr>
  </w:style>
  <w:style w:type="table" w:customStyle="1" w:styleId="1-31">
    <w:name w:val="Средняя сетка 1 - Акцент 31"/>
    <w:basedOn w:val="-2"/>
    <w:next w:val="1-3"/>
    <w:uiPriority w:val="67"/>
    <w:rsid w:val="006F4D1A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83DB99"/>
        <w:left w:val="single" w:sz="8" w:space="0" w:color="83DB99"/>
        <w:bottom w:val="single" w:sz="8" w:space="0" w:color="83DB99"/>
        <w:right w:val="single" w:sz="8" w:space="0" w:color="83DB99"/>
        <w:insideH w:val="single" w:sz="8" w:space="0" w:color="83DB99"/>
        <w:insideV w:val="single" w:sz="8" w:space="0" w:color="83DB99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6F3DD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83DB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7BB"/>
      </w:tcPr>
    </w:tblStylePr>
    <w:tblStylePr w:type="band1Horz">
      <w:tblPr/>
      <w:tcPr>
        <w:shd w:val="clear" w:color="auto" w:fill="ADE7BB"/>
      </w:tcPr>
    </w:tblStylePr>
  </w:style>
  <w:style w:type="table" w:customStyle="1" w:styleId="1-41">
    <w:name w:val="Средняя сетка 1 - Акцент 41"/>
    <w:basedOn w:val="-2"/>
    <w:next w:val="1-4"/>
    <w:uiPriority w:val="67"/>
    <w:rsid w:val="006F4D1A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BCDF5A"/>
        <w:left w:val="single" w:sz="8" w:space="0" w:color="BCDF5A"/>
        <w:bottom w:val="single" w:sz="8" w:space="0" w:color="BCDF5A"/>
        <w:right w:val="single" w:sz="8" w:space="0" w:color="BCDF5A"/>
        <w:insideH w:val="single" w:sz="8" w:space="0" w:color="BCDF5A"/>
        <w:insideV w:val="single" w:sz="8" w:space="0" w:color="BCDF5A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9F4C8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BCDF5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91"/>
      </w:tcPr>
    </w:tblStylePr>
    <w:tblStylePr w:type="band1Horz">
      <w:tblPr/>
      <w:tcPr>
        <w:shd w:val="clear" w:color="auto" w:fill="D3EA91"/>
      </w:tcPr>
    </w:tblStylePr>
  </w:style>
  <w:style w:type="table" w:customStyle="1" w:styleId="2-51">
    <w:name w:val="Средний список 2 - Акцент 51"/>
    <w:basedOn w:val="-2"/>
    <w:next w:val="2-5"/>
    <w:uiPriority w:val="66"/>
    <w:rsid w:val="006F4D1A"/>
    <w:pPr>
      <w:spacing w:after="0" w:line="240" w:lineRule="auto"/>
    </w:pPr>
    <w:rPr>
      <w:rFonts w:ascii="Cambria" w:eastAsia="Times New Roman" w:hAnsi="Cambria"/>
      <w:color w:val="000000"/>
    </w:rPr>
    <w:tblPr>
      <w:tblStyleRowBandSize w:val="1"/>
      <w:tblStyleColBandSize w:val="1"/>
      <w:tblCellSpacing w:w="20" w:type="dxa"/>
      <w:tblInd w:w="0" w:type="dxa"/>
      <w:tblBorders>
        <w:top w:val="single" w:sz="8" w:space="0" w:color="F5C040"/>
        <w:left w:val="single" w:sz="8" w:space="0" w:color="F5C040"/>
        <w:bottom w:val="single" w:sz="8" w:space="0" w:color="F5C040"/>
        <w:right w:val="single" w:sz="8" w:space="0" w:color="F5C04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  <w:sz w:val="24"/>
        <w:szCs w:val="24"/>
      </w:rPr>
      <w:tblPr/>
      <w:tcPr>
        <w:tcBorders>
          <w:top w:val="nil"/>
          <w:left w:val="nil"/>
          <w:bottom w:val="single" w:sz="24" w:space="0" w:color="F5C040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8" w:space="0" w:color="F5C04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C04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5C04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FC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FC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-61">
    <w:name w:val="Средняя сетка 1 - Акцент 61"/>
    <w:basedOn w:val="-2"/>
    <w:next w:val="1-6"/>
    <w:uiPriority w:val="67"/>
    <w:rsid w:val="006F4D1A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30FAF5"/>
        <w:left w:val="single" w:sz="8" w:space="0" w:color="30FAF5"/>
        <w:bottom w:val="single" w:sz="8" w:space="0" w:color="30FAF5"/>
        <w:right w:val="single" w:sz="8" w:space="0" w:color="30FAF5"/>
        <w:insideH w:val="single" w:sz="8" w:space="0" w:color="30FAF5"/>
        <w:insideV w:val="single" w:sz="8" w:space="0" w:color="30FAF5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BAFDFB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30FAF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6FCF8"/>
      </w:tcPr>
    </w:tblStylePr>
    <w:tblStylePr w:type="band1Horz">
      <w:tblPr/>
      <w:tcPr>
        <w:shd w:val="clear" w:color="auto" w:fill="76FCF8"/>
      </w:tcPr>
    </w:tblStylePr>
  </w:style>
  <w:style w:type="table" w:styleId="3-3">
    <w:name w:val="Medium Grid 3 Accent 3"/>
    <w:basedOn w:val="a1"/>
    <w:uiPriority w:val="69"/>
    <w:rsid w:val="006F4D1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6F4D1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2">
    <w:name w:val="Medium Grid 3 Accent 2"/>
    <w:basedOn w:val="a1"/>
    <w:uiPriority w:val="69"/>
    <w:rsid w:val="006F4D1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1-5">
    <w:name w:val="Medium Grid 1 Accent 5"/>
    <w:basedOn w:val="a1"/>
    <w:uiPriority w:val="67"/>
    <w:rsid w:val="006F4D1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2">
    <w:name w:val="Medium Grid 1 Accent 2"/>
    <w:basedOn w:val="a1"/>
    <w:uiPriority w:val="67"/>
    <w:rsid w:val="006F4D1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4">
    <w:name w:val="Medium Grid 1 Accent 4"/>
    <w:basedOn w:val="a1"/>
    <w:uiPriority w:val="67"/>
    <w:rsid w:val="006F4D1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-5">
    <w:name w:val="Medium List 2 Accent 5"/>
    <w:basedOn w:val="a1"/>
    <w:uiPriority w:val="66"/>
    <w:rsid w:val="006F4D1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6">
    <w:name w:val="Medium Grid 1 Accent 6"/>
    <w:basedOn w:val="a1"/>
    <w:uiPriority w:val="67"/>
    <w:rsid w:val="006F4D1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312">
    <w:name w:val="Нет списка31"/>
    <w:next w:val="a2"/>
    <w:uiPriority w:val="99"/>
    <w:semiHidden/>
    <w:unhideWhenUsed/>
    <w:rsid w:val="006F4D1A"/>
  </w:style>
  <w:style w:type="table" w:customStyle="1" w:styleId="213">
    <w:name w:val="Сетка таблицы21"/>
    <w:basedOn w:val="-2"/>
    <w:next w:val="af7"/>
    <w:uiPriority w:val="59"/>
    <w:rsid w:val="006F4D1A"/>
    <w:pPr>
      <w:spacing w:after="0" w:line="240" w:lineRule="auto"/>
    </w:p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Light Grid Accent 3"/>
    <w:basedOn w:val="-2"/>
    <w:uiPriority w:val="62"/>
    <w:rsid w:val="006F4D1A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  <w:color w:val="auto"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21">
    <w:name w:val="Веб-таблица 21"/>
    <w:basedOn w:val="a1"/>
    <w:next w:val="-2"/>
    <w:uiPriority w:val="99"/>
    <w:semiHidden/>
    <w:unhideWhenUsed/>
    <w:rsid w:val="006F4D1A"/>
    <w:rPr>
      <w:rFonts w:ascii="Calibri" w:eastAsia="Calibri" w:hAnsi="Calibri"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Light Grid Accent 2"/>
    <w:basedOn w:val="a1"/>
    <w:uiPriority w:val="62"/>
    <w:rsid w:val="006F4D1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50">
    <w:name w:val="Medium Shading 1 Accent 5"/>
    <w:basedOn w:val="a1"/>
    <w:uiPriority w:val="63"/>
    <w:rsid w:val="006F4D1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13">
    <w:name w:val="Сетка таблицы31"/>
    <w:basedOn w:val="a1"/>
    <w:next w:val="af7"/>
    <w:rsid w:val="006F4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6F4D1A"/>
    <w:pPr>
      <w:widowControl w:val="0"/>
      <w:autoSpaceDE w:val="0"/>
      <w:autoSpaceDN w:val="0"/>
      <w:adjustRightInd w:val="0"/>
      <w:spacing w:after="0" w:line="278" w:lineRule="exact"/>
      <w:ind w:hanging="3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F4D1A"/>
    <w:pPr>
      <w:widowControl w:val="0"/>
      <w:autoSpaceDE w:val="0"/>
      <w:autoSpaceDN w:val="0"/>
      <w:adjustRightInd w:val="0"/>
      <w:spacing w:after="0" w:line="485" w:lineRule="exact"/>
      <w:ind w:hanging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6F4D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0">
    <w:name w:val="Style10"/>
    <w:basedOn w:val="a"/>
    <w:rsid w:val="006F4D1A"/>
    <w:pPr>
      <w:widowControl w:val="0"/>
      <w:autoSpaceDE w:val="0"/>
      <w:autoSpaceDN w:val="0"/>
      <w:adjustRightInd w:val="0"/>
      <w:spacing w:after="0" w:line="485" w:lineRule="exact"/>
      <w:ind w:firstLine="8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6F4D1A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6F4D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6F4D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6F4D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6F4D1A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6F4D1A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6F4D1A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6F4D1A"/>
    <w:pPr>
      <w:widowControl w:val="0"/>
      <w:autoSpaceDE w:val="0"/>
      <w:autoSpaceDN w:val="0"/>
      <w:adjustRightInd w:val="0"/>
      <w:spacing w:after="0" w:line="48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6F4D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6F4D1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6F4D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6F4D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6F4D1A"/>
    <w:pPr>
      <w:widowControl w:val="0"/>
      <w:autoSpaceDE w:val="0"/>
      <w:autoSpaceDN w:val="0"/>
      <w:adjustRightInd w:val="0"/>
      <w:spacing w:after="0" w:line="269" w:lineRule="exact"/>
      <w:ind w:firstLine="17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6F4D1A"/>
    <w:pPr>
      <w:widowControl w:val="0"/>
      <w:autoSpaceDE w:val="0"/>
      <w:autoSpaceDN w:val="0"/>
      <w:adjustRightInd w:val="0"/>
      <w:spacing w:after="0" w:line="250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rsid w:val="006F4D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rsid w:val="006F4D1A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6F4D1A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0">
    <w:name w:val="Style30"/>
    <w:basedOn w:val="a"/>
    <w:rsid w:val="006F4D1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6F4D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6F4D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6F4D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rsid w:val="006F4D1A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50">
    <w:name w:val="Font Style50"/>
    <w:rsid w:val="006F4D1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rsid w:val="006F4D1A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52">
    <w:name w:val="Font Style52"/>
    <w:rsid w:val="006F4D1A"/>
    <w:rPr>
      <w:rFonts w:ascii="Times New Roman" w:hAnsi="Times New Roman" w:cs="Times New Roman" w:hint="default"/>
      <w:sz w:val="26"/>
      <w:szCs w:val="26"/>
    </w:rPr>
  </w:style>
  <w:style w:type="character" w:customStyle="1" w:styleId="FontStyle59">
    <w:name w:val="Font Style59"/>
    <w:rsid w:val="006F4D1A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54">
    <w:name w:val="Font Style54"/>
    <w:rsid w:val="006F4D1A"/>
    <w:rPr>
      <w:rFonts w:ascii="Times New Roman" w:hAnsi="Times New Roman" w:cs="Times New Roman" w:hint="default"/>
      <w:sz w:val="22"/>
      <w:szCs w:val="22"/>
    </w:rPr>
  </w:style>
  <w:style w:type="character" w:customStyle="1" w:styleId="FontStyle56">
    <w:name w:val="Font Style56"/>
    <w:rsid w:val="006F4D1A"/>
    <w:rPr>
      <w:rFonts w:ascii="Arial" w:hAnsi="Arial" w:cs="Arial" w:hint="default"/>
      <w:sz w:val="20"/>
      <w:szCs w:val="20"/>
    </w:rPr>
  </w:style>
  <w:style w:type="character" w:customStyle="1" w:styleId="FontStyle57">
    <w:name w:val="Font Style57"/>
    <w:rsid w:val="006F4D1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6">
    <w:name w:val="Font Style66"/>
    <w:rsid w:val="006F4D1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65">
    <w:name w:val="Font Style65"/>
    <w:rsid w:val="006F4D1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9">
    <w:name w:val="Font Style69"/>
    <w:rsid w:val="006F4D1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5">
    <w:name w:val="Font Style15"/>
    <w:rsid w:val="006F4D1A"/>
    <w:rPr>
      <w:rFonts w:ascii="Times New Roman" w:hAnsi="Times New Roman" w:cs="Times New Roman" w:hint="default"/>
      <w:sz w:val="42"/>
      <w:szCs w:val="42"/>
    </w:rPr>
  </w:style>
  <w:style w:type="numbering" w:customStyle="1" w:styleId="41">
    <w:name w:val="Нет списка4"/>
    <w:next w:val="a2"/>
    <w:uiPriority w:val="99"/>
    <w:semiHidden/>
    <w:unhideWhenUsed/>
    <w:rsid w:val="006F4D1A"/>
  </w:style>
  <w:style w:type="numbering" w:customStyle="1" w:styleId="121">
    <w:name w:val="Нет списка121"/>
    <w:next w:val="a2"/>
    <w:semiHidden/>
    <w:rsid w:val="006F4D1A"/>
  </w:style>
  <w:style w:type="table" w:customStyle="1" w:styleId="42">
    <w:name w:val="Сетка таблицы4"/>
    <w:basedOn w:val="a1"/>
    <w:next w:val="af7"/>
    <w:rsid w:val="006F4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f3">
    <w:name w:val="toc 1"/>
    <w:basedOn w:val="a"/>
    <w:next w:val="a"/>
    <w:autoRedefine/>
    <w:uiPriority w:val="39"/>
    <w:unhideWhenUsed/>
    <w:rsid w:val="006F4D1A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styleId="2f1">
    <w:name w:val="toc 2"/>
    <w:basedOn w:val="a"/>
    <w:next w:val="a"/>
    <w:autoRedefine/>
    <w:uiPriority w:val="39"/>
    <w:unhideWhenUsed/>
    <w:rsid w:val="006F4D1A"/>
    <w:pPr>
      <w:suppressAutoHyphens/>
      <w:spacing w:after="0" w:line="240" w:lineRule="auto"/>
      <w:ind w:left="240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customStyle="1" w:styleId="afff7">
    <w:name w:val="Базовый"/>
    <w:rsid w:val="006F4D1A"/>
    <w:pPr>
      <w:tabs>
        <w:tab w:val="left" w:pos="708"/>
      </w:tabs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character" w:customStyle="1" w:styleId="s1">
    <w:name w:val="s1"/>
    <w:basedOn w:val="a0"/>
    <w:rsid w:val="006F4D1A"/>
  </w:style>
  <w:style w:type="character" w:customStyle="1" w:styleId="s2">
    <w:name w:val="s2"/>
    <w:basedOn w:val="a0"/>
    <w:rsid w:val="006F4D1A"/>
  </w:style>
  <w:style w:type="paragraph" w:customStyle="1" w:styleId="c2">
    <w:name w:val="c2"/>
    <w:basedOn w:val="a"/>
    <w:rsid w:val="00B7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76CFF"/>
  </w:style>
  <w:style w:type="character" w:customStyle="1" w:styleId="c0">
    <w:name w:val="c0"/>
    <w:basedOn w:val="a0"/>
    <w:rsid w:val="00B76CFF"/>
  </w:style>
  <w:style w:type="character" w:customStyle="1" w:styleId="c1">
    <w:name w:val="c1"/>
    <w:basedOn w:val="a0"/>
    <w:rsid w:val="00B76CFF"/>
  </w:style>
  <w:style w:type="numbering" w:customStyle="1" w:styleId="51">
    <w:name w:val="Нет списка5"/>
    <w:next w:val="a2"/>
    <w:semiHidden/>
    <w:rsid w:val="00054628"/>
  </w:style>
  <w:style w:type="table" w:customStyle="1" w:styleId="52">
    <w:name w:val="Сетка таблицы5"/>
    <w:basedOn w:val="a1"/>
    <w:next w:val="af7"/>
    <w:uiPriority w:val="59"/>
    <w:rsid w:val="00054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1"/>
    <w:next w:val="af7"/>
    <w:uiPriority w:val="59"/>
    <w:rsid w:val="0005462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D97B3B"/>
  </w:style>
  <w:style w:type="paragraph" w:styleId="2f2">
    <w:name w:val="List 2"/>
    <w:basedOn w:val="a"/>
    <w:rsid w:val="00D97B3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8">
    <w:name w:val="Document Map"/>
    <w:basedOn w:val="a"/>
    <w:link w:val="afff9"/>
    <w:rsid w:val="00D97B3B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f9">
    <w:name w:val="Схема документа Знак"/>
    <w:basedOn w:val="a0"/>
    <w:link w:val="afff8"/>
    <w:rsid w:val="00D97B3B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Heading">
    <w:name w:val="Heading"/>
    <w:uiPriority w:val="99"/>
    <w:rsid w:val="00D97B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customStyle="1" w:styleId="Preformat">
    <w:name w:val="Preformat"/>
    <w:uiPriority w:val="99"/>
    <w:rsid w:val="00D97B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f3">
    <w:name w:val="Основной текст (2)_"/>
    <w:basedOn w:val="a0"/>
    <w:link w:val="2f4"/>
    <w:locked/>
    <w:rsid w:val="00D97B3B"/>
    <w:rPr>
      <w:sz w:val="28"/>
      <w:szCs w:val="28"/>
      <w:shd w:val="clear" w:color="auto" w:fill="FFFFFF"/>
    </w:rPr>
  </w:style>
  <w:style w:type="paragraph" w:customStyle="1" w:styleId="2f4">
    <w:name w:val="Основной текст (2)"/>
    <w:basedOn w:val="a"/>
    <w:link w:val="2f3"/>
    <w:rsid w:val="00D97B3B"/>
    <w:pPr>
      <w:widowControl w:val="0"/>
      <w:shd w:val="clear" w:color="auto" w:fill="FFFFFF"/>
      <w:spacing w:before="300" w:after="0" w:line="317" w:lineRule="exact"/>
      <w:jc w:val="both"/>
    </w:pPr>
    <w:rPr>
      <w:sz w:val="28"/>
      <w:szCs w:val="28"/>
      <w:shd w:val="clear" w:color="auto" w:fill="FFFFFF"/>
    </w:rPr>
  </w:style>
  <w:style w:type="paragraph" w:customStyle="1" w:styleId="ConsNormal">
    <w:name w:val="ConsNormal"/>
    <w:link w:val="ConsNormal0"/>
    <w:rsid w:val="00D97B3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D97B3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ddress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269"/>
  </w:style>
  <w:style w:type="paragraph" w:styleId="1">
    <w:name w:val="heading 1"/>
    <w:basedOn w:val="a"/>
    <w:link w:val="10"/>
    <w:qFormat/>
    <w:rsid w:val="00C45AE6"/>
    <w:pPr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qFormat/>
    <w:rsid w:val="00C45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6F4D1A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Cambria" w:eastAsia="Times New Roman" w:hAnsi="Cambria" w:cs="Calibr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qFormat/>
    <w:rsid w:val="006F4D1A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Calibri" w:eastAsia="Times New Roman" w:hAnsi="Calibri" w:cs="Calibr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qFormat/>
    <w:rsid w:val="006F4D1A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nhideWhenUsed/>
    <w:qFormat/>
    <w:rsid w:val="00C45AE6"/>
    <w:pPr>
      <w:widowControl w:val="0"/>
      <w:suppressAutoHyphens/>
      <w:spacing w:before="240" w:after="60" w:line="240" w:lineRule="auto"/>
      <w:textAlignment w:val="baseline"/>
      <w:outlineLvl w:val="5"/>
    </w:pPr>
    <w:rPr>
      <w:rFonts w:ascii="Calibri" w:eastAsia="Times New Roman" w:hAnsi="Calibri" w:cs="Times New Roman"/>
      <w:b/>
      <w:bCs/>
      <w:kern w:val="1"/>
      <w:lang w:val="de-DE" w:eastAsia="fa-IR" w:bidi="fa-IR"/>
    </w:rPr>
  </w:style>
  <w:style w:type="paragraph" w:styleId="7">
    <w:name w:val="heading 7"/>
    <w:basedOn w:val="a"/>
    <w:next w:val="a"/>
    <w:link w:val="70"/>
    <w:unhideWhenUsed/>
    <w:qFormat/>
    <w:rsid w:val="00C45AE6"/>
    <w:pPr>
      <w:widowControl w:val="0"/>
      <w:suppressAutoHyphens/>
      <w:spacing w:before="240" w:after="60" w:line="240" w:lineRule="auto"/>
      <w:textAlignment w:val="baseline"/>
      <w:outlineLvl w:val="6"/>
    </w:pPr>
    <w:rPr>
      <w:rFonts w:ascii="Calibri" w:eastAsia="Times New Roman" w:hAnsi="Calibri" w:cs="Times New Roman"/>
      <w:kern w:val="1"/>
      <w:sz w:val="24"/>
      <w:szCs w:val="24"/>
      <w:lang w:val="de-DE" w:eastAsia="fa-IR" w:bidi="fa-IR"/>
    </w:rPr>
  </w:style>
  <w:style w:type="paragraph" w:styleId="8">
    <w:name w:val="heading 8"/>
    <w:basedOn w:val="a"/>
    <w:next w:val="a"/>
    <w:link w:val="80"/>
    <w:uiPriority w:val="9"/>
    <w:qFormat/>
    <w:rsid w:val="006F4D1A"/>
    <w:pPr>
      <w:tabs>
        <w:tab w:val="num" w:pos="0"/>
      </w:tabs>
      <w:suppressAutoHyphens/>
      <w:spacing w:before="240" w:after="60" w:line="240" w:lineRule="auto"/>
      <w:ind w:left="1440" w:hanging="1440"/>
      <w:outlineLvl w:val="7"/>
    </w:pPr>
    <w:rPr>
      <w:rFonts w:ascii="Calibri" w:eastAsia="Times New Roman" w:hAnsi="Calibri" w:cs="Calibr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9"/>
    <w:qFormat/>
    <w:rsid w:val="00C45AE6"/>
    <w:pPr>
      <w:keepNext/>
      <w:spacing w:after="0" w:line="240" w:lineRule="auto"/>
      <w:ind w:left="-709" w:firstLine="851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02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0226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45AE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45A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rsid w:val="00C45AE6"/>
    <w:rPr>
      <w:rFonts w:ascii="Calibri" w:eastAsia="Times New Roman" w:hAnsi="Calibri" w:cs="Times New Roman"/>
      <w:b/>
      <w:bCs/>
      <w:kern w:val="1"/>
      <w:lang w:val="de-DE" w:eastAsia="fa-IR" w:bidi="fa-IR"/>
    </w:rPr>
  </w:style>
  <w:style w:type="character" w:customStyle="1" w:styleId="70">
    <w:name w:val="Заголовок 7 Знак"/>
    <w:basedOn w:val="a0"/>
    <w:link w:val="7"/>
    <w:rsid w:val="00C45AE6"/>
    <w:rPr>
      <w:rFonts w:ascii="Calibri" w:eastAsia="Times New Roman" w:hAnsi="Calibri" w:cs="Times New Roman"/>
      <w:kern w:val="1"/>
      <w:sz w:val="24"/>
      <w:szCs w:val="24"/>
      <w:lang w:val="de-DE" w:eastAsia="fa-IR" w:bidi="fa-IR"/>
    </w:rPr>
  </w:style>
  <w:style w:type="character" w:customStyle="1" w:styleId="90">
    <w:name w:val="Заголовок 9 Знак"/>
    <w:basedOn w:val="a0"/>
    <w:link w:val="9"/>
    <w:uiPriority w:val="99"/>
    <w:rsid w:val="00C45AE6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45AE6"/>
  </w:style>
  <w:style w:type="character" w:customStyle="1" w:styleId="WW8Num1z0">
    <w:name w:val="WW8Num1z0"/>
    <w:rsid w:val="00C45AE6"/>
    <w:rPr>
      <w:rFonts w:ascii="OpenSymbol" w:eastAsia="OpenSymbol" w:hAnsi="OpenSymbol" w:cs="OpenSymbol"/>
    </w:rPr>
  </w:style>
  <w:style w:type="character" w:customStyle="1" w:styleId="WW8Num1z1">
    <w:name w:val="WW8Num1z1"/>
    <w:rsid w:val="00C45AE6"/>
    <w:rPr>
      <w:rFonts w:ascii="OpenSymbol" w:hAnsi="OpenSymbol" w:cs="OpenSymbol"/>
    </w:rPr>
  </w:style>
  <w:style w:type="character" w:customStyle="1" w:styleId="WW8Num2z0">
    <w:name w:val="WW8Num2z0"/>
    <w:rsid w:val="00C45AE6"/>
    <w:rPr>
      <w:rFonts w:ascii="Times New Roman" w:hAnsi="Times New Roman"/>
      <w:sz w:val="24"/>
      <w:szCs w:val="24"/>
    </w:rPr>
  </w:style>
  <w:style w:type="character" w:customStyle="1" w:styleId="WW8Num2z1">
    <w:name w:val="WW8Num2z1"/>
    <w:rsid w:val="00C45AE6"/>
    <w:rPr>
      <w:rFonts w:ascii="Times New Roman" w:hAnsi="Times New Roman"/>
      <w:sz w:val="28"/>
      <w:szCs w:val="28"/>
    </w:rPr>
  </w:style>
  <w:style w:type="character" w:customStyle="1" w:styleId="WW8Num3z0">
    <w:name w:val="WW8Num3z0"/>
    <w:rsid w:val="00C45AE6"/>
    <w:rPr>
      <w:rFonts w:ascii="Times New Roman" w:hAnsi="Times New Roman"/>
      <w:sz w:val="24"/>
      <w:szCs w:val="24"/>
    </w:rPr>
  </w:style>
  <w:style w:type="character" w:customStyle="1" w:styleId="WW8Num3z1">
    <w:name w:val="WW8Num3z1"/>
    <w:rsid w:val="00C45AE6"/>
    <w:rPr>
      <w:rFonts w:ascii="Times New Roman" w:hAnsi="Times New Roman"/>
      <w:sz w:val="28"/>
      <w:szCs w:val="28"/>
    </w:rPr>
  </w:style>
  <w:style w:type="character" w:customStyle="1" w:styleId="WW8Num5z0">
    <w:name w:val="WW8Num5z0"/>
    <w:rsid w:val="00C45AE6"/>
    <w:rPr>
      <w:rFonts w:ascii="Symbol" w:hAnsi="Symbol"/>
    </w:rPr>
  </w:style>
  <w:style w:type="character" w:customStyle="1" w:styleId="WW8Num6z0">
    <w:name w:val="WW8Num6z0"/>
    <w:rsid w:val="00C45AE6"/>
    <w:rPr>
      <w:sz w:val="28"/>
      <w:szCs w:val="28"/>
    </w:rPr>
  </w:style>
  <w:style w:type="character" w:customStyle="1" w:styleId="WW8Num8z0">
    <w:name w:val="WW8Num8z0"/>
    <w:rsid w:val="00C45AE6"/>
    <w:rPr>
      <w:sz w:val="28"/>
      <w:szCs w:val="28"/>
    </w:rPr>
  </w:style>
  <w:style w:type="character" w:customStyle="1" w:styleId="WW8Num8z1">
    <w:name w:val="WW8Num8z1"/>
    <w:rsid w:val="00C45AE6"/>
    <w:rPr>
      <w:rFonts w:ascii="Courier New" w:hAnsi="Courier New" w:cs="Courier New"/>
    </w:rPr>
  </w:style>
  <w:style w:type="character" w:customStyle="1" w:styleId="WW8Num9z0">
    <w:name w:val="WW8Num9z0"/>
    <w:rsid w:val="00C45AE6"/>
    <w:rPr>
      <w:rFonts w:ascii="Symbol" w:hAnsi="Symbol"/>
    </w:rPr>
  </w:style>
  <w:style w:type="character" w:customStyle="1" w:styleId="WW8Num10z0">
    <w:name w:val="WW8Num10z0"/>
    <w:rsid w:val="00C45AE6"/>
    <w:rPr>
      <w:rFonts w:ascii="Symbol" w:hAnsi="Symbol"/>
    </w:rPr>
  </w:style>
  <w:style w:type="character" w:customStyle="1" w:styleId="WW8Num10z1">
    <w:name w:val="WW8Num10z1"/>
    <w:rsid w:val="00C45AE6"/>
    <w:rPr>
      <w:rFonts w:ascii="Courier New" w:hAnsi="Courier New" w:cs="Courier New"/>
    </w:rPr>
  </w:style>
  <w:style w:type="character" w:customStyle="1" w:styleId="WW8Num12z0">
    <w:name w:val="WW8Num12z0"/>
    <w:rsid w:val="00C45AE6"/>
    <w:rPr>
      <w:rFonts w:ascii="Times New Roman" w:hAnsi="Times New Roman"/>
      <w:sz w:val="28"/>
      <w:szCs w:val="28"/>
    </w:rPr>
  </w:style>
  <w:style w:type="character" w:customStyle="1" w:styleId="WW8Num13z0">
    <w:name w:val="WW8Num13z0"/>
    <w:rsid w:val="00C45AE6"/>
    <w:rPr>
      <w:rFonts w:ascii="Times New Roman" w:hAnsi="Times New Roman"/>
      <w:sz w:val="24"/>
      <w:szCs w:val="24"/>
    </w:rPr>
  </w:style>
  <w:style w:type="character" w:customStyle="1" w:styleId="WW8Num13z1">
    <w:name w:val="WW8Num13z1"/>
    <w:rsid w:val="00C45AE6"/>
    <w:rPr>
      <w:rFonts w:ascii="Times New Roman" w:hAnsi="Times New Roman"/>
      <w:sz w:val="28"/>
      <w:szCs w:val="28"/>
    </w:rPr>
  </w:style>
  <w:style w:type="character" w:customStyle="1" w:styleId="WW8Num14z0">
    <w:name w:val="WW8Num14z0"/>
    <w:rsid w:val="00C45AE6"/>
    <w:rPr>
      <w:rFonts w:ascii="Symbol" w:hAnsi="Symbol"/>
    </w:rPr>
  </w:style>
  <w:style w:type="character" w:customStyle="1" w:styleId="WW8Num14z1">
    <w:name w:val="WW8Num14z1"/>
    <w:rsid w:val="00C45AE6"/>
    <w:rPr>
      <w:rFonts w:ascii="Courier New" w:hAnsi="Courier New" w:cs="Courier New"/>
    </w:rPr>
  </w:style>
  <w:style w:type="character" w:customStyle="1" w:styleId="WW8Num15z0">
    <w:name w:val="WW8Num15z0"/>
    <w:rsid w:val="00C45AE6"/>
    <w:rPr>
      <w:rFonts w:ascii="Times New Roman" w:hAnsi="Times New Roman"/>
      <w:sz w:val="24"/>
      <w:szCs w:val="24"/>
    </w:rPr>
  </w:style>
  <w:style w:type="character" w:customStyle="1" w:styleId="WW8Num15z1">
    <w:name w:val="WW8Num15z1"/>
    <w:rsid w:val="00C45AE6"/>
    <w:rPr>
      <w:rFonts w:ascii="Times New Roman" w:hAnsi="Times New Roman"/>
      <w:sz w:val="28"/>
      <w:szCs w:val="28"/>
    </w:rPr>
  </w:style>
  <w:style w:type="character" w:customStyle="1" w:styleId="WW8Num17z0">
    <w:name w:val="WW8Num17z0"/>
    <w:rsid w:val="00C45AE6"/>
    <w:rPr>
      <w:rFonts w:ascii="Times New Roman" w:hAnsi="Times New Roman"/>
      <w:sz w:val="28"/>
      <w:szCs w:val="28"/>
    </w:rPr>
  </w:style>
  <w:style w:type="character" w:customStyle="1" w:styleId="WW8Num18z0">
    <w:name w:val="WW8Num18z0"/>
    <w:rsid w:val="00C45AE6"/>
    <w:rPr>
      <w:color w:val="000000"/>
    </w:rPr>
  </w:style>
  <w:style w:type="character" w:customStyle="1" w:styleId="WW8Num18z1">
    <w:name w:val="WW8Num18z1"/>
    <w:rsid w:val="00C45AE6"/>
    <w:rPr>
      <w:rFonts w:ascii="Times New Roman" w:hAnsi="Times New Roman"/>
      <w:sz w:val="28"/>
      <w:szCs w:val="28"/>
    </w:rPr>
  </w:style>
  <w:style w:type="character" w:customStyle="1" w:styleId="WW8Num19z0">
    <w:name w:val="WW8Num19z0"/>
    <w:rsid w:val="00C45AE6"/>
    <w:rPr>
      <w:rFonts w:ascii="Symbol" w:hAnsi="Symbol"/>
    </w:rPr>
  </w:style>
  <w:style w:type="character" w:customStyle="1" w:styleId="WW8Num19z1">
    <w:name w:val="WW8Num19z1"/>
    <w:rsid w:val="00C45AE6"/>
    <w:rPr>
      <w:rFonts w:ascii="Courier New" w:hAnsi="Courier New" w:cs="Courier New"/>
    </w:rPr>
  </w:style>
  <w:style w:type="character" w:customStyle="1" w:styleId="WW8Num20z0">
    <w:name w:val="WW8Num20z0"/>
    <w:rsid w:val="00C45AE6"/>
    <w:rPr>
      <w:rFonts w:ascii="Times New Roman" w:hAnsi="Times New Roman"/>
      <w:sz w:val="24"/>
      <w:szCs w:val="24"/>
    </w:rPr>
  </w:style>
  <w:style w:type="character" w:customStyle="1" w:styleId="WW8Num20z1">
    <w:name w:val="WW8Num20z1"/>
    <w:rsid w:val="00C45AE6"/>
    <w:rPr>
      <w:rFonts w:ascii="Symbol" w:hAnsi="Symbol"/>
    </w:rPr>
  </w:style>
  <w:style w:type="character" w:customStyle="1" w:styleId="WW8Num21z0">
    <w:name w:val="WW8Num21z0"/>
    <w:rsid w:val="00C45AE6"/>
    <w:rPr>
      <w:rFonts w:ascii="Times New Roman" w:hAnsi="Times New Roman"/>
      <w:sz w:val="24"/>
      <w:szCs w:val="24"/>
    </w:rPr>
  </w:style>
  <w:style w:type="character" w:customStyle="1" w:styleId="WW8Num21z1">
    <w:name w:val="WW8Num21z1"/>
    <w:rsid w:val="00C45AE6"/>
    <w:rPr>
      <w:rFonts w:ascii="Times New Roman" w:hAnsi="Times New Roman"/>
      <w:sz w:val="28"/>
      <w:szCs w:val="28"/>
    </w:rPr>
  </w:style>
  <w:style w:type="character" w:customStyle="1" w:styleId="WW8Num22z0">
    <w:name w:val="WW8Num22z0"/>
    <w:rsid w:val="00C45AE6"/>
    <w:rPr>
      <w:rFonts w:ascii="Times New Roman" w:hAnsi="Times New Roman"/>
      <w:sz w:val="24"/>
      <w:szCs w:val="24"/>
    </w:rPr>
  </w:style>
  <w:style w:type="character" w:customStyle="1" w:styleId="WW8Num42z0">
    <w:name w:val="WW8Num42z0"/>
    <w:rsid w:val="00C45AE6"/>
    <w:rPr>
      <w:rFonts w:ascii="Times New Roman" w:hAnsi="Times New Roman"/>
    </w:rPr>
  </w:style>
  <w:style w:type="character" w:customStyle="1" w:styleId="WW8Num44z0">
    <w:name w:val="WW8Num44z0"/>
    <w:rsid w:val="00C45AE6"/>
    <w:rPr>
      <w:rFonts w:ascii="Times New Roman" w:hAnsi="Times New Roman"/>
    </w:rPr>
  </w:style>
  <w:style w:type="character" w:customStyle="1" w:styleId="WW8Num44z1">
    <w:name w:val="WW8Num44z1"/>
    <w:rsid w:val="00C45AE6"/>
    <w:rPr>
      <w:rFonts w:ascii="Courier New" w:hAnsi="Courier New" w:cs="Courier New"/>
    </w:rPr>
  </w:style>
  <w:style w:type="character" w:customStyle="1" w:styleId="WW8Num44z2">
    <w:name w:val="WW8Num44z2"/>
    <w:rsid w:val="00C45AE6"/>
    <w:rPr>
      <w:rFonts w:ascii="Wingdings" w:hAnsi="Wingdings"/>
    </w:rPr>
  </w:style>
  <w:style w:type="character" w:customStyle="1" w:styleId="WW8Num45z0">
    <w:name w:val="WW8Num45z0"/>
    <w:rsid w:val="00C45AE6"/>
    <w:rPr>
      <w:rFonts w:ascii="Symbol" w:hAnsi="Symbol"/>
    </w:rPr>
  </w:style>
  <w:style w:type="character" w:customStyle="1" w:styleId="WW8Num45z1">
    <w:name w:val="WW8Num45z1"/>
    <w:rsid w:val="00C45AE6"/>
    <w:rPr>
      <w:rFonts w:ascii="Courier New" w:hAnsi="Courier New" w:cs="Courier New"/>
    </w:rPr>
  </w:style>
  <w:style w:type="character" w:customStyle="1" w:styleId="WW8Num45z2">
    <w:name w:val="WW8Num45z2"/>
    <w:rsid w:val="00C45AE6"/>
    <w:rPr>
      <w:rFonts w:ascii="Wingdings" w:hAnsi="Wingdings"/>
    </w:rPr>
  </w:style>
  <w:style w:type="character" w:customStyle="1" w:styleId="WW8Num47z0">
    <w:name w:val="WW8Num47z0"/>
    <w:rsid w:val="00C45AE6"/>
    <w:rPr>
      <w:rFonts w:ascii="Symbol" w:hAnsi="Symbol"/>
    </w:rPr>
  </w:style>
  <w:style w:type="character" w:customStyle="1" w:styleId="WW8Num47z1">
    <w:name w:val="WW8Num47z1"/>
    <w:rsid w:val="00C45AE6"/>
    <w:rPr>
      <w:rFonts w:ascii="Courier New" w:hAnsi="Courier New" w:cs="Courier New"/>
    </w:rPr>
  </w:style>
  <w:style w:type="character" w:customStyle="1" w:styleId="WW8Num47z2">
    <w:name w:val="WW8Num47z2"/>
    <w:rsid w:val="00C45AE6"/>
    <w:rPr>
      <w:rFonts w:ascii="Wingdings" w:hAnsi="Wingdings"/>
    </w:rPr>
  </w:style>
  <w:style w:type="character" w:customStyle="1" w:styleId="WW8Num48z0">
    <w:name w:val="WW8Num48z0"/>
    <w:rsid w:val="00C45AE6"/>
    <w:rPr>
      <w:rFonts w:ascii="Symbol" w:hAnsi="Symbol"/>
      <w:sz w:val="28"/>
      <w:szCs w:val="28"/>
    </w:rPr>
  </w:style>
  <w:style w:type="character" w:customStyle="1" w:styleId="WW8Num49z1">
    <w:name w:val="WW8Num49z1"/>
    <w:rsid w:val="00C45AE6"/>
    <w:rPr>
      <w:rFonts w:ascii="Courier New" w:hAnsi="Courier New" w:cs="Courier New"/>
    </w:rPr>
  </w:style>
  <w:style w:type="character" w:customStyle="1" w:styleId="Absatz-Standardschriftart">
    <w:name w:val="Absatz-Standardschriftart"/>
    <w:rsid w:val="00C45AE6"/>
  </w:style>
  <w:style w:type="character" w:customStyle="1" w:styleId="WW8Num17z1">
    <w:name w:val="WW8Num17z1"/>
    <w:rsid w:val="00C45AE6"/>
    <w:rPr>
      <w:rFonts w:ascii="Times New Roman" w:hAnsi="Times New Roman"/>
      <w:sz w:val="28"/>
      <w:szCs w:val="28"/>
    </w:rPr>
  </w:style>
  <w:style w:type="character" w:customStyle="1" w:styleId="WW-Absatz-Standardschriftart">
    <w:name w:val="WW-Absatz-Standardschriftart"/>
    <w:rsid w:val="00C45AE6"/>
  </w:style>
  <w:style w:type="character" w:customStyle="1" w:styleId="WW8Num22z1">
    <w:name w:val="WW8Num22z1"/>
    <w:rsid w:val="00C45AE6"/>
    <w:rPr>
      <w:rFonts w:ascii="Symbol" w:hAnsi="Symbol"/>
    </w:rPr>
  </w:style>
  <w:style w:type="character" w:customStyle="1" w:styleId="WW8Num23z0">
    <w:name w:val="WW8Num23z0"/>
    <w:rsid w:val="00C45AE6"/>
    <w:rPr>
      <w:rFonts w:ascii="Times New Roman" w:hAnsi="Times New Roman"/>
      <w:sz w:val="24"/>
      <w:szCs w:val="24"/>
    </w:rPr>
  </w:style>
  <w:style w:type="character" w:customStyle="1" w:styleId="WW8Num43z0">
    <w:name w:val="WW8Num43z0"/>
    <w:rsid w:val="00C45AE6"/>
    <w:rPr>
      <w:rFonts w:ascii="Times New Roman" w:hAnsi="Times New Roman"/>
    </w:rPr>
  </w:style>
  <w:style w:type="character" w:customStyle="1" w:styleId="WW8Num46z0">
    <w:name w:val="WW8Num46z0"/>
    <w:rsid w:val="00C45AE6"/>
    <w:rPr>
      <w:rFonts w:ascii="Symbol" w:hAnsi="Symbol"/>
    </w:rPr>
  </w:style>
  <w:style w:type="character" w:customStyle="1" w:styleId="WW8Num46z1">
    <w:name w:val="WW8Num46z1"/>
    <w:rsid w:val="00C45AE6"/>
    <w:rPr>
      <w:rFonts w:ascii="Courier New" w:hAnsi="Courier New" w:cs="Courier New"/>
    </w:rPr>
  </w:style>
  <w:style w:type="character" w:customStyle="1" w:styleId="WW8Num46z2">
    <w:name w:val="WW8Num46z2"/>
    <w:rsid w:val="00C45AE6"/>
    <w:rPr>
      <w:rFonts w:ascii="Wingdings" w:hAnsi="Wingdings"/>
    </w:rPr>
  </w:style>
  <w:style w:type="character" w:customStyle="1" w:styleId="WW8Num48z1">
    <w:name w:val="WW8Num48z1"/>
    <w:rsid w:val="00C45AE6"/>
    <w:rPr>
      <w:rFonts w:ascii="Courier New" w:hAnsi="Courier New" w:cs="Courier New"/>
    </w:rPr>
  </w:style>
  <w:style w:type="character" w:customStyle="1" w:styleId="WW8Num48z2">
    <w:name w:val="WW8Num48z2"/>
    <w:rsid w:val="00C45AE6"/>
    <w:rPr>
      <w:rFonts w:ascii="Wingdings" w:hAnsi="Wingdings"/>
    </w:rPr>
  </w:style>
  <w:style w:type="character" w:customStyle="1" w:styleId="WW8Num49z0">
    <w:name w:val="WW8Num49z0"/>
    <w:rsid w:val="00C45AE6"/>
    <w:rPr>
      <w:rFonts w:ascii="Symbol" w:hAnsi="Symbol"/>
      <w:sz w:val="28"/>
      <w:szCs w:val="28"/>
    </w:rPr>
  </w:style>
  <w:style w:type="character" w:customStyle="1" w:styleId="WW8Num50z1">
    <w:name w:val="WW8Num50z1"/>
    <w:rsid w:val="00C45AE6"/>
    <w:rPr>
      <w:rFonts w:ascii="Symbol" w:hAnsi="Symbol"/>
    </w:rPr>
  </w:style>
  <w:style w:type="character" w:customStyle="1" w:styleId="31">
    <w:name w:val="Основной шрифт абзаца3"/>
    <w:rsid w:val="00C45AE6"/>
  </w:style>
  <w:style w:type="character" w:customStyle="1" w:styleId="WW-Absatz-Standardschriftart1">
    <w:name w:val="WW-Absatz-Standardschriftart1"/>
    <w:rsid w:val="00C45AE6"/>
  </w:style>
  <w:style w:type="character" w:customStyle="1" w:styleId="WW8Num23z1">
    <w:name w:val="WW8Num23z1"/>
    <w:rsid w:val="00C45AE6"/>
    <w:rPr>
      <w:rFonts w:ascii="Times New Roman" w:hAnsi="Times New Roman"/>
      <w:sz w:val="28"/>
      <w:szCs w:val="28"/>
    </w:rPr>
  </w:style>
  <w:style w:type="character" w:customStyle="1" w:styleId="WW8Num24z0">
    <w:name w:val="WW8Num24z0"/>
    <w:rsid w:val="00C45AE6"/>
    <w:rPr>
      <w:rFonts w:ascii="Times New Roman" w:hAnsi="Times New Roman"/>
      <w:sz w:val="24"/>
      <w:szCs w:val="24"/>
    </w:rPr>
  </w:style>
  <w:style w:type="character" w:customStyle="1" w:styleId="WW8Num49z2">
    <w:name w:val="WW8Num49z2"/>
    <w:rsid w:val="00C45AE6"/>
    <w:rPr>
      <w:rFonts w:ascii="Wingdings" w:hAnsi="Wingdings"/>
    </w:rPr>
  </w:style>
  <w:style w:type="character" w:customStyle="1" w:styleId="WW8Num50z0">
    <w:name w:val="WW8Num50z0"/>
    <w:rsid w:val="00C45AE6"/>
    <w:rPr>
      <w:rFonts w:ascii="Times New Roman" w:hAnsi="Times New Roman"/>
    </w:rPr>
  </w:style>
  <w:style w:type="character" w:customStyle="1" w:styleId="WW8Num51z1">
    <w:name w:val="WW8Num51z1"/>
    <w:rsid w:val="00C45AE6"/>
    <w:rPr>
      <w:rFonts w:ascii="Symbol" w:hAnsi="Symbol"/>
    </w:rPr>
  </w:style>
  <w:style w:type="character" w:customStyle="1" w:styleId="21">
    <w:name w:val="Основной шрифт абзаца2"/>
    <w:rsid w:val="00C45AE6"/>
  </w:style>
  <w:style w:type="character" w:customStyle="1" w:styleId="WW-Absatz-Standardschriftart11">
    <w:name w:val="WW-Absatz-Standardschriftart11"/>
    <w:rsid w:val="00C45AE6"/>
  </w:style>
  <w:style w:type="character" w:customStyle="1" w:styleId="WW8Num7z0">
    <w:name w:val="WW8Num7z0"/>
    <w:rsid w:val="00C45AE6"/>
    <w:rPr>
      <w:sz w:val="28"/>
      <w:szCs w:val="28"/>
    </w:rPr>
  </w:style>
  <w:style w:type="character" w:customStyle="1" w:styleId="WW8Num7z1">
    <w:name w:val="WW8Num7z1"/>
    <w:rsid w:val="00C45AE6"/>
    <w:rPr>
      <w:rFonts w:ascii="Courier New" w:hAnsi="Courier New" w:cs="Courier New"/>
    </w:rPr>
  </w:style>
  <w:style w:type="character" w:customStyle="1" w:styleId="WW8Num7z2">
    <w:name w:val="WW8Num7z2"/>
    <w:rsid w:val="00C45AE6"/>
    <w:rPr>
      <w:rFonts w:ascii="Wingdings" w:hAnsi="Wingdings"/>
    </w:rPr>
  </w:style>
  <w:style w:type="character" w:customStyle="1" w:styleId="WW8Num10z2">
    <w:name w:val="WW8Num10z2"/>
    <w:rsid w:val="00C45AE6"/>
    <w:rPr>
      <w:rFonts w:ascii="Wingdings" w:hAnsi="Wingdings"/>
    </w:rPr>
  </w:style>
  <w:style w:type="character" w:customStyle="1" w:styleId="WW8Num11z0">
    <w:name w:val="WW8Num11z0"/>
    <w:rsid w:val="00C45AE6"/>
    <w:rPr>
      <w:rFonts w:ascii="Symbol" w:hAnsi="Symbol"/>
    </w:rPr>
  </w:style>
  <w:style w:type="character" w:customStyle="1" w:styleId="WW8Num12z1">
    <w:name w:val="WW8Num12z1"/>
    <w:rsid w:val="00C45AE6"/>
    <w:rPr>
      <w:rFonts w:ascii="Times New Roman" w:hAnsi="Times New Roman"/>
      <w:sz w:val="28"/>
      <w:szCs w:val="28"/>
    </w:rPr>
  </w:style>
  <w:style w:type="character" w:customStyle="1" w:styleId="WW8Num16z0">
    <w:name w:val="WW8Num16z0"/>
    <w:rsid w:val="00C45AE6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C45AE6"/>
    <w:rPr>
      <w:rFonts w:ascii="Times New Roman" w:hAnsi="Times New Roman"/>
      <w:sz w:val="28"/>
      <w:szCs w:val="28"/>
    </w:rPr>
  </w:style>
  <w:style w:type="character" w:customStyle="1" w:styleId="WW8Num24z1">
    <w:name w:val="WW8Num24z1"/>
    <w:rsid w:val="00C45AE6"/>
    <w:rPr>
      <w:rFonts w:ascii="Times New Roman" w:hAnsi="Times New Roman"/>
      <w:sz w:val="28"/>
      <w:szCs w:val="28"/>
    </w:rPr>
  </w:style>
  <w:style w:type="character" w:customStyle="1" w:styleId="WW8Num25z0">
    <w:name w:val="WW8Num25z0"/>
    <w:rsid w:val="00C45AE6"/>
    <w:rPr>
      <w:rFonts w:ascii="Times New Roman" w:hAnsi="Times New Roman"/>
      <w:sz w:val="24"/>
      <w:szCs w:val="24"/>
    </w:rPr>
  </w:style>
  <w:style w:type="character" w:customStyle="1" w:styleId="WW8Num25z1">
    <w:name w:val="WW8Num25z1"/>
    <w:rsid w:val="00C45AE6"/>
    <w:rPr>
      <w:rFonts w:ascii="Times New Roman" w:hAnsi="Times New Roman"/>
      <w:sz w:val="28"/>
      <w:szCs w:val="28"/>
    </w:rPr>
  </w:style>
  <w:style w:type="character" w:customStyle="1" w:styleId="WW8Num27z0">
    <w:name w:val="WW8Num27z0"/>
    <w:rsid w:val="00C45AE6"/>
    <w:rPr>
      <w:rFonts w:ascii="Times New Roman" w:hAnsi="Times New Roman"/>
      <w:sz w:val="24"/>
      <w:szCs w:val="24"/>
    </w:rPr>
  </w:style>
  <w:style w:type="character" w:customStyle="1" w:styleId="WW8Num27z1">
    <w:name w:val="WW8Num27z1"/>
    <w:rsid w:val="00C45AE6"/>
    <w:rPr>
      <w:rFonts w:ascii="Times New Roman" w:hAnsi="Times New Roman"/>
      <w:sz w:val="28"/>
      <w:szCs w:val="28"/>
    </w:rPr>
  </w:style>
  <w:style w:type="character" w:customStyle="1" w:styleId="WW8Num28z0">
    <w:name w:val="WW8Num28z0"/>
    <w:rsid w:val="00C45AE6"/>
    <w:rPr>
      <w:rFonts w:ascii="Times New Roman" w:hAnsi="Times New Roman"/>
      <w:sz w:val="24"/>
      <w:szCs w:val="24"/>
    </w:rPr>
  </w:style>
  <w:style w:type="character" w:customStyle="1" w:styleId="WW8Num28z1">
    <w:name w:val="WW8Num28z1"/>
    <w:rsid w:val="00C45AE6"/>
    <w:rPr>
      <w:rFonts w:ascii="Times New Roman" w:hAnsi="Times New Roman"/>
      <w:sz w:val="28"/>
      <w:szCs w:val="28"/>
    </w:rPr>
  </w:style>
  <w:style w:type="character" w:customStyle="1" w:styleId="WW8Num29z0">
    <w:name w:val="WW8Num29z0"/>
    <w:rsid w:val="00C45AE6"/>
    <w:rPr>
      <w:rFonts w:ascii="Times New Roman" w:hAnsi="Times New Roman"/>
      <w:sz w:val="24"/>
      <w:szCs w:val="24"/>
    </w:rPr>
  </w:style>
  <w:style w:type="character" w:customStyle="1" w:styleId="WW8Num29z1">
    <w:name w:val="WW8Num29z1"/>
    <w:rsid w:val="00C45AE6"/>
    <w:rPr>
      <w:rFonts w:ascii="Times New Roman" w:hAnsi="Times New Roman"/>
      <w:sz w:val="28"/>
      <w:szCs w:val="28"/>
    </w:rPr>
  </w:style>
  <w:style w:type="character" w:customStyle="1" w:styleId="WW8Num30z0">
    <w:name w:val="WW8Num30z0"/>
    <w:rsid w:val="00C45AE6"/>
    <w:rPr>
      <w:rFonts w:ascii="Times New Roman" w:hAnsi="Times New Roman"/>
      <w:sz w:val="24"/>
      <w:szCs w:val="24"/>
    </w:rPr>
  </w:style>
  <w:style w:type="character" w:customStyle="1" w:styleId="WW8Num30z1">
    <w:name w:val="WW8Num30z1"/>
    <w:rsid w:val="00C45AE6"/>
    <w:rPr>
      <w:rFonts w:ascii="Times New Roman" w:hAnsi="Times New Roman"/>
      <w:sz w:val="28"/>
      <w:szCs w:val="28"/>
    </w:rPr>
  </w:style>
  <w:style w:type="character" w:customStyle="1" w:styleId="WW8Num31z0">
    <w:name w:val="WW8Num31z0"/>
    <w:rsid w:val="00C45AE6"/>
    <w:rPr>
      <w:rFonts w:ascii="Times New Roman" w:hAnsi="Times New Roman"/>
      <w:sz w:val="24"/>
      <w:szCs w:val="24"/>
    </w:rPr>
  </w:style>
  <w:style w:type="character" w:customStyle="1" w:styleId="WW8Num31z1">
    <w:name w:val="WW8Num31z1"/>
    <w:rsid w:val="00C45AE6"/>
    <w:rPr>
      <w:rFonts w:ascii="Times New Roman" w:hAnsi="Times New Roman"/>
      <w:sz w:val="28"/>
      <w:szCs w:val="28"/>
    </w:rPr>
  </w:style>
  <w:style w:type="character" w:customStyle="1" w:styleId="WW8Num33z0">
    <w:name w:val="WW8Num33z0"/>
    <w:rsid w:val="00C45AE6"/>
    <w:rPr>
      <w:rFonts w:ascii="Times New Roman" w:hAnsi="Times New Roman"/>
      <w:sz w:val="24"/>
      <w:szCs w:val="24"/>
    </w:rPr>
  </w:style>
  <w:style w:type="character" w:customStyle="1" w:styleId="WW8Num33z1">
    <w:name w:val="WW8Num33z1"/>
    <w:rsid w:val="00C45AE6"/>
    <w:rPr>
      <w:rFonts w:ascii="Times New Roman" w:hAnsi="Times New Roman"/>
      <w:sz w:val="28"/>
      <w:szCs w:val="28"/>
    </w:rPr>
  </w:style>
  <w:style w:type="character" w:customStyle="1" w:styleId="WW8Num33z2">
    <w:name w:val="WW8Num33z2"/>
    <w:rsid w:val="00C45AE6"/>
    <w:rPr>
      <w:rFonts w:ascii="Wingdings" w:hAnsi="Wingdings"/>
    </w:rPr>
  </w:style>
  <w:style w:type="character" w:customStyle="1" w:styleId="WW8Num34z0">
    <w:name w:val="WW8Num34z0"/>
    <w:rsid w:val="00C45AE6"/>
    <w:rPr>
      <w:rFonts w:ascii="Times New Roman" w:hAnsi="Times New Roman"/>
      <w:sz w:val="24"/>
      <w:szCs w:val="24"/>
    </w:rPr>
  </w:style>
  <w:style w:type="character" w:customStyle="1" w:styleId="WW8Num34z1">
    <w:name w:val="WW8Num34z1"/>
    <w:rsid w:val="00C45AE6"/>
    <w:rPr>
      <w:rFonts w:ascii="Times New Roman" w:hAnsi="Times New Roman"/>
      <w:sz w:val="28"/>
      <w:szCs w:val="28"/>
    </w:rPr>
  </w:style>
  <w:style w:type="character" w:customStyle="1" w:styleId="WW8Num35z0">
    <w:name w:val="WW8Num35z0"/>
    <w:rsid w:val="00C45AE6"/>
    <w:rPr>
      <w:rFonts w:ascii="Symbol" w:hAnsi="Symbol"/>
    </w:rPr>
  </w:style>
  <w:style w:type="character" w:customStyle="1" w:styleId="WW8Num35z1">
    <w:name w:val="WW8Num35z1"/>
    <w:rsid w:val="00C45AE6"/>
    <w:rPr>
      <w:rFonts w:ascii="Courier New" w:hAnsi="Courier New" w:cs="Courier New"/>
    </w:rPr>
  </w:style>
  <w:style w:type="character" w:customStyle="1" w:styleId="WW8Num37z0">
    <w:name w:val="WW8Num37z0"/>
    <w:rsid w:val="00C45AE6"/>
    <w:rPr>
      <w:rFonts w:ascii="Symbol" w:hAnsi="Symbol"/>
    </w:rPr>
  </w:style>
  <w:style w:type="character" w:customStyle="1" w:styleId="WW8Num59z0">
    <w:name w:val="WW8Num59z0"/>
    <w:rsid w:val="00C45AE6"/>
    <w:rPr>
      <w:rFonts w:ascii="Times New Roman" w:hAnsi="Times New Roman"/>
    </w:rPr>
  </w:style>
  <w:style w:type="character" w:customStyle="1" w:styleId="WW8Num61z0">
    <w:name w:val="WW8Num61z0"/>
    <w:rsid w:val="00C45AE6"/>
    <w:rPr>
      <w:rFonts w:ascii="Symbol" w:hAnsi="Symbol"/>
    </w:rPr>
  </w:style>
  <w:style w:type="character" w:customStyle="1" w:styleId="WW8Num61z1">
    <w:name w:val="WW8Num61z1"/>
    <w:rsid w:val="00C45AE6"/>
    <w:rPr>
      <w:rFonts w:ascii="Courier New" w:hAnsi="Courier New" w:cs="Courier New"/>
    </w:rPr>
  </w:style>
  <w:style w:type="character" w:customStyle="1" w:styleId="WW8Num61z2">
    <w:name w:val="WW8Num61z2"/>
    <w:rsid w:val="00C45AE6"/>
    <w:rPr>
      <w:rFonts w:ascii="Wingdings" w:hAnsi="Wingdings"/>
    </w:rPr>
  </w:style>
  <w:style w:type="character" w:customStyle="1" w:styleId="WW8Num62z0">
    <w:name w:val="WW8Num62z0"/>
    <w:rsid w:val="00C45AE6"/>
    <w:rPr>
      <w:rFonts w:ascii="Symbol" w:hAnsi="Symbol"/>
    </w:rPr>
  </w:style>
  <w:style w:type="character" w:customStyle="1" w:styleId="WW8Num62z1">
    <w:name w:val="WW8Num62z1"/>
    <w:rsid w:val="00C45AE6"/>
    <w:rPr>
      <w:rFonts w:ascii="Courier New" w:hAnsi="Courier New" w:cs="Courier New"/>
    </w:rPr>
  </w:style>
  <w:style w:type="character" w:customStyle="1" w:styleId="WW8Num62z2">
    <w:name w:val="WW8Num62z2"/>
    <w:rsid w:val="00C45AE6"/>
    <w:rPr>
      <w:rFonts w:ascii="Wingdings" w:hAnsi="Wingdings"/>
    </w:rPr>
  </w:style>
  <w:style w:type="character" w:customStyle="1" w:styleId="WW8Num64z0">
    <w:name w:val="WW8Num64z0"/>
    <w:rsid w:val="00C45AE6"/>
    <w:rPr>
      <w:rFonts w:ascii="Symbol" w:hAnsi="Symbol"/>
      <w:sz w:val="28"/>
      <w:szCs w:val="28"/>
    </w:rPr>
  </w:style>
  <w:style w:type="character" w:customStyle="1" w:styleId="WW8Num64z1">
    <w:name w:val="WW8Num64z1"/>
    <w:rsid w:val="00C45AE6"/>
    <w:rPr>
      <w:rFonts w:ascii="Courier New" w:hAnsi="Courier New" w:cs="Courier New"/>
    </w:rPr>
  </w:style>
  <w:style w:type="character" w:customStyle="1" w:styleId="WW8Num64z2">
    <w:name w:val="WW8Num64z2"/>
    <w:rsid w:val="00C45AE6"/>
    <w:rPr>
      <w:rFonts w:ascii="Wingdings" w:hAnsi="Wingdings"/>
    </w:rPr>
  </w:style>
  <w:style w:type="character" w:customStyle="1" w:styleId="WW8Num65z0">
    <w:name w:val="WW8Num65z0"/>
    <w:rsid w:val="00C45AE6"/>
    <w:rPr>
      <w:rFonts w:ascii="Times New Roman" w:hAnsi="Times New Roman"/>
    </w:rPr>
  </w:style>
  <w:style w:type="character" w:customStyle="1" w:styleId="WW8Num66z1">
    <w:name w:val="WW8Num66z1"/>
    <w:rsid w:val="00C45AE6"/>
    <w:rPr>
      <w:rFonts w:ascii="Symbol" w:hAnsi="Symbol"/>
    </w:rPr>
  </w:style>
  <w:style w:type="character" w:customStyle="1" w:styleId="WW-Absatz-Standardschriftart111">
    <w:name w:val="WW-Absatz-Standardschriftart111"/>
    <w:rsid w:val="00C45AE6"/>
  </w:style>
  <w:style w:type="character" w:customStyle="1" w:styleId="WW8Num8z2">
    <w:name w:val="WW8Num8z2"/>
    <w:rsid w:val="00C45AE6"/>
    <w:rPr>
      <w:rFonts w:ascii="Wingdings" w:hAnsi="Wingdings"/>
    </w:rPr>
  </w:style>
  <w:style w:type="character" w:customStyle="1" w:styleId="WW8Num9z1">
    <w:name w:val="WW8Num9z1"/>
    <w:rsid w:val="00C45AE6"/>
    <w:rPr>
      <w:rFonts w:ascii="Courier New" w:hAnsi="Courier New" w:cs="Courier New"/>
    </w:rPr>
  </w:style>
  <w:style w:type="character" w:customStyle="1" w:styleId="WW8Num11z1">
    <w:name w:val="WW8Num11z1"/>
    <w:rsid w:val="00C45AE6"/>
    <w:rPr>
      <w:rFonts w:ascii="Courier New" w:hAnsi="Courier New" w:cs="Courier New"/>
    </w:rPr>
  </w:style>
  <w:style w:type="character" w:customStyle="1" w:styleId="WW8Num11z2">
    <w:name w:val="WW8Num11z2"/>
    <w:rsid w:val="00C45AE6"/>
    <w:rPr>
      <w:rFonts w:ascii="Wingdings" w:hAnsi="Wingdings"/>
    </w:rPr>
  </w:style>
  <w:style w:type="character" w:customStyle="1" w:styleId="WW8Num26z0">
    <w:name w:val="WW8Num26z0"/>
    <w:rsid w:val="00C45AE6"/>
    <w:rPr>
      <w:rFonts w:ascii="Times New Roman" w:hAnsi="Times New Roman"/>
      <w:sz w:val="24"/>
      <w:szCs w:val="24"/>
    </w:rPr>
  </w:style>
  <w:style w:type="character" w:customStyle="1" w:styleId="WW8Num26z1">
    <w:name w:val="WW8Num26z1"/>
    <w:rsid w:val="00C45AE6"/>
    <w:rPr>
      <w:rFonts w:ascii="Times New Roman" w:hAnsi="Times New Roman"/>
      <w:sz w:val="28"/>
      <w:szCs w:val="28"/>
    </w:rPr>
  </w:style>
  <w:style w:type="character" w:customStyle="1" w:styleId="WW8Num32z0">
    <w:name w:val="WW8Num32z0"/>
    <w:rsid w:val="00C45AE6"/>
    <w:rPr>
      <w:rFonts w:ascii="Times New Roman" w:hAnsi="Times New Roman"/>
      <w:sz w:val="24"/>
      <w:szCs w:val="24"/>
    </w:rPr>
  </w:style>
  <w:style w:type="character" w:customStyle="1" w:styleId="WW8Num32z1">
    <w:name w:val="WW8Num32z1"/>
    <w:rsid w:val="00C45AE6"/>
    <w:rPr>
      <w:rFonts w:ascii="Times New Roman" w:hAnsi="Times New Roman"/>
      <w:sz w:val="28"/>
      <w:szCs w:val="28"/>
    </w:rPr>
  </w:style>
  <w:style w:type="character" w:customStyle="1" w:styleId="WW8Num35z2">
    <w:name w:val="WW8Num35z2"/>
    <w:rsid w:val="00C45AE6"/>
    <w:rPr>
      <w:rFonts w:ascii="Wingdings" w:hAnsi="Wingdings"/>
    </w:rPr>
  </w:style>
  <w:style w:type="character" w:customStyle="1" w:styleId="WW8Num36z0">
    <w:name w:val="WW8Num36z0"/>
    <w:rsid w:val="00C45AE6"/>
    <w:rPr>
      <w:rFonts w:ascii="Times New Roman" w:hAnsi="Times New Roman"/>
      <w:sz w:val="24"/>
      <w:szCs w:val="24"/>
    </w:rPr>
  </w:style>
  <w:style w:type="character" w:customStyle="1" w:styleId="WW8Num36z1">
    <w:name w:val="WW8Num36z1"/>
    <w:rsid w:val="00C45AE6"/>
    <w:rPr>
      <w:rFonts w:ascii="Times New Roman" w:hAnsi="Times New Roman"/>
      <w:sz w:val="28"/>
      <w:szCs w:val="28"/>
    </w:rPr>
  </w:style>
  <w:style w:type="character" w:customStyle="1" w:styleId="WW8Num37z1">
    <w:name w:val="WW8Num37z1"/>
    <w:rsid w:val="00C45AE6"/>
    <w:rPr>
      <w:rFonts w:ascii="Times New Roman" w:hAnsi="Times New Roman"/>
      <w:color w:val="000000"/>
    </w:rPr>
  </w:style>
  <w:style w:type="character" w:customStyle="1" w:styleId="WW8Num39z0">
    <w:name w:val="WW8Num39z0"/>
    <w:rsid w:val="00C45AE6"/>
    <w:rPr>
      <w:rFonts w:ascii="Times New Roman" w:hAnsi="Times New Roman"/>
      <w:sz w:val="24"/>
      <w:szCs w:val="24"/>
    </w:rPr>
  </w:style>
  <w:style w:type="character" w:customStyle="1" w:styleId="WW8Num41z0">
    <w:name w:val="WW8Num41z0"/>
    <w:rsid w:val="00C45AE6"/>
    <w:rPr>
      <w:sz w:val="28"/>
      <w:szCs w:val="28"/>
    </w:rPr>
  </w:style>
  <w:style w:type="character" w:customStyle="1" w:styleId="WW8NumSt8z0">
    <w:name w:val="WW8NumSt8z0"/>
    <w:rsid w:val="00C45AE6"/>
    <w:rPr>
      <w:sz w:val="24"/>
      <w:szCs w:val="24"/>
    </w:rPr>
  </w:style>
  <w:style w:type="character" w:customStyle="1" w:styleId="WW8NumSt62z1">
    <w:name w:val="WW8NumSt62z1"/>
    <w:rsid w:val="00C45AE6"/>
    <w:rPr>
      <w:sz w:val="24"/>
      <w:szCs w:val="24"/>
    </w:rPr>
  </w:style>
  <w:style w:type="character" w:customStyle="1" w:styleId="WW8NumSt63z1">
    <w:name w:val="WW8NumSt63z1"/>
    <w:rsid w:val="00C45AE6"/>
    <w:rPr>
      <w:sz w:val="24"/>
      <w:szCs w:val="24"/>
    </w:rPr>
  </w:style>
  <w:style w:type="character" w:customStyle="1" w:styleId="12">
    <w:name w:val="Основной шрифт абзаца1"/>
    <w:rsid w:val="00C45AE6"/>
  </w:style>
  <w:style w:type="character" w:customStyle="1" w:styleId="NumberingSymbols">
    <w:name w:val="Numbering Symbols"/>
    <w:rsid w:val="00C45AE6"/>
    <w:rPr>
      <w:rFonts w:ascii="Times New Roman" w:hAnsi="Times New Roman"/>
      <w:sz w:val="28"/>
      <w:szCs w:val="28"/>
    </w:rPr>
  </w:style>
  <w:style w:type="character" w:customStyle="1" w:styleId="BulletSymbols">
    <w:name w:val="Bullet Symbols"/>
    <w:rsid w:val="00C45AE6"/>
    <w:rPr>
      <w:rFonts w:ascii="OpenSymbol" w:eastAsia="OpenSymbol" w:hAnsi="OpenSymbol" w:cs="OpenSymbol"/>
    </w:rPr>
  </w:style>
  <w:style w:type="character" w:customStyle="1" w:styleId="a5">
    <w:name w:val="Верхний колонтитул Знак"/>
    <w:basedOn w:val="12"/>
    <w:uiPriority w:val="99"/>
    <w:rsid w:val="00C45AE6"/>
  </w:style>
  <w:style w:type="character" w:customStyle="1" w:styleId="a6">
    <w:name w:val="Нижний колонтитул Знак"/>
    <w:basedOn w:val="12"/>
    <w:uiPriority w:val="99"/>
    <w:rsid w:val="00C45AE6"/>
  </w:style>
  <w:style w:type="character" w:customStyle="1" w:styleId="13">
    <w:name w:val="Нижний колонтитул Знак1"/>
    <w:basedOn w:val="12"/>
    <w:rsid w:val="00C45AE6"/>
  </w:style>
  <w:style w:type="character" w:customStyle="1" w:styleId="WW8Num9z2">
    <w:name w:val="WW8Num9z2"/>
    <w:rsid w:val="00C45AE6"/>
    <w:rPr>
      <w:rFonts w:ascii="Wingdings" w:hAnsi="Wingdings"/>
    </w:rPr>
  </w:style>
  <w:style w:type="character" w:customStyle="1" w:styleId="WW8Num19z2">
    <w:name w:val="WW8Num19z2"/>
    <w:rsid w:val="00C45AE6"/>
    <w:rPr>
      <w:rFonts w:ascii="Wingdings" w:hAnsi="Wingdings"/>
    </w:rPr>
  </w:style>
  <w:style w:type="character" w:customStyle="1" w:styleId="WW8Num14z2">
    <w:name w:val="WW8Num14z2"/>
    <w:rsid w:val="00C45AE6"/>
    <w:rPr>
      <w:rFonts w:ascii="Wingdings" w:hAnsi="Wingdings"/>
    </w:rPr>
  </w:style>
  <w:style w:type="character" w:customStyle="1" w:styleId="22">
    <w:name w:val="Нижний колонтитул Знак2"/>
    <w:basedOn w:val="12"/>
    <w:rsid w:val="00C45AE6"/>
  </w:style>
  <w:style w:type="character" w:customStyle="1" w:styleId="a7">
    <w:name w:val="Символ нумерации"/>
    <w:rsid w:val="00C45AE6"/>
  </w:style>
  <w:style w:type="paragraph" w:customStyle="1" w:styleId="a8">
    <w:name w:val="Заголовок"/>
    <w:basedOn w:val="a"/>
    <w:next w:val="a9"/>
    <w:rsid w:val="00C45AE6"/>
    <w:pPr>
      <w:keepNext/>
      <w:widowControl w:val="0"/>
      <w:suppressAutoHyphens/>
      <w:spacing w:before="240" w:after="120" w:line="240" w:lineRule="auto"/>
      <w:textAlignment w:val="baseline"/>
    </w:pPr>
    <w:rPr>
      <w:rFonts w:ascii="Arial" w:eastAsia="Lucida Sans Unicode" w:hAnsi="Arial" w:cs="Tahoma"/>
      <w:kern w:val="1"/>
      <w:sz w:val="28"/>
      <w:szCs w:val="28"/>
      <w:lang w:val="de-DE" w:eastAsia="fa-IR" w:bidi="fa-IR"/>
    </w:rPr>
  </w:style>
  <w:style w:type="paragraph" w:styleId="a9">
    <w:name w:val="Body Text"/>
    <w:basedOn w:val="a"/>
    <w:link w:val="aa"/>
    <w:uiPriority w:val="99"/>
    <w:rsid w:val="00C45AE6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aa">
    <w:name w:val="Основной текст Знак"/>
    <w:basedOn w:val="a0"/>
    <w:link w:val="a9"/>
    <w:uiPriority w:val="99"/>
    <w:rsid w:val="00C45AE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b">
    <w:name w:val="List"/>
    <w:basedOn w:val="Textbody"/>
    <w:rsid w:val="00C45AE6"/>
  </w:style>
  <w:style w:type="paragraph" w:customStyle="1" w:styleId="32">
    <w:name w:val="Название3"/>
    <w:basedOn w:val="a"/>
    <w:rsid w:val="00C45AE6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Times New Roman" w:eastAsia="Andale Sans UI" w:hAnsi="Times New Roman" w:cs="Tahoma"/>
      <w:i/>
      <w:iCs/>
      <w:kern w:val="1"/>
      <w:sz w:val="24"/>
      <w:szCs w:val="24"/>
      <w:lang w:val="de-DE" w:eastAsia="fa-IR" w:bidi="fa-IR"/>
    </w:rPr>
  </w:style>
  <w:style w:type="paragraph" w:customStyle="1" w:styleId="33">
    <w:name w:val="Указатель3"/>
    <w:basedOn w:val="a"/>
    <w:rsid w:val="00C45AE6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Standard">
    <w:name w:val="Standard"/>
    <w:rsid w:val="00C45AE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C45AE6"/>
    <w:pPr>
      <w:spacing w:after="120"/>
    </w:pPr>
  </w:style>
  <w:style w:type="paragraph" w:customStyle="1" w:styleId="23">
    <w:name w:val="Название2"/>
    <w:basedOn w:val="a"/>
    <w:rsid w:val="00C45AE6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Times New Roman" w:eastAsia="Andale Sans UI" w:hAnsi="Times New Roman" w:cs="Tahoma"/>
      <w:i/>
      <w:iCs/>
      <w:kern w:val="1"/>
      <w:sz w:val="24"/>
      <w:szCs w:val="24"/>
      <w:lang w:val="de-DE" w:eastAsia="fa-IR" w:bidi="fa-IR"/>
    </w:rPr>
  </w:style>
  <w:style w:type="paragraph" w:customStyle="1" w:styleId="24">
    <w:name w:val="Указатель2"/>
    <w:basedOn w:val="a"/>
    <w:rsid w:val="00C45AE6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14">
    <w:name w:val="Название1"/>
    <w:basedOn w:val="a"/>
    <w:rsid w:val="00C45AE6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Times New Roman" w:eastAsia="Andale Sans UI" w:hAnsi="Times New Roman" w:cs="Tahoma"/>
      <w:i/>
      <w:iCs/>
      <w:kern w:val="1"/>
      <w:sz w:val="24"/>
      <w:szCs w:val="24"/>
      <w:lang w:val="de-DE" w:eastAsia="fa-IR" w:bidi="fa-IR"/>
    </w:rPr>
  </w:style>
  <w:style w:type="paragraph" w:customStyle="1" w:styleId="15">
    <w:name w:val="Указатель1"/>
    <w:basedOn w:val="a"/>
    <w:rsid w:val="00C45AE6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16">
    <w:name w:val="Название объекта1"/>
    <w:basedOn w:val="Standard"/>
    <w:rsid w:val="00C45AE6"/>
    <w:pPr>
      <w:suppressLineNumbers/>
      <w:spacing w:before="120" w:after="120"/>
    </w:pPr>
    <w:rPr>
      <w:i/>
      <w:iCs/>
    </w:rPr>
  </w:style>
  <w:style w:type="paragraph" w:styleId="ac">
    <w:name w:val="Title"/>
    <w:aliases w:val=" Знак"/>
    <w:basedOn w:val="Standard"/>
    <w:next w:val="Textbody"/>
    <w:link w:val="ad"/>
    <w:qFormat/>
    <w:rsid w:val="00C45AE6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character" w:customStyle="1" w:styleId="ad">
    <w:name w:val="Название Знак"/>
    <w:aliases w:val=" Знак Знак"/>
    <w:basedOn w:val="a0"/>
    <w:link w:val="ac"/>
    <w:rsid w:val="00C45AE6"/>
    <w:rPr>
      <w:rFonts w:ascii="Arial" w:eastAsia="Arial" w:hAnsi="Arial" w:cs="Tahoma"/>
      <w:kern w:val="1"/>
      <w:sz w:val="28"/>
      <w:szCs w:val="28"/>
      <w:lang w:val="de-DE" w:eastAsia="fa-IR" w:bidi="fa-IR"/>
    </w:rPr>
  </w:style>
  <w:style w:type="paragraph" w:styleId="ae">
    <w:name w:val="Subtitle"/>
    <w:basedOn w:val="16"/>
    <w:next w:val="Textbody"/>
    <w:link w:val="af"/>
    <w:qFormat/>
    <w:rsid w:val="00C45AE6"/>
    <w:pPr>
      <w:jc w:val="center"/>
    </w:pPr>
  </w:style>
  <w:style w:type="character" w:customStyle="1" w:styleId="af">
    <w:name w:val="Подзаголовок Знак"/>
    <w:basedOn w:val="a0"/>
    <w:link w:val="ae"/>
    <w:rsid w:val="00C45AE6"/>
    <w:rPr>
      <w:rFonts w:ascii="Times New Roman" w:eastAsia="Andale Sans UI" w:hAnsi="Times New Roman" w:cs="Times New Roman"/>
      <w:i/>
      <w:iCs/>
      <w:kern w:val="1"/>
      <w:sz w:val="24"/>
      <w:szCs w:val="24"/>
      <w:lang w:val="de-DE" w:eastAsia="fa-IR" w:bidi="fa-IR"/>
    </w:rPr>
  </w:style>
  <w:style w:type="paragraph" w:customStyle="1" w:styleId="110">
    <w:name w:val="Заголовок 11"/>
    <w:basedOn w:val="a"/>
    <w:next w:val="a"/>
    <w:rsid w:val="00C45AE6"/>
    <w:pPr>
      <w:keepNext/>
      <w:keepLines/>
      <w:widowControl w:val="0"/>
      <w:suppressAutoHyphens/>
      <w:spacing w:before="480" w:after="0" w:line="240" w:lineRule="auto"/>
      <w:textAlignment w:val="baseline"/>
    </w:pPr>
    <w:rPr>
      <w:rFonts w:ascii="Cambria" w:eastAsia="Times New Roman" w:hAnsi="Cambria" w:cs="Times New Roman"/>
      <w:b/>
      <w:bCs/>
      <w:color w:val="365F91"/>
      <w:kern w:val="1"/>
      <w:sz w:val="28"/>
      <w:szCs w:val="28"/>
      <w:lang w:val="de-DE" w:eastAsia="fa-IR" w:bidi="fa-IR"/>
    </w:rPr>
  </w:style>
  <w:style w:type="paragraph" w:customStyle="1" w:styleId="Index">
    <w:name w:val="Index"/>
    <w:basedOn w:val="Standard"/>
    <w:rsid w:val="00C45AE6"/>
    <w:pPr>
      <w:suppressLineNumbers/>
    </w:pPr>
  </w:style>
  <w:style w:type="paragraph" w:customStyle="1" w:styleId="TableContents">
    <w:name w:val="Table Contents"/>
    <w:basedOn w:val="Standard"/>
    <w:rsid w:val="00C45AE6"/>
    <w:pPr>
      <w:suppressLineNumbers/>
    </w:pPr>
  </w:style>
  <w:style w:type="paragraph" w:customStyle="1" w:styleId="Textbodyindent">
    <w:name w:val="Text body indent"/>
    <w:basedOn w:val="Standard"/>
    <w:rsid w:val="00C45AE6"/>
    <w:pPr>
      <w:ind w:firstLine="851"/>
      <w:jc w:val="both"/>
    </w:pPr>
  </w:style>
  <w:style w:type="paragraph" w:styleId="af0">
    <w:name w:val="Normal (Web)"/>
    <w:basedOn w:val="Standard"/>
    <w:uiPriority w:val="99"/>
    <w:rsid w:val="00C45AE6"/>
    <w:rPr>
      <w:rFonts w:ascii="Arial" w:hAnsi="Arial" w:cs="Arial"/>
      <w:sz w:val="20"/>
      <w:szCs w:val="20"/>
    </w:rPr>
  </w:style>
  <w:style w:type="paragraph" w:customStyle="1" w:styleId="ContentsHeading">
    <w:name w:val="Contents Heading"/>
    <w:basedOn w:val="110"/>
    <w:next w:val="a"/>
    <w:rsid w:val="00C45AE6"/>
    <w:pPr>
      <w:widowControl/>
      <w:suppressAutoHyphens w:val="0"/>
      <w:spacing w:line="276" w:lineRule="auto"/>
      <w:textAlignment w:val="auto"/>
    </w:pPr>
    <w:rPr>
      <w:lang w:val="ru-RU" w:eastAsia="ar-SA" w:bidi="ar-SA"/>
    </w:rPr>
  </w:style>
  <w:style w:type="paragraph" w:customStyle="1" w:styleId="Contents2">
    <w:name w:val="Contents 2"/>
    <w:basedOn w:val="a"/>
    <w:next w:val="a"/>
    <w:rsid w:val="00C45AE6"/>
    <w:pPr>
      <w:spacing w:after="100"/>
      <w:ind w:left="22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tents1">
    <w:name w:val="Contents 1"/>
    <w:basedOn w:val="a"/>
    <w:next w:val="a"/>
    <w:rsid w:val="00C45AE6"/>
    <w:pPr>
      <w:spacing w:after="10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tents3">
    <w:name w:val="Contents 3"/>
    <w:basedOn w:val="a"/>
    <w:next w:val="a"/>
    <w:rsid w:val="00C45AE6"/>
    <w:pPr>
      <w:spacing w:after="100"/>
      <w:ind w:left="440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17">
    <w:name w:val="Верхний колонтитул1"/>
    <w:basedOn w:val="a"/>
    <w:rsid w:val="00C45AE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8">
    <w:name w:val="Нижний колонтитул1"/>
    <w:basedOn w:val="a"/>
    <w:rsid w:val="00C45AE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310">
    <w:name w:val="Основной текст 31"/>
    <w:basedOn w:val="Standard"/>
    <w:rsid w:val="00C45AE6"/>
    <w:pPr>
      <w:spacing w:after="120"/>
    </w:pPr>
    <w:rPr>
      <w:rFonts w:cs="Calibri"/>
      <w:sz w:val="16"/>
      <w:szCs w:val="16"/>
    </w:rPr>
  </w:style>
  <w:style w:type="paragraph" w:customStyle="1" w:styleId="TableHeading">
    <w:name w:val="Table Heading"/>
    <w:basedOn w:val="TableContents"/>
    <w:rsid w:val="00C45AE6"/>
    <w:pPr>
      <w:jc w:val="center"/>
    </w:pPr>
    <w:rPr>
      <w:b/>
      <w:bCs/>
    </w:rPr>
  </w:style>
  <w:style w:type="paragraph" w:customStyle="1" w:styleId="81">
    <w:name w:val="Заголовок 81"/>
    <w:basedOn w:val="Standard"/>
    <w:next w:val="Standard"/>
    <w:rsid w:val="00C45AE6"/>
    <w:pPr>
      <w:spacing w:before="240" w:after="60"/>
    </w:pPr>
    <w:rPr>
      <w:i/>
      <w:iCs/>
    </w:rPr>
  </w:style>
  <w:style w:type="paragraph" w:customStyle="1" w:styleId="320">
    <w:name w:val="Основной текст 32"/>
    <w:basedOn w:val="Standard"/>
    <w:rsid w:val="00C45AE6"/>
    <w:pPr>
      <w:spacing w:after="120"/>
    </w:pPr>
    <w:rPr>
      <w:sz w:val="16"/>
      <w:szCs w:val="16"/>
    </w:rPr>
  </w:style>
  <w:style w:type="paragraph" w:customStyle="1" w:styleId="Standarduser">
    <w:name w:val="Standard (user)"/>
    <w:rsid w:val="00C45AE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Framecontents">
    <w:name w:val="Frame contents"/>
    <w:basedOn w:val="Textbody"/>
    <w:rsid w:val="00C45AE6"/>
  </w:style>
  <w:style w:type="paragraph" w:styleId="af1">
    <w:name w:val="footer"/>
    <w:basedOn w:val="a"/>
    <w:link w:val="34"/>
    <w:uiPriority w:val="99"/>
    <w:rsid w:val="00C45AE6"/>
    <w:pPr>
      <w:widowControl w:val="0"/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34">
    <w:name w:val="Нижний колонтитул Знак3"/>
    <w:basedOn w:val="a0"/>
    <w:link w:val="af1"/>
    <w:rsid w:val="00C45AE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af2">
    <w:name w:val="Содержимое таблицы"/>
    <w:basedOn w:val="a"/>
    <w:rsid w:val="00C45AE6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af3">
    <w:name w:val="Заголовок таблицы"/>
    <w:basedOn w:val="af2"/>
    <w:rsid w:val="00C45AE6"/>
    <w:pPr>
      <w:jc w:val="center"/>
    </w:pPr>
    <w:rPr>
      <w:b/>
      <w:bCs/>
    </w:rPr>
  </w:style>
  <w:style w:type="paragraph" w:customStyle="1" w:styleId="af4">
    <w:name w:val="Содержимое врезки"/>
    <w:basedOn w:val="a9"/>
    <w:rsid w:val="00C45AE6"/>
  </w:style>
  <w:style w:type="paragraph" w:styleId="af5">
    <w:name w:val="header"/>
    <w:basedOn w:val="a"/>
    <w:link w:val="19"/>
    <w:uiPriority w:val="99"/>
    <w:rsid w:val="00C45AE6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19">
    <w:name w:val="Верхний колонтитул Знак1"/>
    <w:basedOn w:val="a0"/>
    <w:link w:val="af5"/>
    <w:rsid w:val="00C45AE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25">
    <w:name w:val="Body Text 2"/>
    <w:basedOn w:val="a"/>
    <w:link w:val="26"/>
    <w:uiPriority w:val="99"/>
    <w:unhideWhenUsed/>
    <w:rsid w:val="00C45AE6"/>
    <w:pPr>
      <w:widowControl w:val="0"/>
      <w:suppressAutoHyphens/>
      <w:spacing w:after="120" w:line="48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26">
    <w:name w:val="Основной текст 2 Знак"/>
    <w:basedOn w:val="a0"/>
    <w:link w:val="25"/>
    <w:uiPriority w:val="99"/>
    <w:rsid w:val="00C45AE6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f6">
    <w:name w:val="List Paragraph"/>
    <w:basedOn w:val="a"/>
    <w:uiPriority w:val="99"/>
    <w:qFormat/>
    <w:rsid w:val="00C45AE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7">
    <w:name w:val="Table Grid"/>
    <w:basedOn w:val="a1"/>
    <w:rsid w:val="00C45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Абзац списка1"/>
    <w:basedOn w:val="a"/>
    <w:uiPriority w:val="99"/>
    <w:rsid w:val="00C45AE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1">
    <w:name w:val="Заголовок 1 Знак1"/>
    <w:uiPriority w:val="9"/>
    <w:rsid w:val="00C45AE6"/>
    <w:rPr>
      <w:rFonts w:ascii="Cambria" w:eastAsia="Times New Roman" w:hAnsi="Cambria" w:cs="Times New Roman"/>
      <w:b/>
      <w:bCs/>
      <w:kern w:val="32"/>
      <w:sz w:val="32"/>
      <w:szCs w:val="32"/>
      <w:lang w:val="de-DE" w:eastAsia="fa-IR" w:bidi="fa-IR"/>
    </w:rPr>
  </w:style>
  <w:style w:type="numbering" w:customStyle="1" w:styleId="112">
    <w:name w:val="Нет списка11"/>
    <w:next w:val="a2"/>
    <w:uiPriority w:val="99"/>
    <w:semiHidden/>
    <w:unhideWhenUsed/>
    <w:rsid w:val="00C45AE6"/>
  </w:style>
  <w:style w:type="character" w:styleId="af8">
    <w:name w:val="Strong"/>
    <w:qFormat/>
    <w:rsid w:val="00C45AE6"/>
    <w:rPr>
      <w:b/>
      <w:bCs/>
    </w:rPr>
  </w:style>
  <w:style w:type="character" w:customStyle="1" w:styleId="apple-converted-space">
    <w:name w:val="apple-converted-space"/>
    <w:rsid w:val="00C45AE6"/>
  </w:style>
  <w:style w:type="character" w:styleId="af9">
    <w:name w:val="Hyperlink"/>
    <w:unhideWhenUsed/>
    <w:rsid w:val="00C45AE6"/>
    <w:rPr>
      <w:color w:val="0000FF"/>
      <w:u w:val="single"/>
    </w:rPr>
  </w:style>
  <w:style w:type="paragraph" w:styleId="afa">
    <w:name w:val="No Spacing"/>
    <w:link w:val="afb"/>
    <w:qFormat/>
    <w:rsid w:val="00C45AE6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b">
    <w:name w:val="Сетка таблицы1"/>
    <w:uiPriority w:val="59"/>
    <w:rsid w:val="00C45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C45AE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5A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28">
    <w:name w:val="Нет списка2"/>
    <w:next w:val="a2"/>
    <w:semiHidden/>
    <w:rsid w:val="00C45AE6"/>
  </w:style>
  <w:style w:type="paragraph" w:styleId="afc">
    <w:name w:val="footnote text"/>
    <w:basedOn w:val="a"/>
    <w:link w:val="afd"/>
    <w:uiPriority w:val="99"/>
    <w:rsid w:val="00C45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d">
    <w:name w:val="Текст сноски Знак"/>
    <w:basedOn w:val="a0"/>
    <w:link w:val="afc"/>
    <w:uiPriority w:val="99"/>
    <w:rsid w:val="00C45AE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e">
    <w:name w:val="Body Text Indent"/>
    <w:basedOn w:val="a"/>
    <w:link w:val="aff"/>
    <w:uiPriority w:val="99"/>
    <w:rsid w:val="00C45AE6"/>
    <w:pPr>
      <w:spacing w:after="0" w:line="360" w:lineRule="atLeast"/>
      <w:ind w:firstLine="709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uiPriority w:val="99"/>
    <w:rsid w:val="00C45AE6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f0">
    <w:name w:val="footnote reference"/>
    <w:rsid w:val="00C45AE6"/>
    <w:rPr>
      <w:vertAlign w:val="superscript"/>
    </w:rPr>
  </w:style>
  <w:style w:type="character" w:styleId="aff1">
    <w:name w:val="page number"/>
    <w:uiPriority w:val="99"/>
    <w:rsid w:val="00C45AE6"/>
  </w:style>
  <w:style w:type="paragraph" w:customStyle="1" w:styleId="aff2">
    <w:name w:val="Знак"/>
    <w:basedOn w:val="a"/>
    <w:rsid w:val="00C45AE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caption"/>
    <w:basedOn w:val="a"/>
    <w:next w:val="a"/>
    <w:unhideWhenUsed/>
    <w:qFormat/>
    <w:rsid w:val="00C45AE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b/>
      <w:bCs/>
      <w:kern w:val="1"/>
      <w:sz w:val="20"/>
      <w:szCs w:val="20"/>
      <w:lang w:val="de-DE" w:eastAsia="fa-IR" w:bidi="fa-IR"/>
    </w:rPr>
  </w:style>
  <w:style w:type="character" w:customStyle="1" w:styleId="30">
    <w:name w:val="Заголовок 3 Знак"/>
    <w:basedOn w:val="a0"/>
    <w:link w:val="3"/>
    <w:rsid w:val="006F4D1A"/>
    <w:rPr>
      <w:rFonts w:ascii="Cambria" w:eastAsia="Times New Roman" w:hAnsi="Cambria" w:cs="Calibr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6F4D1A"/>
    <w:rPr>
      <w:rFonts w:ascii="Calibri" w:eastAsia="Times New Roman" w:hAnsi="Calibri" w:cs="Calibri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rsid w:val="006F4D1A"/>
    <w:rPr>
      <w:rFonts w:ascii="Calibri" w:eastAsia="Times New Roman" w:hAnsi="Calibri" w:cs="Calibri"/>
      <w:b/>
      <w:bCs/>
      <w:i/>
      <w:iCs/>
      <w:sz w:val="26"/>
      <w:szCs w:val="26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6F4D1A"/>
    <w:rPr>
      <w:rFonts w:ascii="Calibri" w:eastAsia="Times New Roman" w:hAnsi="Calibri" w:cs="Calibri"/>
      <w:i/>
      <w:iCs/>
      <w:sz w:val="24"/>
      <w:szCs w:val="24"/>
      <w:lang w:val="en-US" w:bidi="en-US"/>
    </w:rPr>
  </w:style>
  <w:style w:type="numbering" w:customStyle="1" w:styleId="35">
    <w:name w:val="Нет списка3"/>
    <w:next w:val="a2"/>
    <w:semiHidden/>
    <w:unhideWhenUsed/>
    <w:rsid w:val="006F4D1A"/>
  </w:style>
  <w:style w:type="character" w:customStyle="1" w:styleId="WW8Num4z0">
    <w:name w:val="WW8Num4z0"/>
    <w:rsid w:val="006F4D1A"/>
    <w:rPr>
      <w:rFonts w:ascii="Times New Roman" w:eastAsia="Times New Roman" w:hAnsi="Times New Roman" w:cs="Times New Roman"/>
    </w:rPr>
  </w:style>
  <w:style w:type="character" w:customStyle="1" w:styleId="WW-Absatz-Standardschriftart1111">
    <w:name w:val="WW-Absatz-Standardschriftart1111"/>
    <w:rsid w:val="006F4D1A"/>
  </w:style>
  <w:style w:type="character" w:customStyle="1" w:styleId="WW-Absatz-Standardschriftart11111">
    <w:name w:val="WW-Absatz-Standardschriftart11111"/>
    <w:rsid w:val="006F4D1A"/>
  </w:style>
  <w:style w:type="character" w:customStyle="1" w:styleId="WW8Num13z2">
    <w:name w:val="WW8Num13z2"/>
    <w:rsid w:val="006F4D1A"/>
    <w:rPr>
      <w:rFonts w:ascii="Wingdings" w:hAnsi="Wingdings"/>
    </w:rPr>
  </w:style>
  <w:style w:type="character" w:customStyle="1" w:styleId="WW8Num19z3">
    <w:name w:val="WW8Num19z3"/>
    <w:rsid w:val="006F4D1A"/>
    <w:rPr>
      <w:rFonts w:ascii="Symbol" w:hAnsi="Symbol"/>
    </w:rPr>
  </w:style>
  <w:style w:type="character" w:customStyle="1" w:styleId="WW8Num23z2">
    <w:name w:val="WW8Num23z2"/>
    <w:rsid w:val="006F4D1A"/>
    <w:rPr>
      <w:rFonts w:ascii="Wingdings" w:hAnsi="Wingdings"/>
    </w:rPr>
  </w:style>
  <w:style w:type="character" w:customStyle="1" w:styleId="WW8Num25z2">
    <w:name w:val="WW8Num25z2"/>
    <w:rsid w:val="006F4D1A"/>
    <w:rPr>
      <w:rFonts w:ascii="Wingdings" w:hAnsi="Wingdings"/>
    </w:rPr>
  </w:style>
  <w:style w:type="character" w:customStyle="1" w:styleId="WW8Num25z3">
    <w:name w:val="WW8Num25z3"/>
    <w:rsid w:val="006F4D1A"/>
    <w:rPr>
      <w:rFonts w:ascii="Symbol" w:hAnsi="Symbol"/>
    </w:rPr>
  </w:style>
  <w:style w:type="character" w:customStyle="1" w:styleId="WW8Num28z2">
    <w:name w:val="WW8Num28z2"/>
    <w:rsid w:val="006F4D1A"/>
    <w:rPr>
      <w:rFonts w:ascii="Wingdings" w:hAnsi="Wingdings"/>
    </w:rPr>
  </w:style>
  <w:style w:type="character" w:customStyle="1" w:styleId="WW8Num28z3">
    <w:name w:val="WW8Num28z3"/>
    <w:rsid w:val="006F4D1A"/>
    <w:rPr>
      <w:rFonts w:ascii="Symbol" w:hAnsi="Symbol"/>
    </w:rPr>
  </w:style>
  <w:style w:type="character" w:customStyle="1" w:styleId="editsection">
    <w:name w:val="editsection"/>
    <w:basedOn w:val="12"/>
    <w:rsid w:val="006F4D1A"/>
  </w:style>
  <w:style w:type="character" w:styleId="aff4">
    <w:name w:val="Emphasis"/>
    <w:qFormat/>
    <w:rsid w:val="006F4D1A"/>
    <w:rPr>
      <w:rFonts w:ascii="Calibri" w:hAnsi="Calibri"/>
      <w:b/>
      <w:i/>
      <w:iCs/>
    </w:rPr>
  </w:style>
  <w:style w:type="character" w:customStyle="1" w:styleId="36">
    <w:name w:val="Основной текст 3 Знак"/>
    <w:link w:val="37"/>
    <w:rsid w:val="006F4D1A"/>
    <w:rPr>
      <w:rFonts w:ascii="Calibri" w:hAnsi="Calibri"/>
      <w:sz w:val="16"/>
      <w:szCs w:val="16"/>
    </w:rPr>
  </w:style>
  <w:style w:type="character" w:customStyle="1" w:styleId="29">
    <w:name w:val="Цитата 2 Знак"/>
    <w:uiPriority w:val="29"/>
    <w:rsid w:val="006F4D1A"/>
    <w:rPr>
      <w:i/>
      <w:sz w:val="24"/>
      <w:szCs w:val="24"/>
    </w:rPr>
  </w:style>
  <w:style w:type="character" w:customStyle="1" w:styleId="aff5">
    <w:name w:val="Выделенная цитата Знак"/>
    <w:rsid w:val="006F4D1A"/>
    <w:rPr>
      <w:b/>
      <w:i/>
      <w:sz w:val="24"/>
    </w:rPr>
  </w:style>
  <w:style w:type="character" w:styleId="aff6">
    <w:name w:val="Subtle Emphasis"/>
    <w:qFormat/>
    <w:rsid w:val="006F4D1A"/>
    <w:rPr>
      <w:i/>
      <w:color w:val="5A5A5A"/>
    </w:rPr>
  </w:style>
  <w:style w:type="character" w:styleId="aff7">
    <w:name w:val="Intense Emphasis"/>
    <w:qFormat/>
    <w:rsid w:val="006F4D1A"/>
    <w:rPr>
      <w:b/>
      <w:i/>
      <w:sz w:val="24"/>
      <w:szCs w:val="24"/>
      <w:u w:val="single"/>
    </w:rPr>
  </w:style>
  <w:style w:type="character" w:styleId="aff8">
    <w:name w:val="Subtle Reference"/>
    <w:qFormat/>
    <w:rsid w:val="006F4D1A"/>
    <w:rPr>
      <w:sz w:val="24"/>
      <w:szCs w:val="24"/>
      <w:u w:val="single"/>
    </w:rPr>
  </w:style>
  <w:style w:type="character" w:styleId="aff9">
    <w:name w:val="Intense Reference"/>
    <w:uiPriority w:val="32"/>
    <w:qFormat/>
    <w:rsid w:val="006F4D1A"/>
    <w:rPr>
      <w:b/>
      <w:sz w:val="24"/>
      <w:u w:val="single"/>
    </w:rPr>
  </w:style>
  <w:style w:type="character" w:styleId="affa">
    <w:name w:val="Book Title"/>
    <w:qFormat/>
    <w:rsid w:val="006F4D1A"/>
    <w:rPr>
      <w:rFonts w:ascii="Cambria" w:eastAsia="Times New Roman" w:hAnsi="Cambria"/>
      <w:b/>
      <w:i/>
      <w:sz w:val="24"/>
      <w:szCs w:val="24"/>
    </w:rPr>
  </w:style>
  <w:style w:type="character" w:customStyle="1" w:styleId="HTML">
    <w:name w:val="Стандартный HTML Знак"/>
    <w:rsid w:val="006F4D1A"/>
    <w:rPr>
      <w:rFonts w:ascii="Courier New" w:hAnsi="Courier New" w:cs="Courier New"/>
      <w:lang w:val="en-US"/>
    </w:rPr>
  </w:style>
  <w:style w:type="character" w:customStyle="1" w:styleId="affb">
    <w:name w:val="Маркеры списка"/>
    <w:rsid w:val="006F4D1A"/>
    <w:rPr>
      <w:rFonts w:ascii="OpenSymbol" w:eastAsia="OpenSymbol" w:hAnsi="OpenSymbol" w:cs="OpenSymbol"/>
    </w:rPr>
  </w:style>
  <w:style w:type="paragraph" w:styleId="2a">
    <w:name w:val="Quote"/>
    <w:basedOn w:val="a"/>
    <w:next w:val="a"/>
    <w:link w:val="210"/>
    <w:uiPriority w:val="29"/>
    <w:qFormat/>
    <w:rsid w:val="006F4D1A"/>
    <w:pPr>
      <w:suppressAutoHyphens/>
      <w:spacing w:after="0" w:line="240" w:lineRule="auto"/>
    </w:pPr>
    <w:rPr>
      <w:rFonts w:ascii="Calibri" w:eastAsia="Times New Roman" w:hAnsi="Calibri" w:cs="Calibri"/>
      <w:i/>
      <w:sz w:val="24"/>
      <w:szCs w:val="24"/>
      <w:lang w:val="en-US" w:bidi="en-US"/>
    </w:rPr>
  </w:style>
  <w:style w:type="character" w:customStyle="1" w:styleId="210">
    <w:name w:val="Цитата 2 Знак1"/>
    <w:basedOn w:val="a0"/>
    <w:link w:val="2a"/>
    <w:uiPriority w:val="29"/>
    <w:rsid w:val="006F4D1A"/>
    <w:rPr>
      <w:rFonts w:ascii="Calibri" w:eastAsia="Times New Roman" w:hAnsi="Calibri" w:cs="Calibri"/>
      <w:i/>
      <w:sz w:val="24"/>
      <w:szCs w:val="24"/>
      <w:lang w:val="en-US" w:bidi="en-US"/>
    </w:rPr>
  </w:style>
  <w:style w:type="paragraph" w:styleId="affc">
    <w:name w:val="Intense Quote"/>
    <w:basedOn w:val="a"/>
    <w:next w:val="a"/>
    <w:link w:val="1c"/>
    <w:qFormat/>
    <w:rsid w:val="006F4D1A"/>
    <w:pPr>
      <w:suppressAutoHyphens/>
      <w:spacing w:after="0" w:line="240" w:lineRule="auto"/>
      <w:ind w:left="720" w:right="720"/>
    </w:pPr>
    <w:rPr>
      <w:rFonts w:ascii="Calibri" w:eastAsia="Times New Roman" w:hAnsi="Calibri" w:cs="Calibri"/>
      <w:b/>
      <w:i/>
      <w:sz w:val="24"/>
      <w:lang w:val="en-US" w:bidi="en-US"/>
    </w:rPr>
  </w:style>
  <w:style w:type="character" w:customStyle="1" w:styleId="1c">
    <w:name w:val="Выделенная цитата Знак1"/>
    <w:basedOn w:val="a0"/>
    <w:link w:val="affc"/>
    <w:rsid w:val="006F4D1A"/>
    <w:rPr>
      <w:rFonts w:ascii="Calibri" w:eastAsia="Times New Roman" w:hAnsi="Calibri" w:cs="Calibri"/>
      <w:b/>
      <w:i/>
      <w:sz w:val="24"/>
      <w:lang w:val="en-US" w:bidi="en-US"/>
    </w:rPr>
  </w:style>
  <w:style w:type="paragraph" w:styleId="affd">
    <w:name w:val="TOC Heading"/>
    <w:basedOn w:val="1"/>
    <w:next w:val="a"/>
    <w:uiPriority w:val="39"/>
    <w:qFormat/>
    <w:rsid w:val="006F4D1A"/>
    <w:pPr>
      <w:keepNext/>
      <w:suppressAutoHyphens/>
      <w:spacing w:before="240" w:beforeAutospacing="0" w:after="60" w:afterAutospacing="0"/>
    </w:pPr>
    <w:rPr>
      <w:rFonts w:cs="Calibri"/>
      <w:color w:val="auto"/>
      <w:kern w:val="1"/>
      <w:sz w:val="32"/>
      <w:szCs w:val="32"/>
      <w:lang w:val="en-US" w:eastAsia="en-US" w:bidi="en-US"/>
    </w:rPr>
  </w:style>
  <w:style w:type="paragraph" w:styleId="HTML0">
    <w:name w:val="HTML Preformatted"/>
    <w:basedOn w:val="a"/>
    <w:link w:val="HTML1"/>
    <w:rsid w:val="006F4D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ar-SA"/>
    </w:rPr>
  </w:style>
  <w:style w:type="character" w:customStyle="1" w:styleId="HTML1">
    <w:name w:val="Стандартный HTML Знак1"/>
    <w:basedOn w:val="a0"/>
    <w:link w:val="HTML0"/>
    <w:rsid w:val="006F4D1A"/>
    <w:rPr>
      <w:rFonts w:ascii="Courier New" w:eastAsia="Times New Roman" w:hAnsi="Courier New" w:cs="Courier New"/>
      <w:sz w:val="20"/>
      <w:szCs w:val="20"/>
      <w:lang w:val="en-US" w:eastAsia="ar-SA"/>
    </w:rPr>
  </w:style>
  <w:style w:type="paragraph" w:customStyle="1" w:styleId="1d">
    <w:name w:val="Знак1"/>
    <w:basedOn w:val="a"/>
    <w:rsid w:val="006F4D1A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e">
    <w:name w:val="РћСЃРЅРѕРІРЅРѕР№ С‚РµРєСЃС‚"/>
    <w:basedOn w:val="a"/>
    <w:rsid w:val="006F4D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tyle2">
    <w:name w:val="style2"/>
    <w:basedOn w:val="a"/>
    <w:rsid w:val="006F4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">
    <w:name w:val="FollowedHyperlink"/>
    <w:uiPriority w:val="99"/>
    <w:semiHidden/>
    <w:unhideWhenUsed/>
    <w:rsid w:val="006F4D1A"/>
    <w:rPr>
      <w:color w:val="800080"/>
      <w:u w:val="single"/>
    </w:rPr>
  </w:style>
  <w:style w:type="numbering" w:customStyle="1" w:styleId="120">
    <w:name w:val="Нет списка12"/>
    <w:next w:val="a2"/>
    <w:uiPriority w:val="99"/>
    <w:semiHidden/>
    <w:unhideWhenUsed/>
    <w:rsid w:val="006F4D1A"/>
  </w:style>
  <w:style w:type="paragraph" w:customStyle="1" w:styleId="2b">
    <w:name w:val="Стиль2"/>
    <w:next w:val="afa"/>
    <w:link w:val="2c"/>
    <w:qFormat/>
    <w:rsid w:val="006F4D1A"/>
    <w:rPr>
      <w:rFonts w:ascii="Cambria" w:eastAsia="Times New Roman" w:hAnsi="Cambria" w:cs="Times New Roman"/>
      <w:color w:val="FF0000"/>
      <w:sz w:val="24"/>
      <w:szCs w:val="24"/>
      <w:u w:val="single"/>
      <w:lang w:val="en-US" w:bidi="en-US"/>
    </w:rPr>
  </w:style>
  <w:style w:type="character" w:customStyle="1" w:styleId="2c">
    <w:name w:val="Стиль2 Знак"/>
    <w:link w:val="2b"/>
    <w:rsid w:val="006F4D1A"/>
    <w:rPr>
      <w:rFonts w:ascii="Cambria" w:eastAsia="Times New Roman" w:hAnsi="Cambria" w:cs="Times New Roman"/>
      <w:color w:val="FF0000"/>
      <w:sz w:val="24"/>
      <w:szCs w:val="24"/>
      <w:u w:val="single"/>
      <w:lang w:val="en-US" w:bidi="en-US"/>
    </w:rPr>
  </w:style>
  <w:style w:type="character" w:customStyle="1" w:styleId="afb">
    <w:name w:val="Без интервала Знак"/>
    <w:link w:val="afa"/>
    <w:rsid w:val="006F4D1A"/>
    <w:rPr>
      <w:rFonts w:ascii="Calibri" w:eastAsia="Calibri" w:hAnsi="Calibri" w:cs="Times New Roman"/>
    </w:rPr>
  </w:style>
  <w:style w:type="paragraph" w:styleId="37">
    <w:name w:val="Body Text 3"/>
    <w:basedOn w:val="a"/>
    <w:link w:val="36"/>
    <w:rsid w:val="006F4D1A"/>
    <w:pPr>
      <w:spacing w:after="120" w:line="240" w:lineRule="auto"/>
    </w:pPr>
    <w:rPr>
      <w:rFonts w:ascii="Calibri" w:hAnsi="Calibri"/>
      <w:sz w:val="16"/>
      <w:szCs w:val="16"/>
    </w:rPr>
  </w:style>
  <w:style w:type="character" w:customStyle="1" w:styleId="311">
    <w:name w:val="Основной текст 3 Знак1"/>
    <w:basedOn w:val="a0"/>
    <w:uiPriority w:val="99"/>
    <w:semiHidden/>
    <w:rsid w:val="006F4D1A"/>
    <w:rPr>
      <w:sz w:val="16"/>
      <w:szCs w:val="16"/>
    </w:rPr>
  </w:style>
  <w:style w:type="character" w:customStyle="1" w:styleId="Zag11">
    <w:name w:val="Zag_11"/>
    <w:rsid w:val="006F4D1A"/>
  </w:style>
  <w:style w:type="paragraph" w:customStyle="1" w:styleId="NormalPP">
    <w:name w:val="Normal PP"/>
    <w:basedOn w:val="a"/>
    <w:rsid w:val="006F4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character" w:customStyle="1" w:styleId="apple-style-span">
    <w:name w:val="apple-style-span"/>
    <w:rsid w:val="006F4D1A"/>
  </w:style>
  <w:style w:type="paragraph" w:customStyle="1" w:styleId="western">
    <w:name w:val="western"/>
    <w:basedOn w:val="a"/>
    <w:rsid w:val="006F4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F4D1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6F4D1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ff0">
    <w:name w:val="А_основной"/>
    <w:basedOn w:val="a"/>
    <w:link w:val="afff1"/>
    <w:qFormat/>
    <w:rsid w:val="006F4D1A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val="x-none"/>
    </w:rPr>
  </w:style>
  <w:style w:type="character" w:customStyle="1" w:styleId="afff1">
    <w:name w:val="А_основной Знак"/>
    <w:link w:val="afff0"/>
    <w:rsid w:val="006F4D1A"/>
    <w:rPr>
      <w:rFonts w:ascii="Times New Roman" w:eastAsia="Calibri" w:hAnsi="Times New Roman" w:cs="Times New Roman"/>
      <w:sz w:val="28"/>
      <w:szCs w:val="28"/>
      <w:lang w:val="x-none"/>
    </w:rPr>
  </w:style>
  <w:style w:type="table" w:customStyle="1" w:styleId="38">
    <w:name w:val="Сетка таблицы3"/>
    <w:basedOn w:val="a1"/>
    <w:next w:val="af7"/>
    <w:uiPriority w:val="59"/>
    <w:rsid w:val="006F4D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Стиль"/>
    <w:rsid w:val="006F4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Osnova">
    <w:name w:val="Osnova"/>
    <w:basedOn w:val="a"/>
    <w:rsid w:val="006F4D1A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highlight">
    <w:name w:val="highlight"/>
    <w:rsid w:val="006F4D1A"/>
  </w:style>
  <w:style w:type="paragraph" w:customStyle="1" w:styleId="style1">
    <w:name w:val="style1"/>
    <w:basedOn w:val="a"/>
    <w:rsid w:val="006F4D1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6F4D1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character" w:customStyle="1" w:styleId="s3">
    <w:name w:val="s3"/>
    <w:rsid w:val="006F4D1A"/>
    <w:rPr>
      <w:rFonts w:ascii="Arial" w:hAnsi="Arial" w:cs="Arial" w:hint="default"/>
      <w:sz w:val="24"/>
      <w:szCs w:val="24"/>
    </w:rPr>
  </w:style>
  <w:style w:type="paragraph" w:customStyle="1" w:styleId="afff3">
    <w:name w:val="Знак Знак Знак Знак"/>
    <w:basedOn w:val="a"/>
    <w:rsid w:val="006F4D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d">
    <w:name w:val="Body Text Indent 2"/>
    <w:basedOn w:val="a"/>
    <w:link w:val="2e"/>
    <w:unhideWhenUsed/>
    <w:rsid w:val="006F4D1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2e">
    <w:name w:val="Основной текст с отступом 2 Знак"/>
    <w:basedOn w:val="a0"/>
    <w:link w:val="2d"/>
    <w:rsid w:val="006F4D1A"/>
    <w:rPr>
      <w:rFonts w:ascii="Calibri" w:eastAsia="Times New Roman" w:hAnsi="Calibri" w:cs="Times New Roman"/>
      <w:sz w:val="24"/>
      <w:szCs w:val="24"/>
      <w:lang w:val="x-none" w:eastAsia="x-none"/>
    </w:rPr>
  </w:style>
  <w:style w:type="numbering" w:customStyle="1" w:styleId="211">
    <w:name w:val="Нет списка21"/>
    <w:next w:val="a2"/>
    <w:uiPriority w:val="99"/>
    <w:semiHidden/>
    <w:unhideWhenUsed/>
    <w:rsid w:val="006F4D1A"/>
  </w:style>
  <w:style w:type="numbering" w:customStyle="1" w:styleId="1110">
    <w:name w:val="Нет списка111"/>
    <w:next w:val="a2"/>
    <w:semiHidden/>
    <w:rsid w:val="006F4D1A"/>
  </w:style>
  <w:style w:type="paragraph" w:styleId="39">
    <w:name w:val="Body Text Indent 3"/>
    <w:basedOn w:val="a"/>
    <w:link w:val="3a"/>
    <w:rsid w:val="006F4D1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a">
    <w:name w:val="Основной текст с отступом 3 Знак"/>
    <w:basedOn w:val="a0"/>
    <w:link w:val="39"/>
    <w:rsid w:val="006F4D1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tyle10">
    <w:name w:val="Style1"/>
    <w:basedOn w:val="a"/>
    <w:rsid w:val="006F4D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"/>
    <w:basedOn w:val="a"/>
    <w:rsid w:val="006F4D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"/>
    <w:basedOn w:val="a"/>
    <w:rsid w:val="006F4D1A"/>
    <w:pPr>
      <w:widowControl w:val="0"/>
      <w:autoSpaceDE w:val="0"/>
      <w:autoSpaceDN w:val="0"/>
      <w:adjustRightInd w:val="0"/>
      <w:spacing w:after="0" w:line="475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F4D1A"/>
    <w:pPr>
      <w:widowControl w:val="0"/>
      <w:autoSpaceDE w:val="0"/>
      <w:autoSpaceDN w:val="0"/>
      <w:adjustRightInd w:val="0"/>
      <w:spacing w:after="0" w:line="48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F4D1A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F4D1A"/>
    <w:pPr>
      <w:widowControl w:val="0"/>
      <w:autoSpaceDE w:val="0"/>
      <w:autoSpaceDN w:val="0"/>
      <w:adjustRightInd w:val="0"/>
      <w:spacing w:after="0" w:line="4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6F4D1A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rsid w:val="006F4D1A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6F4D1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rsid w:val="006F4D1A"/>
    <w:rPr>
      <w:rFonts w:ascii="Trebuchet MS" w:hAnsi="Trebuchet MS" w:cs="Trebuchet MS" w:hint="default"/>
      <w:sz w:val="20"/>
      <w:szCs w:val="20"/>
    </w:rPr>
  </w:style>
  <w:style w:type="table" w:customStyle="1" w:styleId="113">
    <w:name w:val="Сетка таблицы11"/>
    <w:basedOn w:val="a1"/>
    <w:next w:val="af7"/>
    <w:rsid w:val="006F4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2">
    <w:name w:val="Основной текст 21"/>
    <w:basedOn w:val="a"/>
    <w:rsid w:val="006F4D1A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4">
    <w:name w:val="Знак Знак Знак"/>
    <w:basedOn w:val="a"/>
    <w:rsid w:val="006F4D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highlighthighlightactive">
    <w:name w:val="highlight highlight_active"/>
    <w:rsid w:val="006F4D1A"/>
  </w:style>
  <w:style w:type="paragraph" w:customStyle="1" w:styleId="afff5">
    <w:name w:val="Знак Знак Знак Знак Знак Знак Знак Знак Знак Знак"/>
    <w:basedOn w:val="a"/>
    <w:rsid w:val="006F4D1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2c20">
    <w:name w:val="c2 c20"/>
    <w:basedOn w:val="a"/>
    <w:rsid w:val="006F4D1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6F4D1A"/>
  </w:style>
  <w:style w:type="character" w:customStyle="1" w:styleId="c8c15c3">
    <w:name w:val="c8 c15 c3"/>
    <w:rsid w:val="006F4D1A"/>
  </w:style>
  <w:style w:type="paragraph" w:styleId="HTML2">
    <w:name w:val="HTML Address"/>
    <w:basedOn w:val="a"/>
    <w:link w:val="HTML3"/>
    <w:rsid w:val="006F4D1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HTML3">
    <w:name w:val="Адрес HTML Знак"/>
    <w:basedOn w:val="a0"/>
    <w:link w:val="HTML2"/>
    <w:rsid w:val="006F4D1A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c0c8">
    <w:name w:val="c0 c8"/>
    <w:rsid w:val="006F4D1A"/>
  </w:style>
  <w:style w:type="paragraph" w:customStyle="1" w:styleId="ajus">
    <w:name w:val="ajus"/>
    <w:basedOn w:val="a"/>
    <w:rsid w:val="006F4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6">
    <w:name w:val="Основной текст + Полужирный"/>
    <w:rsid w:val="006F4D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f">
    <w:name w:val="Заголовок №2_"/>
    <w:link w:val="2f0"/>
    <w:rsid w:val="006F4D1A"/>
    <w:rPr>
      <w:b/>
      <w:bCs/>
      <w:sz w:val="23"/>
      <w:szCs w:val="23"/>
      <w:shd w:val="clear" w:color="auto" w:fill="FFFFFF"/>
    </w:rPr>
  </w:style>
  <w:style w:type="character" w:customStyle="1" w:styleId="1e">
    <w:name w:val="Заголовок №1_"/>
    <w:link w:val="1f"/>
    <w:rsid w:val="006F4D1A"/>
    <w:rPr>
      <w:b/>
      <w:bCs/>
      <w:shd w:val="clear" w:color="auto" w:fill="FFFFFF"/>
    </w:rPr>
  </w:style>
  <w:style w:type="paragraph" w:customStyle="1" w:styleId="2f0">
    <w:name w:val="Заголовок №2"/>
    <w:basedOn w:val="a"/>
    <w:link w:val="2f"/>
    <w:rsid w:val="006F4D1A"/>
    <w:pPr>
      <w:widowControl w:val="0"/>
      <w:shd w:val="clear" w:color="auto" w:fill="FFFFFF"/>
      <w:spacing w:before="240" w:after="300" w:line="240" w:lineRule="atLeast"/>
      <w:outlineLvl w:val="1"/>
    </w:pPr>
    <w:rPr>
      <w:b/>
      <w:bCs/>
      <w:sz w:val="23"/>
      <w:szCs w:val="23"/>
    </w:rPr>
  </w:style>
  <w:style w:type="paragraph" w:customStyle="1" w:styleId="1f">
    <w:name w:val="Заголовок №1"/>
    <w:basedOn w:val="a"/>
    <w:link w:val="1e"/>
    <w:rsid w:val="006F4D1A"/>
    <w:pPr>
      <w:widowControl w:val="0"/>
      <w:shd w:val="clear" w:color="auto" w:fill="FFFFFF"/>
      <w:spacing w:before="240" w:after="0" w:line="274" w:lineRule="exact"/>
      <w:jc w:val="center"/>
      <w:outlineLvl w:val="0"/>
    </w:pPr>
    <w:rPr>
      <w:b/>
      <w:bCs/>
    </w:rPr>
  </w:style>
  <w:style w:type="character" w:customStyle="1" w:styleId="1f0">
    <w:name w:val="Основной текст + Полужирный1"/>
    <w:rsid w:val="006F4D1A"/>
    <w:rPr>
      <w:rFonts w:ascii="Times New Roman" w:hAnsi="Times New Roman" w:cs="Times New Roman"/>
      <w:b/>
      <w:bCs/>
      <w:sz w:val="23"/>
      <w:szCs w:val="23"/>
      <w:u w:val="none"/>
    </w:rPr>
  </w:style>
  <w:style w:type="table" w:styleId="3-6">
    <w:name w:val="Medium Grid 3 Accent 6"/>
    <w:basedOn w:val="-2"/>
    <w:uiPriority w:val="69"/>
    <w:rsid w:val="006F4D1A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14">
    <w:name w:val="Средняя сетка 11"/>
    <w:basedOn w:val="-2"/>
    <w:uiPriority w:val="67"/>
    <w:rsid w:val="006F4D1A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C0C0C0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2">
    <w:name w:val="Table Web 2"/>
    <w:basedOn w:val="a1"/>
    <w:uiPriority w:val="99"/>
    <w:semiHidden/>
    <w:unhideWhenUsed/>
    <w:rsid w:val="006F4D1A"/>
    <w:rPr>
      <w:rFonts w:ascii="Calibri" w:eastAsia="Calibri" w:hAnsi="Calibri"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1">
    <w:name w:val="Цветная сетка1"/>
    <w:basedOn w:val="a1"/>
    <w:uiPriority w:val="73"/>
    <w:rsid w:val="006F4D1A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">
    <w:name w:val="Table Web 1"/>
    <w:basedOn w:val="a1"/>
    <w:uiPriority w:val="99"/>
    <w:semiHidden/>
    <w:unhideWhenUsed/>
    <w:rsid w:val="006F4D1A"/>
    <w:rPr>
      <w:rFonts w:ascii="Calibri" w:eastAsia="Calibri" w:hAnsi="Calibri"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3">
    <w:name w:val="Medium Grid 1 Accent 3"/>
    <w:basedOn w:val="-2"/>
    <w:uiPriority w:val="67"/>
    <w:rsid w:val="006F4D1A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6EED5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3">
    <w:name w:val="Light Shading Accent 3"/>
    <w:basedOn w:val="a1"/>
    <w:uiPriority w:val="60"/>
    <w:rsid w:val="006F4D1A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f2">
    <w:name w:val="Стиль1"/>
    <w:basedOn w:val="-2"/>
    <w:uiPriority w:val="99"/>
    <w:qFormat/>
    <w:rsid w:val="006F4D1A"/>
    <w:pPr>
      <w:spacing w:after="0" w:line="240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-31">
    <w:name w:val="Средняя сетка 3 - Акцент 31"/>
    <w:basedOn w:val="-1"/>
    <w:next w:val="3-3"/>
    <w:uiPriority w:val="69"/>
    <w:rsid w:val="006F4D1A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6F3DD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5BD07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D07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D07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D07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E7BB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E7BB"/>
      </w:tcPr>
    </w:tblStylePr>
  </w:style>
  <w:style w:type="table" w:customStyle="1" w:styleId="3-41">
    <w:name w:val="Средняя сетка 3 - Акцент 41"/>
    <w:basedOn w:val="-2"/>
    <w:next w:val="3-4"/>
    <w:uiPriority w:val="69"/>
    <w:rsid w:val="006F4D1A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9F4C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A5D02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D02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D02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D02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3EA9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3EA91"/>
      </w:tcPr>
    </w:tblStylePr>
  </w:style>
  <w:style w:type="table" w:customStyle="1" w:styleId="3-21">
    <w:name w:val="Средняя сетка 3 - Акцент 21"/>
    <w:basedOn w:val="-2"/>
    <w:next w:val="3-2"/>
    <w:uiPriority w:val="69"/>
    <w:rsid w:val="006F4D1A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0E0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4584D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584D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584D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584D3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2C1E9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2C1E9"/>
      </w:tcPr>
    </w:tblStylePr>
  </w:style>
  <w:style w:type="table" w:customStyle="1" w:styleId="1-51">
    <w:name w:val="Средняя сетка 1 - Акцент 51"/>
    <w:basedOn w:val="-2"/>
    <w:next w:val="1-5"/>
    <w:uiPriority w:val="67"/>
    <w:rsid w:val="006F4D1A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F7CF6F"/>
        <w:left w:val="single" w:sz="8" w:space="0" w:color="F7CF6F"/>
        <w:bottom w:val="single" w:sz="8" w:space="0" w:color="F7CF6F"/>
        <w:right w:val="single" w:sz="8" w:space="0" w:color="F7CF6F"/>
        <w:insideH w:val="single" w:sz="8" w:space="0" w:color="F7CF6F"/>
        <w:insideV w:val="single" w:sz="8" w:space="0" w:color="F7CF6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CEFC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F7CF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F9F"/>
      </w:tcPr>
    </w:tblStylePr>
    <w:tblStylePr w:type="band1Horz">
      <w:tblPr/>
      <w:tcPr>
        <w:shd w:val="clear" w:color="auto" w:fill="FADF9F"/>
      </w:tcPr>
    </w:tblStylePr>
  </w:style>
  <w:style w:type="table" w:customStyle="1" w:styleId="1-21">
    <w:name w:val="Средняя сетка 1 - Акцент 21"/>
    <w:basedOn w:val="-2"/>
    <w:next w:val="1-2"/>
    <w:uiPriority w:val="67"/>
    <w:rsid w:val="006F4D1A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73A2DE"/>
        <w:left w:val="single" w:sz="8" w:space="0" w:color="73A2DE"/>
        <w:bottom w:val="single" w:sz="8" w:space="0" w:color="73A2DE"/>
        <w:right w:val="single" w:sz="8" w:space="0" w:color="73A2DE"/>
        <w:insideH w:val="single" w:sz="8" w:space="0" w:color="73A2DE"/>
        <w:insideV w:val="single" w:sz="8" w:space="0" w:color="73A2DE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0E0F4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73A2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C1E9"/>
      </w:tcPr>
    </w:tblStylePr>
    <w:tblStylePr w:type="band1Horz">
      <w:tblPr/>
      <w:tcPr>
        <w:shd w:val="clear" w:color="auto" w:fill="A2C1E9"/>
      </w:tcPr>
    </w:tblStylePr>
  </w:style>
  <w:style w:type="table" w:customStyle="1" w:styleId="1-31">
    <w:name w:val="Средняя сетка 1 - Акцент 31"/>
    <w:basedOn w:val="-2"/>
    <w:next w:val="1-3"/>
    <w:uiPriority w:val="67"/>
    <w:rsid w:val="006F4D1A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83DB99"/>
        <w:left w:val="single" w:sz="8" w:space="0" w:color="83DB99"/>
        <w:bottom w:val="single" w:sz="8" w:space="0" w:color="83DB99"/>
        <w:right w:val="single" w:sz="8" w:space="0" w:color="83DB99"/>
        <w:insideH w:val="single" w:sz="8" w:space="0" w:color="83DB99"/>
        <w:insideV w:val="single" w:sz="8" w:space="0" w:color="83DB99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6F3DD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83DB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7BB"/>
      </w:tcPr>
    </w:tblStylePr>
    <w:tblStylePr w:type="band1Horz">
      <w:tblPr/>
      <w:tcPr>
        <w:shd w:val="clear" w:color="auto" w:fill="ADE7BB"/>
      </w:tcPr>
    </w:tblStylePr>
  </w:style>
  <w:style w:type="table" w:customStyle="1" w:styleId="1-41">
    <w:name w:val="Средняя сетка 1 - Акцент 41"/>
    <w:basedOn w:val="-2"/>
    <w:next w:val="1-4"/>
    <w:uiPriority w:val="67"/>
    <w:rsid w:val="006F4D1A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BCDF5A"/>
        <w:left w:val="single" w:sz="8" w:space="0" w:color="BCDF5A"/>
        <w:bottom w:val="single" w:sz="8" w:space="0" w:color="BCDF5A"/>
        <w:right w:val="single" w:sz="8" w:space="0" w:color="BCDF5A"/>
        <w:insideH w:val="single" w:sz="8" w:space="0" w:color="BCDF5A"/>
        <w:insideV w:val="single" w:sz="8" w:space="0" w:color="BCDF5A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9F4C8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BCDF5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91"/>
      </w:tcPr>
    </w:tblStylePr>
    <w:tblStylePr w:type="band1Horz">
      <w:tblPr/>
      <w:tcPr>
        <w:shd w:val="clear" w:color="auto" w:fill="D3EA91"/>
      </w:tcPr>
    </w:tblStylePr>
  </w:style>
  <w:style w:type="table" w:customStyle="1" w:styleId="2-51">
    <w:name w:val="Средний список 2 - Акцент 51"/>
    <w:basedOn w:val="-2"/>
    <w:next w:val="2-5"/>
    <w:uiPriority w:val="66"/>
    <w:rsid w:val="006F4D1A"/>
    <w:pPr>
      <w:spacing w:after="0" w:line="240" w:lineRule="auto"/>
    </w:pPr>
    <w:rPr>
      <w:rFonts w:ascii="Cambria" w:eastAsia="Times New Roman" w:hAnsi="Cambria"/>
      <w:color w:val="000000"/>
    </w:rPr>
    <w:tblPr>
      <w:tblStyleRowBandSize w:val="1"/>
      <w:tblStyleColBandSize w:val="1"/>
      <w:tblCellSpacing w:w="20" w:type="dxa"/>
      <w:tblInd w:w="0" w:type="dxa"/>
      <w:tblBorders>
        <w:top w:val="single" w:sz="8" w:space="0" w:color="F5C040"/>
        <w:left w:val="single" w:sz="8" w:space="0" w:color="F5C040"/>
        <w:bottom w:val="single" w:sz="8" w:space="0" w:color="F5C040"/>
        <w:right w:val="single" w:sz="8" w:space="0" w:color="F5C04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  <w:sz w:val="24"/>
        <w:szCs w:val="24"/>
      </w:rPr>
      <w:tblPr/>
      <w:tcPr>
        <w:tcBorders>
          <w:top w:val="nil"/>
          <w:left w:val="nil"/>
          <w:bottom w:val="single" w:sz="24" w:space="0" w:color="F5C040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8" w:space="0" w:color="F5C04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C04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5C04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FC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FC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-61">
    <w:name w:val="Средняя сетка 1 - Акцент 61"/>
    <w:basedOn w:val="-2"/>
    <w:next w:val="1-6"/>
    <w:uiPriority w:val="67"/>
    <w:rsid w:val="006F4D1A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30FAF5"/>
        <w:left w:val="single" w:sz="8" w:space="0" w:color="30FAF5"/>
        <w:bottom w:val="single" w:sz="8" w:space="0" w:color="30FAF5"/>
        <w:right w:val="single" w:sz="8" w:space="0" w:color="30FAF5"/>
        <w:insideH w:val="single" w:sz="8" w:space="0" w:color="30FAF5"/>
        <w:insideV w:val="single" w:sz="8" w:space="0" w:color="30FAF5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BAFDFB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30FAF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6FCF8"/>
      </w:tcPr>
    </w:tblStylePr>
    <w:tblStylePr w:type="band1Horz">
      <w:tblPr/>
      <w:tcPr>
        <w:shd w:val="clear" w:color="auto" w:fill="76FCF8"/>
      </w:tcPr>
    </w:tblStylePr>
  </w:style>
  <w:style w:type="table" w:styleId="3-3">
    <w:name w:val="Medium Grid 3 Accent 3"/>
    <w:basedOn w:val="a1"/>
    <w:uiPriority w:val="69"/>
    <w:rsid w:val="006F4D1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6F4D1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2">
    <w:name w:val="Medium Grid 3 Accent 2"/>
    <w:basedOn w:val="a1"/>
    <w:uiPriority w:val="69"/>
    <w:rsid w:val="006F4D1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1-5">
    <w:name w:val="Medium Grid 1 Accent 5"/>
    <w:basedOn w:val="a1"/>
    <w:uiPriority w:val="67"/>
    <w:rsid w:val="006F4D1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2">
    <w:name w:val="Medium Grid 1 Accent 2"/>
    <w:basedOn w:val="a1"/>
    <w:uiPriority w:val="67"/>
    <w:rsid w:val="006F4D1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4">
    <w:name w:val="Medium Grid 1 Accent 4"/>
    <w:basedOn w:val="a1"/>
    <w:uiPriority w:val="67"/>
    <w:rsid w:val="006F4D1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-5">
    <w:name w:val="Medium List 2 Accent 5"/>
    <w:basedOn w:val="a1"/>
    <w:uiPriority w:val="66"/>
    <w:rsid w:val="006F4D1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6">
    <w:name w:val="Medium Grid 1 Accent 6"/>
    <w:basedOn w:val="a1"/>
    <w:uiPriority w:val="67"/>
    <w:rsid w:val="006F4D1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312">
    <w:name w:val="Нет списка31"/>
    <w:next w:val="a2"/>
    <w:uiPriority w:val="99"/>
    <w:semiHidden/>
    <w:unhideWhenUsed/>
    <w:rsid w:val="006F4D1A"/>
  </w:style>
  <w:style w:type="table" w:customStyle="1" w:styleId="213">
    <w:name w:val="Сетка таблицы21"/>
    <w:basedOn w:val="-2"/>
    <w:next w:val="af7"/>
    <w:uiPriority w:val="59"/>
    <w:rsid w:val="006F4D1A"/>
    <w:pPr>
      <w:spacing w:after="0" w:line="240" w:lineRule="auto"/>
    </w:p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Light Grid Accent 3"/>
    <w:basedOn w:val="-2"/>
    <w:uiPriority w:val="62"/>
    <w:rsid w:val="006F4D1A"/>
    <w:pPr>
      <w:spacing w:after="0" w:line="240" w:lineRule="auto"/>
    </w:pPr>
    <w:tblPr>
      <w:tblStyleRowBandSize w:val="1"/>
      <w:tblStyleColBandSize w:val="1"/>
      <w:tblCellSpacing w:w="20" w:type="dxa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  <w:color w:val="auto"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21">
    <w:name w:val="Веб-таблица 21"/>
    <w:basedOn w:val="a1"/>
    <w:next w:val="-2"/>
    <w:uiPriority w:val="99"/>
    <w:semiHidden/>
    <w:unhideWhenUsed/>
    <w:rsid w:val="006F4D1A"/>
    <w:rPr>
      <w:rFonts w:ascii="Calibri" w:eastAsia="Calibri" w:hAnsi="Calibri"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Light Grid Accent 2"/>
    <w:basedOn w:val="a1"/>
    <w:uiPriority w:val="62"/>
    <w:rsid w:val="006F4D1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50">
    <w:name w:val="Medium Shading 1 Accent 5"/>
    <w:basedOn w:val="a1"/>
    <w:uiPriority w:val="63"/>
    <w:rsid w:val="006F4D1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13">
    <w:name w:val="Сетка таблицы31"/>
    <w:basedOn w:val="a1"/>
    <w:next w:val="af7"/>
    <w:rsid w:val="006F4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6F4D1A"/>
    <w:pPr>
      <w:widowControl w:val="0"/>
      <w:autoSpaceDE w:val="0"/>
      <w:autoSpaceDN w:val="0"/>
      <w:adjustRightInd w:val="0"/>
      <w:spacing w:after="0" w:line="278" w:lineRule="exact"/>
      <w:ind w:hanging="3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F4D1A"/>
    <w:pPr>
      <w:widowControl w:val="0"/>
      <w:autoSpaceDE w:val="0"/>
      <w:autoSpaceDN w:val="0"/>
      <w:adjustRightInd w:val="0"/>
      <w:spacing w:after="0" w:line="485" w:lineRule="exact"/>
      <w:ind w:hanging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6F4D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0">
    <w:name w:val="Style10"/>
    <w:basedOn w:val="a"/>
    <w:rsid w:val="006F4D1A"/>
    <w:pPr>
      <w:widowControl w:val="0"/>
      <w:autoSpaceDE w:val="0"/>
      <w:autoSpaceDN w:val="0"/>
      <w:adjustRightInd w:val="0"/>
      <w:spacing w:after="0" w:line="485" w:lineRule="exact"/>
      <w:ind w:firstLine="8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6F4D1A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6F4D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6F4D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6F4D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6F4D1A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6F4D1A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6F4D1A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6F4D1A"/>
    <w:pPr>
      <w:widowControl w:val="0"/>
      <w:autoSpaceDE w:val="0"/>
      <w:autoSpaceDN w:val="0"/>
      <w:adjustRightInd w:val="0"/>
      <w:spacing w:after="0" w:line="48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6F4D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6F4D1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6F4D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6F4D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6F4D1A"/>
    <w:pPr>
      <w:widowControl w:val="0"/>
      <w:autoSpaceDE w:val="0"/>
      <w:autoSpaceDN w:val="0"/>
      <w:adjustRightInd w:val="0"/>
      <w:spacing w:after="0" w:line="269" w:lineRule="exact"/>
      <w:ind w:firstLine="17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6F4D1A"/>
    <w:pPr>
      <w:widowControl w:val="0"/>
      <w:autoSpaceDE w:val="0"/>
      <w:autoSpaceDN w:val="0"/>
      <w:adjustRightInd w:val="0"/>
      <w:spacing w:after="0" w:line="250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rsid w:val="006F4D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rsid w:val="006F4D1A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6F4D1A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0">
    <w:name w:val="Style30"/>
    <w:basedOn w:val="a"/>
    <w:rsid w:val="006F4D1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6F4D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6F4D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6F4D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rsid w:val="006F4D1A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50">
    <w:name w:val="Font Style50"/>
    <w:rsid w:val="006F4D1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rsid w:val="006F4D1A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52">
    <w:name w:val="Font Style52"/>
    <w:rsid w:val="006F4D1A"/>
    <w:rPr>
      <w:rFonts w:ascii="Times New Roman" w:hAnsi="Times New Roman" w:cs="Times New Roman" w:hint="default"/>
      <w:sz w:val="26"/>
      <w:szCs w:val="26"/>
    </w:rPr>
  </w:style>
  <w:style w:type="character" w:customStyle="1" w:styleId="FontStyle59">
    <w:name w:val="Font Style59"/>
    <w:rsid w:val="006F4D1A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54">
    <w:name w:val="Font Style54"/>
    <w:rsid w:val="006F4D1A"/>
    <w:rPr>
      <w:rFonts w:ascii="Times New Roman" w:hAnsi="Times New Roman" w:cs="Times New Roman" w:hint="default"/>
      <w:sz w:val="22"/>
      <w:szCs w:val="22"/>
    </w:rPr>
  </w:style>
  <w:style w:type="character" w:customStyle="1" w:styleId="FontStyle56">
    <w:name w:val="Font Style56"/>
    <w:rsid w:val="006F4D1A"/>
    <w:rPr>
      <w:rFonts w:ascii="Arial" w:hAnsi="Arial" w:cs="Arial" w:hint="default"/>
      <w:sz w:val="20"/>
      <w:szCs w:val="20"/>
    </w:rPr>
  </w:style>
  <w:style w:type="character" w:customStyle="1" w:styleId="FontStyle57">
    <w:name w:val="Font Style57"/>
    <w:rsid w:val="006F4D1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6">
    <w:name w:val="Font Style66"/>
    <w:rsid w:val="006F4D1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65">
    <w:name w:val="Font Style65"/>
    <w:rsid w:val="006F4D1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9">
    <w:name w:val="Font Style69"/>
    <w:rsid w:val="006F4D1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5">
    <w:name w:val="Font Style15"/>
    <w:rsid w:val="006F4D1A"/>
    <w:rPr>
      <w:rFonts w:ascii="Times New Roman" w:hAnsi="Times New Roman" w:cs="Times New Roman" w:hint="default"/>
      <w:sz w:val="42"/>
      <w:szCs w:val="42"/>
    </w:rPr>
  </w:style>
  <w:style w:type="numbering" w:customStyle="1" w:styleId="41">
    <w:name w:val="Нет списка4"/>
    <w:next w:val="a2"/>
    <w:uiPriority w:val="99"/>
    <w:semiHidden/>
    <w:unhideWhenUsed/>
    <w:rsid w:val="006F4D1A"/>
  </w:style>
  <w:style w:type="numbering" w:customStyle="1" w:styleId="121">
    <w:name w:val="Нет списка121"/>
    <w:next w:val="a2"/>
    <w:semiHidden/>
    <w:rsid w:val="006F4D1A"/>
  </w:style>
  <w:style w:type="table" w:customStyle="1" w:styleId="42">
    <w:name w:val="Сетка таблицы4"/>
    <w:basedOn w:val="a1"/>
    <w:next w:val="af7"/>
    <w:rsid w:val="006F4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f3">
    <w:name w:val="toc 1"/>
    <w:basedOn w:val="a"/>
    <w:next w:val="a"/>
    <w:autoRedefine/>
    <w:uiPriority w:val="39"/>
    <w:unhideWhenUsed/>
    <w:rsid w:val="006F4D1A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styleId="2f1">
    <w:name w:val="toc 2"/>
    <w:basedOn w:val="a"/>
    <w:next w:val="a"/>
    <w:autoRedefine/>
    <w:uiPriority w:val="39"/>
    <w:unhideWhenUsed/>
    <w:rsid w:val="006F4D1A"/>
    <w:pPr>
      <w:suppressAutoHyphens/>
      <w:spacing w:after="0" w:line="240" w:lineRule="auto"/>
      <w:ind w:left="240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customStyle="1" w:styleId="afff7">
    <w:name w:val="Базовый"/>
    <w:rsid w:val="006F4D1A"/>
    <w:pPr>
      <w:tabs>
        <w:tab w:val="left" w:pos="708"/>
      </w:tabs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character" w:customStyle="1" w:styleId="s1">
    <w:name w:val="s1"/>
    <w:basedOn w:val="a0"/>
    <w:rsid w:val="006F4D1A"/>
  </w:style>
  <w:style w:type="character" w:customStyle="1" w:styleId="s2">
    <w:name w:val="s2"/>
    <w:basedOn w:val="a0"/>
    <w:rsid w:val="006F4D1A"/>
  </w:style>
  <w:style w:type="paragraph" w:customStyle="1" w:styleId="c2">
    <w:name w:val="c2"/>
    <w:basedOn w:val="a"/>
    <w:rsid w:val="00B7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76CFF"/>
  </w:style>
  <w:style w:type="character" w:customStyle="1" w:styleId="c0">
    <w:name w:val="c0"/>
    <w:basedOn w:val="a0"/>
    <w:rsid w:val="00B76CFF"/>
  </w:style>
  <w:style w:type="character" w:customStyle="1" w:styleId="c1">
    <w:name w:val="c1"/>
    <w:basedOn w:val="a0"/>
    <w:rsid w:val="00B76CFF"/>
  </w:style>
  <w:style w:type="numbering" w:customStyle="1" w:styleId="51">
    <w:name w:val="Нет списка5"/>
    <w:next w:val="a2"/>
    <w:semiHidden/>
    <w:rsid w:val="00054628"/>
  </w:style>
  <w:style w:type="table" w:customStyle="1" w:styleId="52">
    <w:name w:val="Сетка таблицы5"/>
    <w:basedOn w:val="a1"/>
    <w:next w:val="af7"/>
    <w:uiPriority w:val="59"/>
    <w:rsid w:val="00054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1"/>
    <w:next w:val="af7"/>
    <w:uiPriority w:val="59"/>
    <w:rsid w:val="0005462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D97B3B"/>
  </w:style>
  <w:style w:type="paragraph" w:styleId="2f2">
    <w:name w:val="List 2"/>
    <w:basedOn w:val="a"/>
    <w:rsid w:val="00D97B3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8">
    <w:name w:val="Document Map"/>
    <w:basedOn w:val="a"/>
    <w:link w:val="afff9"/>
    <w:rsid w:val="00D97B3B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f9">
    <w:name w:val="Схема документа Знак"/>
    <w:basedOn w:val="a0"/>
    <w:link w:val="afff8"/>
    <w:rsid w:val="00D97B3B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Heading">
    <w:name w:val="Heading"/>
    <w:uiPriority w:val="99"/>
    <w:rsid w:val="00D97B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customStyle="1" w:styleId="Preformat">
    <w:name w:val="Preformat"/>
    <w:uiPriority w:val="99"/>
    <w:rsid w:val="00D97B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f3">
    <w:name w:val="Основной текст (2)_"/>
    <w:basedOn w:val="a0"/>
    <w:link w:val="2f4"/>
    <w:locked/>
    <w:rsid w:val="00D97B3B"/>
    <w:rPr>
      <w:sz w:val="28"/>
      <w:szCs w:val="28"/>
      <w:shd w:val="clear" w:color="auto" w:fill="FFFFFF"/>
    </w:rPr>
  </w:style>
  <w:style w:type="paragraph" w:customStyle="1" w:styleId="2f4">
    <w:name w:val="Основной текст (2)"/>
    <w:basedOn w:val="a"/>
    <w:link w:val="2f3"/>
    <w:rsid w:val="00D97B3B"/>
    <w:pPr>
      <w:widowControl w:val="0"/>
      <w:shd w:val="clear" w:color="auto" w:fill="FFFFFF"/>
      <w:spacing w:before="300" w:after="0" w:line="317" w:lineRule="exact"/>
      <w:jc w:val="both"/>
    </w:pPr>
    <w:rPr>
      <w:sz w:val="28"/>
      <w:szCs w:val="28"/>
      <w:shd w:val="clear" w:color="auto" w:fill="FFFFFF"/>
    </w:rPr>
  </w:style>
  <w:style w:type="paragraph" w:customStyle="1" w:styleId="ConsNormal">
    <w:name w:val="ConsNormal"/>
    <w:link w:val="ConsNormal0"/>
    <w:rsid w:val="00D97B3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D97B3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ioo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ge.edu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urch-sosh4.ru/metodicheskaya-rabota/osnovnye-napravleniya-metodicheskoj-raboty/1188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ipi.ru/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mos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C7559-BABB-4350-B7EF-DE4016CB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68</Pages>
  <Words>19241</Words>
  <Characters>109678</Characters>
  <Application>Microsoft Office Word</Application>
  <DocSecurity>0</DocSecurity>
  <Lines>913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ZALINA</dc:creator>
  <cp:lastModifiedBy>ZALINA</cp:lastModifiedBy>
  <cp:revision>9</cp:revision>
  <cp:lastPrinted>2019-09-02T06:45:00Z</cp:lastPrinted>
  <dcterms:created xsi:type="dcterms:W3CDTF">2019-08-07T07:33:00Z</dcterms:created>
  <dcterms:modified xsi:type="dcterms:W3CDTF">2019-09-02T06:49:00Z</dcterms:modified>
</cp:coreProperties>
</file>